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53D" w:rsidRDefault="006E153D" w:rsidP="007D34B3">
      <w:pPr>
        <w:rPr>
          <w:rFonts w:ascii="Times New Roman" w:hAnsi="Times New Roman"/>
          <w:sz w:val="24"/>
          <w:szCs w:val="24"/>
        </w:rPr>
      </w:pPr>
    </w:p>
    <w:p w:rsidR="00F13D8F" w:rsidRDefault="00F13D8F" w:rsidP="00F13D8F">
      <w:pPr>
        <w:rPr>
          <w:rFonts w:ascii="Times New Roman" w:hAnsi="Times New Roman"/>
          <w:sz w:val="24"/>
          <w:szCs w:val="24"/>
        </w:rPr>
      </w:pPr>
      <w:r w:rsidRPr="00AA66F4">
        <w:rPr>
          <w:rFonts w:ascii="Times New Roman" w:hAnsi="Times New Roman"/>
          <w:i/>
          <w:noProof/>
          <w:sz w:val="40"/>
          <w:szCs w:val="54"/>
          <w:lang w:eastAsia="en-IN"/>
        </w:rPr>
        <mc:AlternateContent>
          <mc:Choice Requires="wps">
            <w:drawing>
              <wp:anchor distT="0" distB="0" distL="114300" distR="114300" simplePos="0" relativeHeight="252059648" behindDoc="1" locked="0" layoutInCell="1" allowOverlap="1" wp14:anchorId="038E7D86" wp14:editId="0C723355">
                <wp:simplePos x="0" y="0"/>
                <wp:positionH relativeFrom="column">
                  <wp:posOffset>-209550</wp:posOffset>
                </wp:positionH>
                <wp:positionV relativeFrom="paragraph">
                  <wp:posOffset>109220</wp:posOffset>
                </wp:positionV>
                <wp:extent cx="6134100" cy="7458075"/>
                <wp:effectExtent l="76200" t="76200" r="133350" b="161925"/>
                <wp:wrapNone/>
                <wp:docPr id="10" name="Round Diagonal Corner Rectangle 10"/>
                <wp:cNvGraphicFramePr/>
                <a:graphic xmlns:a="http://schemas.openxmlformats.org/drawingml/2006/main">
                  <a:graphicData uri="http://schemas.microsoft.com/office/word/2010/wordprocessingShape">
                    <wps:wsp>
                      <wps:cNvSpPr/>
                      <wps:spPr>
                        <a:xfrm>
                          <a:off x="0" y="0"/>
                          <a:ext cx="6134100" cy="7458075"/>
                        </a:xfrm>
                        <a:prstGeom prst="round2DiagRect">
                          <a:avLst/>
                        </a:prstGeom>
                        <a:gradFill flip="none" rotWithShape="1">
                          <a:gsLst>
                            <a:gs pos="0">
                              <a:srgbClr val="FFCC00">
                                <a:tint val="66000"/>
                                <a:satMod val="160000"/>
                              </a:srgbClr>
                            </a:gs>
                            <a:gs pos="50000">
                              <a:srgbClr val="FFCC00">
                                <a:tint val="44500"/>
                                <a:satMod val="160000"/>
                              </a:srgbClr>
                            </a:gs>
                            <a:gs pos="100000">
                              <a:srgbClr val="FFCC00">
                                <a:tint val="23500"/>
                                <a:satMod val="160000"/>
                              </a:srgbClr>
                            </a:gs>
                          </a:gsLst>
                          <a:path path="circle">
                            <a:fillToRect l="50000" t="50000" r="50000" b="50000"/>
                          </a:path>
                          <a:tileRect/>
                        </a:gradFill>
                        <a:ln w="57150">
                          <a:solidFill>
                            <a:schemeClr val="accent6">
                              <a:lumMod val="75000"/>
                            </a:schemeClr>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CCF407A" id="Round Diagonal Corner Rectangle 10" o:spid="_x0000_s1026" style="position:absolute;margin-left:-16.5pt;margin-top:8.6pt;width:483pt;height:587.25pt;z-index:-25125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134100,745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" path="m1022370,l6134100,r,l6134100,6435705v,564639,-457731,1022370,-1022370,1022370l,7458075r,l,1022370c,457731,457731,,1022370,xe" fillcolor="#ffe980" strokecolor="#e36c0a [2409]" strokeweight="4.5pt">
                <v:fill color2="#fff6da" rotate="t" focusposition=".5,.5" focussize="" colors="0 #ffe980;.5 #ffefb3;1 #fff6da" focus="100%" type="gradientRadial"/>
                <v:shadow on="t" color="black" opacity="20971f" offset="0,2.2pt"/>
                <v:path arrowok="t" o:connecttype="custom" o:connectlocs="1022370,0;6134100,0;6134100,0;6134100,6435705;5111730,7458075;0,7458075;0,7458075;0,1022370;1022370,0" o:connectangles="0,0,0,0,0,0,0,0,0"/>
              </v:shape>
            </w:pict>
          </mc:Fallback>
        </mc:AlternateContent>
      </w:r>
    </w:p>
    <w:p w:rsidR="00F13D8F" w:rsidRPr="00AA66F4" w:rsidRDefault="00F13D8F" w:rsidP="00F13D8F">
      <w:pPr>
        <w:pStyle w:val="Heading1"/>
        <w:spacing w:before="0" w:line="760" w:lineRule="atLeast"/>
        <w:jc w:val="center"/>
        <w:rPr>
          <w:rFonts w:ascii="Times New Roman" w:hAnsi="Times New Roman"/>
          <w:i/>
          <w:color w:val="auto"/>
          <w:sz w:val="40"/>
          <w:szCs w:val="54"/>
        </w:rPr>
      </w:pPr>
      <w:r w:rsidRPr="00AA66F4">
        <w:rPr>
          <w:rFonts w:ascii="Times New Roman" w:hAnsi="Times New Roman"/>
          <w:i/>
          <w:color w:val="auto"/>
          <w:sz w:val="40"/>
          <w:szCs w:val="54"/>
        </w:rPr>
        <w:t xml:space="preserve">Guidelines for the Creation of the </w:t>
      </w:r>
    </w:p>
    <w:p w:rsidR="00F13D8F" w:rsidRPr="00AA66F4" w:rsidRDefault="00F13D8F" w:rsidP="00F13D8F">
      <w:pPr>
        <w:pStyle w:val="Heading1"/>
        <w:spacing w:before="0" w:line="760" w:lineRule="atLeast"/>
        <w:jc w:val="center"/>
        <w:rPr>
          <w:rFonts w:ascii="Times New Roman" w:hAnsi="Times New Roman"/>
          <w:color w:val="auto"/>
          <w:sz w:val="48"/>
          <w:szCs w:val="54"/>
        </w:rPr>
      </w:pPr>
      <w:r w:rsidRPr="00AA66F4">
        <w:rPr>
          <w:rFonts w:ascii="Times New Roman" w:hAnsi="Times New Roman"/>
          <w:color w:val="auto"/>
          <w:sz w:val="48"/>
          <w:szCs w:val="54"/>
        </w:rPr>
        <w:t xml:space="preserve">Internal Quality Assurance Cell (IQAC) </w:t>
      </w:r>
    </w:p>
    <w:p w:rsidR="00F13D8F" w:rsidRPr="00AA66F4" w:rsidRDefault="00F13D8F" w:rsidP="00F13D8F">
      <w:pPr>
        <w:pStyle w:val="Heading1"/>
        <w:spacing w:before="0" w:line="760" w:lineRule="atLeast"/>
        <w:jc w:val="center"/>
        <w:rPr>
          <w:rFonts w:ascii="Times New Roman" w:hAnsi="Times New Roman"/>
          <w:color w:val="auto"/>
          <w:sz w:val="32"/>
          <w:szCs w:val="40"/>
        </w:rPr>
      </w:pPr>
      <w:r w:rsidRPr="00AA66F4">
        <w:rPr>
          <w:rFonts w:ascii="Times New Roman" w:hAnsi="Times New Roman"/>
          <w:color w:val="auto"/>
          <w:sz w:val="48"/>
          <w:szCs w:val="54"/>
        </w:rPr>
        <w:t>and Submission of Annual Quality Assurance Report (AQAR) in Accredited Institutions</w:t>
      </w:r>
    </w:p>
    <w:p w:rsidR="00F13D8F" w:rsidRPr="00AA66F4" w:rsidRDefault="00F13D8F" w:rsidP="00F13D8F">
      <w:pPr>
        <w:jc w:val="center"/>
        <w:rPr>
          <w:rFonts w:ascii="Times New Roman" w:hAnsi="Times New Roman"/>
          <w:i/>
        </w:rPr>
      </w:pPr>
      <w:r w:rsidRPr="00AA66F4">
        <w:rPr>
          <w:rFonts w:ascii="Times New Roman" w:hAnsi="Times New Roman"/>
          <w:i/>
        </w:rPr>
        <w:t xml:space="preserve"> (Revised in October 2013)</w:t>
      </w:r>
    </w:p>
    <w:p w:rsidR="00F13D8F" w:rsidRPr="00AA66F4" w:rsidRDefault="00F13D8F" w:rsidP="00F13D8F">
      <w:pPr>
        <w:spacing w:line="288" w:lineRule="auto"/>
        <w:rPr>
          <w:rFonts w:ascii="Times New Roman" w:hAnsi="Times New Roman"/>
        </w:rPr>
      </w:pPr>
    </w:p>
    <w:p w:rsidR="00F13D8F" w:rsidRPr="00AA66F4" w:rsidRDefault="00F13D8F" w:rsidP="00F13D8F">
      <w:pPr>
        <w:spacing w:line="288" w:lineRule="auto"/>
        <w:rPr>
          <w:rFonts w:ascii="Times New Roman" w:hAnsi="Times New Roman"/>
        </w:rPr>
      </w:pPr>
    </w:p>
    <w:p w:rsidR="00F13D8F" w:rsidRPr="00AA66F4" w:rsidRDefault="00F13D8F" w:rsidP="00F13D8F">
      <w:pPr>
        <w:spacing w:line="288" w:lineRule="auto"/>
        <w:rPr>
          <w:rFonts w:ascii="Times New Roman" w:hAnsi="Times New Roman"/>
        </w:rPr>
      </w:pPr>
    </w:p>
    <w:p w:rsidR="00F13D8F" w:rsidRPr="00AA66F4" w:rsidRDefault="00F13D8F" w:rsidP="00F13D8F">
      <w:pPr>
        <w:spacing w:line="288" w:lineRule="auto"/>
        <w:jc w:val="center"/>
        <w:rPr>
          <w:rFonts w:ascii="Times New Roman" w:hAnsi="Times New Roman"/>
        </w:rPr>
      </w:pPr>
      <w:r w:rsidRPr="00AA66F4">
        <w:rPr>
          <w:rFonts w:ascii="Times New Roman" w:hAnsi="Times New Roman"/>
          <w:noProof/>
          <w:sz w:val="48"/>
          <w:lang w:eastAsia="en-IN"/>
        </w:rPr>
        <w:drawing>
          <wp:inline distT="0" distB="0" distL="0" distR="0" wp14:anchorId="4FAA43AA" wp14:editId="51F2BAEE">
            <wp:extent cx="809625" cy="781050"/>
            <wp:effectExtent l="0" t="0" r="9525" b="0"/>
            <wp:docPr id="11" name="Picture 11" descr="NAAC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ACfin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781050"/>
                    </a:xfrm>
                    <a:prstGeom prst="rect">
                      <a:avLst/>
                    </a:prstGeom>
                    <a:noFill/>
                    <a:ln>
                      <a:noFill/>
                    </a:ln>
                  </pic:spPr>
                </pic:pic>
              </a:graphicData>
            </a:graphic>
          </wp:inline>
        </w:drawing>
      </w:r>
    </w:p>
    <w:p w:rsidR="00F13D8F" w:rsidRPr="00AA66F4" w:rsidRDefault="00F13D8F" w:rsidP="00F13D8F">
      <w:pPr>
        <w:spacing w:line="288" w:lineRule="auto"/>
        <w:jc w:val="center"/>
        <w:rPr>
          <w:rFonts w:ascii="Times New Roman" w:hAnsi="Times New Roman"/>
        </w:rPr>
      </w:pPr>
      <w:r w:rsidRPr="00AA66F4">
        <w:rPr>
          <w:rFonts w:ascii="Times New Roman" w:hAnsi="Times New Roman"/>
          <w:noProof/>
          <w:lang w:eastAsia="en-IN"/>
        </w:rPr>
        <w:drawing>
          <wp:inline distT="0" distB="0" distL="0" distR="0" wp14:anchorId="67FA250F" wp14:editId="026CA02C">
            <wp:extent cx="3581400" cy="390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0" cy="390525"/>
                    </a:xfrm>
                    <a:prstGeom prst="rect">
                      <a:avLst/>
                    </a:prstGeom>
                    <a:noFill/>
                    <a:ln>
                      <a:noFill/>
                    </a:ln>
                  </pic:spPr>
                </pic:pic>
              </a:graphicData>
            </a:graphic>
          </wp:inline>
        </w:drawing>
      </w:r>
    </w:p>
    <w:p w:rsidR="00F13D8F" w:rsidRPr="00AA66F4" w:rsidRDefault="00F13D8F" w:rsidP="00F13D8F">
      <w:pPr>
        <w:spacing w:line="288" w:lineRule="auto"/>
        <w:rPr>
          <w:rFonts w:ascii="Times New Roman" w:hAnsi="Times New Roman"/>
        </w:rPr>
      </w:pPr>
    </w:p>
    <w:p w:rsidR="00F13D8F" w:rsidRPr="00AA66F4" w:rsidRDefault="00F13D8F" w:rsidP="00F13D8F">
      <w:pPr>
        <w:spacing w:line="288" w:lineRule="auto"/>
        <w:jc w:val="center"/>
        <w:rPr>
          <w:rFonts w:ascii="Times New Roman" w:hAnsi="Times New Roman"/>
        </w:rPr>
      </w:pPr>
      <w:r w:rsidRPr="00AA66F4">
        <w:rPr>
          <w:rFonts w:ascii="Times New Roman" w:hAnsi="Times New Roman"/>
          <w:b/>
          <w:bCs/>
          <w:noProof/>
          <w:sz w:val="32"/>
          <w:lang w:eastAsia="en-IN"/>
        </w:rPr>
        <w:drawing>
          <wp:inline distT="0" distB="0" distL="0" distR="0" wp14:anchorId="1C4964CB" wp14:editId="46AC8B0D">
            <wp:extent cx="2695575" cy="2667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5575" cy="266700"/>
                    </a:xfrm>
                    <a:prstGeom prst="rect">
                      <a:avLst/>
                    </a:prstGeom>
                    <a:noFill/>
                    <a:ln>
                      <a:noFill/>
                    </a:ln>
                  </pic:spPr>
                </pic:pic>
              </a:graphicData>
            </a:graphic>
          </wp:inline>
        </w:drawing>
      </w:r>
    </w:p>
    <w:p w:rsidR="00F13D8F" w:rsidRPr="00AA66F4" w:rsidRDefault="00F13D8F" w:rsidP="00F13D8F">
      <w:pPr>
        <w:keepNext/>
        <w:tabs>
          <w:tab w:val="left" w:pos="454"/>
          <w:tab w:val="left" w:pos="907"/>
        </w:tabs>
        <w:autoSpaceDE w:val="0"/>
        <w:autoSpaceDN w:val="0"/>
        <w:adjustRightInd w:val="0"/>
        <w:jc w:val="center"/>
        <w:rPr>
          <w:rFonts w:ascii="Times New Roman" w:hAnsi="Times New Roman"/>
          <w:sz w:val="48"/>
        </w:rPr>
      </w:pPr>
    </w:p>
    <w:p w:rsidR="00F13D8F" w:rsidRPr="00AA66F4" w:rsidRDefault="00F13D8F" w:rsidP="00F13D8F">
      <w:pPr>
        <w:keepNext/>
        <w:tabs>
          <w:tab w:val="left" w:pos="454"/>
          <w:tab w:val="left" w:pos="907"/>
        </w:tabs>
        <w:autoSpaceDE w:val="0"/>
        <w:autoSpaceDN w:val="0"/>
        <w:adjustRightInd w:val="0"/>
        <w:spacing w:after="0" w:line="240" w:lineRule="auto"/>
        <w:jc w:val="center"/>
        <w:rPr>
          <w:rFonts w:ascii="Times New Roman" w:hAnsi="Times New Roman"/>
        </w:rPr>
      </w:pPr>
      <w:r w:rsidRPr="00AA66F4">
        <w:rPr>
          <w:rFonts w:ascii="Times New Roman" w:hAnsi="Times New Roman"/>
          <w:b/>
          <w:bCs/>
          <w:sz w:val="26"/>
          <w:szCs w:val="26"/>
        </w:rPr>
        <w:t>NATIONAL ASSESSMENT AND ACCREDITATION COUNCIL</w:t>
      </w:r>
      <w:r w:rsidRPr="00AA66F4">
        <w:rPr>
          <w:rFonts w:ascii="Times New Roman" w:hAnsi="Times New Roman"/>
          <w:sz w:val="16"/>
          <w:szCs w:val="20"/>
        </w:rPr>
        <w:br/>
      </w:r>
      <w:proofErr w:type="gramStart"/>
      <w:r w:rsidRPr="00AA66F4">
        <w:rPr>
          <w:rFonts w:ascii="Times New Roman" w:hAnsi="Times New Roman"/>
          <w:i/>
          <w:iCs/>
          <w:sz w:val="26"/>
          <w:szCs w:val="26"/>
        </w:rPr>
        <w:t>An</w:t>
      </w:r>
      <w:proofErr w:type="gramEnd"/>
      <w:r w:rsidRPr="00AA66F4">
        <w:rPr>
          <w:rFonts w:ascii="Times New Roman" w:hAnsi="Times New Roman"/>
          <w:i/>
          <w:iCs/>
          <w:sz w:val="26"/>
          <w:szCs w:val="26"/>
        </w:rPr>
        <w:t xml:space="preserve"> Autonomous Institution of the University Grants Commission</w:t>
      </w:r>
    </w:p>
    <w:p w:rsidR="00F13D8F" w:rsidRPr="00AA66F4" w:rsidRDefault="00F13D8F" w:rsidP="00F13D8F">
      <w:pPr>
        <w:spacing w:after="0" w:line="240" w:lineRule="auto"/>
        <w:jc w:val="center"/>
        <w:rPr>
          <w:rFonts w:ascii="Times New Roman" w:hAnsi="Times New Roman"/>
        </w:rPr>
      </w:pPr>
      <w:r w:rsidRPr="00AA66F4">
        <w:rPr>
          <w:rFonts w:ascii="Times New Roman" w:hAnsi="Times New Roman"/>
        </w:rPr>
        <w:t xml:space="preserve">P. O. Box. No. 1075, </w:t>
      </w:r>
      <w:proofErr w:type="spellStart"/>
      <w:r w:rsidRPr="00AA66F4">
        <w:rPr>
          <w:rFonts w:ascii="Times New Roman" w:hAnsi="Times New Roman"/>
        </w:rPr>
        <w:t>Opp</w:t>
      </w:r>
      <w:proofErr w:type="spellEnd"/>
      <w:r w:rsidRPr="00AA66F4">
        <w:rPr>
          <w:rFonts w:ascii="Times New Roman" w:hAnsi="Times New Roman"/>
        </w:rPr>
        <w:t xml:space="preserve">: NLSIU, </w:t>
      </w:r>
      <w:proofErr w:type="spellStart"/>
      <w:r w:rsidRPr="00AA66F4">
        <w:rPr>
          <w:rFonts w:ascii="Times New Roman" w:hAnsi="Times New Roman"/>
        </w:rPr>
        <w:t>Nagarbhavi</w:t>
      </w:r>
      <w:proofErr w:type="spellEnd"/>
      <w:r w:rsidRPr="00AA66F4">
        <w:rPr>
          <w:rFonts w:ascii="Times New Roman" w:hAnsi="Times New Roman"/>
        </w:rPr>
        <w:t>, Bangalore - 560 072 India</w:t>
      </w:r>
    </w:p>
    <w:p w:rsidR="00F13D8F" w:rsidRPr="00AA66F4" w:rsidRDefault="00F13D8F" w:rsidP="00F13D8F">
      <w:pPr>
        <w:spacing w:after="0" w:line="240" w:lineRule="auto"/>
        <w:rPr>
          <w:rFonts w:ascii="Times New Roman" w:hAnsi="Times New Roman"/>
        </w:rPr>
      </w:pPr>
    </w:p>
    <w:p w:rsidR="006E153D" w:rsidRPr="00C95048" w:rsidRDefault="00F13D8F" w:rsidP="00C95048">
      <w:pPr>
        <w:pStyle w:val="Title"/>
        <w:spacing w:line="288" w:lineRule="auto"/>
      </w:pPr>
      <w:r w:rsidRPr="00AA66F4">
        <w:br w:type="page"/>
      </w:r>
    </w:p>
    <w:p w:rsidR="006E153D" w:rsidRDefault="006E153D" w:rsidP="007D34B3">
      <w:pPr>
        <w:rPr>
          <w:rFonts w:ascii="Times New Roman" w:hAnsi="Times New Roman"/>
          <w:sz w:val="24"/>
          <w:szCs w:val="24"/>
        </w:rPr>
      </w:pPr>
    </w:p>
    <w:tbl>
      <w:tblPr>
        <w:tblStyle w:val="TableGrid"/>
        <w:tblW w:w="0" w:type="auto"/>
        <w:tblLayout w:type="fixed"/>
        <w:tblLook w:val="04A0" w:firstRow="1" w:lastRow="0" w:firstColumn="1" w:lastColumn="0" w:noHBand="0" w:noVBand="1"/>
      </w:tblPr>
      <w:tblGrid>
        <w:gridCol w:w="1458"/>
        <w:gridCol w:w="7784"/>
      </w:tblGrid>
      <w:tr w:rsidR="007D34B3" w:rsidRPr="00E42826" w:rsidTr="00A04D50">
        <w:tc>
          <w:tcPr>
            <w:tcW w:w="1458" w:type="dxa"/>
            <w:shd w:val="clear" w:color="auto" w:fill="92D050"/>
          </w:tcPr>
          <w:p w:rsidR="007D34B3" w:rsidRPr="00E42826" w:rsidRDefault="007D34B3" w:rsidP="007D34B3">
            <w:pPr>
              <w:tabs>
                <w:tab w:val="left" w:pos="3402"/>
                <w:tab w:val="left" w:pos="4536"/>
                <w:tab w:val="left" w:pos="5670"/>
                <w:tab w:val="left" w:pos="6804"/>
                <w:tab w:val="left" w:pos="7938"/>
              </w:tabs>
              <w:rPr>
                <w:rFonts w:ascii="Times New Roman" w:hAnsi="Times New Roman"/>
                <w:sz w:val="24"/>
                <w:szCs w:val="24"/>
              </w:rPr>
            </w:pPr>
            <w:r w:rsidRPr="00E42826">
              <w:rPr>
                <w:rFonts w:ascii="Times New Roman" w:hAnsi="Times New Roman"/>
                <w:noProof/>
                <w:sz w:val="24"/>
                <w:szCs w:val="24"/>
                <w:lang w:eastAsia="en-IN"/>
              </w:rPr>
              <w:drawing>
                <wp:inline distT="0" distB="0" distL="0" distR="0" wp14:anchorId="501E99A9" wp14:editId="40F9B5F2">
                  <wp:extent cx="841375" cy="902335"/>
                  <wp:effectExtent l="0" t="0" r="0" b="0"/>
                  <wp:docPr id="3" name="Picture 3" descr="http://mcsnumandal.com/wp-content/uploads/2013/09/hinduja_hospital_logo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csnumandal.com/wp-content/uploads/2013/09/hinduja_hospital_logocopy.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1375" cy="902335"/>
                          </a:xfrm>
                          <a:prstGeom prst="rect">
                            <a:avLst/>
                          </a:prstGeom>
                          <a:noFill/>
                          <a:ln>
                            <a:noFill/>
                          </a:ln>
                        </pic:spPr>
                      </pic:pic>
                    </a:graphicData>
                  </a:graphic>
                </wp:inline>
              </w:drawing>
            </w:r>
          </w:p>
        </w:tc>
        <w:tc>
          <w:tcPr>
            <w:tcW w:w="7784" w:type="dxa"/>
            <w:shd w:val="clear" w:color="auto" w:fill="92D050"/>
          </w:tcPr>
          <w:p w:rsidR="007D34B3" w:rsidRPr="006E153D" w:rsidRDefault="007D34B3" w:rsidP="007D34B3">
            <w:pPr>
              <w:pStyle w:val="TableContents"/>
              <w:spacing w:line="360" w:lineRule="auto"/>
              <w:jc w:val="center"/>
              <w:rPr>
                <w:rFonts w:cs="Times New Roman"/>
                <w:b/>
                <w:bCs/>
                <w:sz w:val="22"/>
              </w:rPr>
            </w:pPr>
            <w:r w:rsidRPr="006E153D">
              <w:rPr>
                <w:rFonts w:cs="Times New Roman"/>
                <w:b/>
                <w:bCs/>
                <w:sz w:val="22"/>
              </w:rPr>
              <w:t>P.D.HINDUJA NATIONAL HOSPITAL &amp; MRC, COLLEGE OF NURSING</w:t>
            </w:r>
          </w:p>
          <w:p w:rsidR="007D34B3" w:rsidRPr="006E153D" w:rsidRDefault="007D34B3" w:rsidP="007D34B3">
            <w:pPr>
              <w:pStyle w:val="TableContents"/>
              <w:spacing w:line="360" w:lineRule="auto"/>
              <w:jc w:val="center"/>
              <w:rPr>
                <w:rFonts w:cs="Times New Roman"/>
                <w:b/>
                <w:bCs/>
              </w:rPr>
            </w:pPr>
            <w:r w:rsidRPr="006E153D">
              <w:rPr>
                <w:rFonts w:cs="Times New Roman"/>
                <w:b/>
                <w:bCs/>
              </w:rPr>
              <w:t>NAAC 'A' GRADE</w:t>
            </w:r>
          </w:p>
          <w:p w:rsidR="007D34B3" w:rsidRPr="006E153D" w:rsidRDefault="007D34B3" w:rsidP="007D34B3">
            <w:pPr>
              <w:pStyle w:val="TableContents"/>
              <w:spacing w:line="360" w:lineRule="auto"/>
              <w:jc w:val="center"/>
              <w:rPr>
                <w:rFonts w:cs="Times New Roman"/>
                <w:b/>
                <w:bCs/>
              </w:rPr>
            </w:pPr>
            <w:r w:rsidRPr="006E153D">
              <w:rPr>
                <w:rFonts w:cs="Times New Roman"/>
                <w:b/>
                <w:bCs/>
              </w:rPr>
              <w:t xml:space="preserve">Affiliated to Maharashtra University of Health Sciences, </w:t>
            </w:r>
            <w:proofErr w:type="spellStart"/>
            <w:r w:rsidRPr="006E153D">
              <w:rPr>
                <w:rFonts w:cs="Times New Roman"/>
                <w:b/>
                <w:bCs/>
              </w:rPr>
              <w:t>Nashik</w:t>
            </w:r>
            <w:proofErr w:type="spellEnd"/>
          </w:p>
          <w:p w:rsidR="007D34B3" w:rsidRPr="00E42826" w:rsidRDefault="007D34B3" w:rsidP="00620325">
            <w:pPr>
              <w:tabs>
                <w:tab w:val="left" w:pos="3402"/>
                <w:tab w:val="left" w:pos="4536"/>
                <w:tab w:val="left" w:pos="5670"/>
                <w:tab w:val="left" w:pos="6804"/>
                <w:tab w:val="left" w:pos="7938"/>
              </w:tabs>
              <w:jc w:val="center"/>
              <w:rPr>
                <w:rFonts w:ascii="Times New Roman" w:hAnsi="Times New Roman"/>
                <w:sz w:val="24"/>
                <w:szCs w:val="24"/>
              </w:rPr>
            </w:pPr>
            <w:r w:rsidRPr="006E153D">
              <w:rPr>
                <w:rFonts w:ascii="Times New Roman" w:hAnsi="Times New Roman"/>
                <w:b/>
                <w:bCs/>
                <w:sz w:val="22"/>
                <w:szCs w:val="24"/>
              </w:rPr>
              <w:t>A Unit Of Hind</w:t>
            </w:r>
            <w:r w:rsidR="00620325" w:rsidRPr="006E153D">
              <w:rPr>
                <w:rFonts w:ascii="Times New Roman" w:hAnsi="Times New Roman"/>
                <w:b/>
                <w:bCs/>
                <w:sz w:val="22"/>
                <w:szCs w:val="24"/>
              </w:rPr>
              <w:t>u</w:t>
            </w:r>
            <w:r w:rsidRPr="006E153D">
              <w:rPr>
                <w:rFonts w:ascii="Times New Roman" w:hAnsi="Times New Roman"/>
                <w:b/>
                <w:bCs/>
                <w:sz w:val="22"/>
                <w:szCs w:val="24"/>
              </w:rPr>
              <w:t xml:space="preserve">ja National Hospital &amp; Medical </w:t>
            </w:r>
            <w:r w:rsidR="00620325" w:rsidRPr="006E153D">
              <w:rPr>
                <w:rFonts w:ascii="Times New Roman" w:hAnsi="Times New Roman"/>
                <w:b/>
                <w:bCs/>
                <w:sz w:val="22"/>
                <w:szCs w:val="24"/>
              </w:rPr>
              <w:t>Research</w:t>
            </w:r>
            <w:r w:rsidRPr="006E153D">
              <w:rPr>
                <w:rFonts w:ascii="Times New Roman" w:hAnsi="Times New Roman"/>
                <w:b/>
                <w:bCs/>
                <w:sz w:val="22"/>
                <w:szCs w:val="24"/>
              </w:rPr>
              <w:t xml:space="preserve"> Centre, M</w:t>
            </w:r>
            <w:r w:rsidR="00620325" w:rsidRPr="006E153D">
              <w:rPr>
                <w:rFonts w:ascii="Times New Roman" w:hAnsi="Times New Roman"/>
                <w:b/>
                <w:bCs/>
                <w:sz w:val="22"/>
                <w:szCs w:val="24"/>
              </w:rPr>
              <w:t>umbai</w:t>
            </w:r>
          </w:p>
        </w:tc>
      </w:tr>
    </w:tbl>
    <w:p w:rsidR="007D34B3" w:rsidRPr="00E42826" w:rsidRDefault="007D34B3" w:rsidP="007D34B3">
      <w:pPr>
        <w:tabs>
          <w:tab w:val="left" w:pos="3402"/>
          <w:tab w:val="left" w:pos="4536"/>
          <w:tab w:val="left" w:pos="5670"/>
          <w:tab w:val="left" w:pos="6804"/>
          <w:tab w:val="left" w:pos="7938"/>
        </w:tabs>
        <w:spacing w:after="0" w:line="240" w:lineRule="auto"/>
        <w:jc w:val="center"/>
        <w:rPr>
          <w:rFonts w:ascii="Times New Roman" w:hAnsi="Times New Roman"/>
          <w:sz w:val="24"/>
          <w:szCs w:val="24"/>
        </w:rPr>
      </w:pPr>
    </w:p>
    <w:p w:rsidR="007D34B3" w:rsidRPr="00E42826" w:rsidRDefault="007D34B3" w:rsidP="00284EB0">
      <w:pPr>
        <w:tabs>
          <w:tab w:val="left" w:pos="3402"/>
          <w:tab w:val="left" w:pos="4536"/>
          <w:tab w:val="left" w:pos="5670"/>
          <w:tab w:val="left" w:pos="6804"/>
          <w:tab w:val="left" w:pos="7938"/>
        </w:tabs>
        <w:spacing w:after="0" w:line="240" w:lineRule="auto"/>
        <w:jc w:val="center"/>
        <w:rPr>
          <w:rFonts w:ascii="Times New Roman" w:hAnsi="Times New Roman"/>
          <w:b/>
          <w:sz w:val="24"/>
          <w:szCs w:val="24"/>
        </w:rPr>
      </w:pPr>
      <w:r w:rsidRPr="006E153D">
        <w:rPr>
          <w:rFonts w:ascii="Times New Roman" w:hAnsi="Times New Roman"/>
          <w:b/>
          <w:sz w:val="24"/>
          <w:szCs w:val="24"/>
        </w:rPr>
        <w:t>-----------------------------------------------------------------------------------------</w:t>
      </w:r>
      <w:r w:rsidR="00284EB0" w:rsidRPr="006E153D">
        <w:rPr>
          <w:rFonts w:ascii="Times New Roman" w:hAnsi="Times New Roman"/>
          <w:b/>
          <w:sz w:val="24"/>
          <w:szCs w:val="24"/>
        </w:rPr>
        <w:t>-----------------------</w:t>
      </w:r>
      <w:r w:rsidRPr="00E42826">
        <w:rPr>
          <w:rFonts w:ascii="Times New Roman" w:hAnsi="Times New Roman"/>
          <w:sz w:val="24"/>
          <w:szCs w:val="24"/>
        </w:rPr>
        <w:t xml:space="preserve"> </w:t>
      </w:r>
      <w:r w:rsidRPr="00E42826">
        <w:rPr>
          <w:rFonts w:ascii="Times New Roman" w:hAnsi="Times New Roman"/>
          <w:b/>
          <w:sz w:val="24"/>
          <w:szCs w:val="24"/>
        </w:rPr>
        <w:t>The Annual Quality Assurance Report (AQAR) of the IQAC</w:t>
      </w:r>
    </w:p>
    <w:p w:rsidR="007D34B3" w:rsidRPr="00E42826" w:rsidRDefault="007D34B3" w:rsidP="007D34B3">
      <w:pPr>
        <w:tabs>
          <w:tab w:val="left" w:pos="3402"/>
          <w:tab w:val="left" w:pos="4536"/>
          <w:tab w:val="left" w:pos="5670"/>
          <w:tab w:val="left" w:pos="6804"/>
          <w:tab w:val="left" w:pos="7938"/>
        </w:tabs>
        <w:spacing w:after="0" w:line="240" w:lineRule="auto"/>
        <w:rPr>
          <w:rFonts w:ascii="Times New Roman" w:hAnsi="Times New Roman"/>
          <w:sz w:val="24"/>
          <w:szCs w:val="24"/>
        </w:rPr>
      </w:pPr>
    </w:p>
    <w:p w:rsidR="007D34B3" w:rsidRPr="002D7295" w:rsidRDefault="007D34B3" w:rsidP="007D34B3">
      <w:pPr>
        <w:tabs>
          <w:tab w:val="left" w:pos="3402"/>
          <w:tab w:val="left" w:pos="4536"/>
          <w:tab w:val="left" w:pos="5670"/>
          <w:tab w:val="left" w:pos="6804"/>
          <w:tab w:val="left" w:pos="7938"/>
        </w:tabs>
        <w:spacing w:after="0" w:line="288" w:lineRule="auto"/>
        <w:jc w:val="both"/>
        <w:rPr>
          <w:rFonts w:ascii="Times New Roman" w:hAnsi="Times New Roman"/>
          <w:szCs w:val="24"/>
        </w:rPr>
      </w:pPr>
      <w:r w:rsidRPr="002D7295">
        <w:rPr>
          <w:rFonts w:ascii="Times New Roman" w:hAnsi="Times New Roman"/>
          <w:szCs w:val="24"/>
        </w:rPr>
        <w:t xml:space="preserve">All NAAC 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 </w:t>
      </w:r>
      <w:r w:rsidRPr="002D7295">
        <w:rPr>
          <w:rFonts w:ascii="Times New Roman" w:hAnsi="Times New Roman"/>
          <w:i/>
          <w:szCs w:val="24"/>
        </w:rPr>
        <w:t>(Note: The AQAR period would be the Academic Year. For example, July 1, 2012 to June 30, 2013)</w:t>
      </w:r>
    </w:p>
    <w:p w:rsidR="007D34B3" w:rsidRPr="002977A7" w:rsidRDefault="007D34B3" w:rsidP="007D34B3">
      <w:pPr>
        <w:tabs>
          <w:tab w:val="left" w:pos="3402"/>
          <w:tab w:val="left" w:pos="4536"/>
          <w:tab w:val="left" w:pos="5670"/>
          <w:tab w:val="left" w:pos="6804"/>
          <w:tab w:val="left" w:pos="7938"/>
        </w:tabs>
        <w:spacing w:after="0"/>
        <w:jc w:val="center"/>
        <w:rPr>
          <w:rFonts w:ascii="Times New Roman" w:hAnsi="Times New Roman"/>
          <w:b/>
          <w:sz w:val="24"/>
          <w:szCs w:val="24"/>
        </w:rPr>
      </w:pPr>
      <w:r w:rsidRPr="002977A7">
        <w:rPr>
          <w:rFonts w:ascii="Times New Roman" w:hAnsi="Times New Roman"/>
          <w:b/>
          <w:sz w:val="24"/>
          <w:szCs w:val="24"/>
        </w:rPr>
        <w:t>Part – A</w:t>
      </w:r>
    </w:p>
    <w:tbl>
      <w:tblPr>
        <w:tblStyle w:val="MediumGrid1-Accent3"/>
        <w:tblW w:w="0" w:type="auto"/>
        <w:tblLook w:val="04A0" w:firstRow="1" w:lastRow="0" w:firstColumn="1" w:lastColumn="0" w:noHBand="0" w:noVBand="1"/>
      </w:tblPr>
      <w:tblGrid>
        <w:gridCol w:w="4788"/>
        <w:gridCol w:w="4454"/>
      </w:tblGrid>
      <w:tr w:rsidR="007D34B3" w:rsidRPr="00E42826" w:rsidTr="002977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7D34B3" w:rsidRPr="00D412A3" w:rsidRDefault="007D34B3" w:rsidP="007D34B3">
            <w:pPr>
              <w:tabs>
                <w:tab w:val="left" w:pos="1134"/>
                <w:tab w:val="left" w:pos="3402"/>
                <w:tab w:val="left" w:pos="4536"/>
                <w:tab w:val="left" w:pos="5670"/>
                <w:tab w:val="left" w:pos="6804"/>
                <w:tab w:val="left" w:pos="7545"/>
                <w:tab w:val="left" w:pos="7938"/>
              </w:tabs>
              <w:rPr>
                <w:rFonts w:ascii="Times New Roman" w:hAnsi="Times New Roman"/>
                <w:b w:val="0"/>
              </w:rPr>
            </w:pPr>
            <w:r w:rsidRPr="00D412A3">
              <w:rPr>
                <w:rFonts w:ascii="Times New Roman" w:hAnsi="Times New Roman"/>
                <w:b w:val="0"/>
              </w:rPr>
              <w:t xml:space="preserve">AQAR for the year </w:t>
            </w:r>
            <w:r w:rsidRPr="00D412A3">
              <w:rPr>
                <w:rFonts w:ascii="Times New Roman" w:hAnsi="Times New Roman"/>
                <w:b w:val="0"/>
                <w:i/>
              </w:rPr>
              <w:t>(for example)</w:t>
            </w:r>
            <w:r w:rsidRPr="00D412A3">
              <w:rPr>
                <w:rFonts w:ascii="Times New Roman" w:hAnsi="Times New Roman"/>
                <w:b w:val="0"/>
              </w:rPr>
              <w:tab/>
              <w:t xml:space="preserve">: </w:t>
            </w:r>
          </w:p>
        </w:tc>
        <w:tc>
          <w:tcPr>
            <w:tcW w:w="4454" w:type="dxa"/>
          </w:tcPr>
          <w:p w:rsidR="007D34B3" w:rsidRPr="00D412A3" w:rsidRDefault="007D34B3" w:rsidP="007D34B3">
            <w:pPr>
              <w:tabs>
                <w:tab w:val="left" w:pos="3402"/>
                <w:tab w:val="left" w:pos="4536"/>
                <w:tab w:val="left" w:pos="5670"/>
                <w:tab w:val="left" w:pos="6804"/>
                <w:tab w:val="left" w:pos="7938"/>
              </w:tabs>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tc>
      </w:tr>
      <w:tr w:rsidR="003D5281" w:rsidRPr="00E42826" w:rsidTr="002977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D5281" w:rsidRPr="00D412A3" w:rsidRDefault="003D5281" w:rsidP="00D412A3">
            <w:pPr>
              <w:tabs>
                <w:tab w:val="left" w:pos="1134"/>
                <w:tab w:val="left" w:pos="3402"/>
                <w:tab w:val="left" w:pos="4536"/>
                <w:tab w:val="left" w:pos="5670"/>
                <w:tab w:val="left" w:pos="6804"/>
                <w:tab w:val="left" w:pos="7545"/>
                <w:tab w:val="left" w:pos="7938"/>
              </w:tabs>
              <w:spacing w:line="276" w:lineRule="auto"/>
              <w:rPr>
                <w:rFonts w:ascii="Times New Roman" w:hAnsi="Times New Roman"/>
              </w:rPr>
            </w:pPr>
            <w:r w:rsidRPr="00D412A3">
              <w:rPr>
                <w:rFonts w:ascii="Times New Roman" w:hAnsi="Times New Roman"/>
              </w:rPr>
              <w:t>1. Details of the Institution</w:t>
            </w:r>
          </w:p>
        </w:tc>
        <w:tc>
          <w:tcPr>
            <w:tcW w:w="4454" w:type="dxa"/>
          </w:tcPr>
          <w:p w:rsidR="003D5281" w:rsidRPr="00D412A3" w:rsidRDefault="003D5281" w:rsidP="00D412A3">
            <w:pPr>
              <w:tabs>
                <w:tab w:val="left" w:pos="3402"/>
                <w:tab w:val="left" w:pos="4536"/>
                <w:tab w:val="left" w:pos="5670"/>
                <w:tab w:val="left" w:pos="6804"/>
                <w:tab w:val="left" w:pos="7938"/>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412A3">
              <w:rPr>
                <w:rFonts w:ascii="Times New Roman" w:hAnsi="Times New Roman"/>
              </w:rPr>
              <w:t>August 2014 to July 2015</w:t>
            </w:r>
          </w:p>
        </w:tc>
      </w:tr>
      <w:tr w:rsidR="007D34B3" w:rsidRPr="00E42826" w:rsidTr="002977A7">
        <w:tc>
          <w:tcPr>
            <w:cnfStyle w:val="001000000000" w:firstRow="0" w:lastRow="0" w:firstColumn="1" w:lastColumn="0" w:oddVBand="0" w:evenVBand="0" w:oddHBand="0" w:evenHBand="0" w:firstRowFirstColumn="0" w:firstRowLastColumn="0" w:lastRowFirstColumn="0" w:lastRowLastColumn="0"/>
            <w:tcW w:w="4788" w:type="dxa"/>
          </w:tcPr>
          <w:p w:rsidR="007D34B3" w:rsidRPr="00D412A3" w:rsidRDefault="007D34B3" w:rsidP="00D412A3">
            <w:pPr>
              <w:tabs>
                <w:tab w:val="left" w:pos="3402"/>
                <w:tab w:val="left" w:pos="4536"/>
                <w:tab w:val="left" w:pos="5670"/>
                <w:tab w:val="left" w:pos="6804"/>
                <w:tab w:val="left" w:pos="7938"/>
              </w:tabs>
              <w:spacing w:line="276" w:lineRule="auto"/>
              <w:rPr>
                <w:rFonts w:ascii="Times New Roman" w:hAnsi="Times New Roman"/>
              </w:rPr>
            </w:pPr>
            <w:r w:rsidRPr="00D412A3">
              <w:rPr>
                <w:rFonts w:ascii="Times New Roman" w:hAnsi="Times New Roman"/>
              </w:rPr>
              <w:t>1.1 Name of the Institution</w:t>
            </w:r>
          </w:p>
        </w:tc>
        <w:tc>
          <w:tcPr>
            <w:tcW w:w="4454" w:type="dxa"/>
          </w:tcPr>
          <w:p w:rsidR="007D34B3" w:rsidRPr="00D412A3" w:rsidRDefault="007D34B3" w:rsidP="00D412A3">
            <w:pPr>
              <w:tabs>
                <w:tab w:val="left" w:pos="3402"/>
                <w:tab w:val="left" w:pos="4536"/>
                <w:tab w:val="left" w:pos="5670"/>
                <w:tab w:val="left" w:pos="6804"/>
                <w:tab w:val="left" w:pos="7938"/>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412A3">
              <w:rPr>
                <w:rFonts w:ascii="Times New Roman" w:hAnsi="Times New Roman"/>
              </w:rPr>
              <w:t>P.D. Hinduja National Hospital and MRC, College of Nursing</w:t>
            </w:r>
          </w:p>
        </w:tc>
      </w:tr>
      <w:tr w:rsidR="003D5281" w:rsidRPr="00E42826" w:rsidTr="002977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D5281" w:rsidRPr="00D412A3" w:rsidRDefault="003D5281" w:rsidP="00D412A3">
            <w:pPr>
              <w:tabs>
                <w:tab w:val="left" w:pos="3402"/>
                <w:tab w:val="left" w:pos="4536"/>
                <w:tab w:val="left" w:pos="5670"/>
                <w:tab w:val="left" w:pos="6804"/>
                <w:tab w:val="left" w:pos="7938"/>
              </w:tabs>
              <w:spacing w:line="276" w:lineRule="auto"/>
              <w:rPr>
                <w:rFonts w:ascii="Times New Roman" w:hAnsi="Times New Roman"/>
              </w:rPr>
            </w:pPr>
            <w:r w:rsidRPr="00D412A3">
              <w:rPr>
                <w:rFonts w:ascii="Times New Roman" w:hAnsi="Times New Roman"/>
              </w:rPr>
              <w:t>1.2 Address Line 1</w:t>
            </w:r>
          </w:p>
        </w:tc>
        <w:tc>
          <w:tcPr>
            <w:tcW w:w="4454" w:type="dxa"/>
          </w:tcPr>
          <w:p w:rsidR="003D5281" w:rsidRPr="00D412A3" w:rsidRDefault="003D5281" w:rsidP="00D412A3">
            <w:pPr>
              <w:tabs>
                <w:tab w:val="left" w:pos="3402"/>
                <w:tab w:val="left" w:pos="4536"/>
                <w:tab w:val="left" w:pos="5670"/>
                <w:tab w:val="left" w:pos="6804"/>
                <w:tab w:val="left" w:pos="7938"/>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412A3">
              <w:rPr>
                <w:rFonts w:ascii="Times New Roman" w:hAnsi="Times New Roman"/>
              </w:rPr>
              <w:t xml:space="preserve">Emerald Court, D Wing, </w:t>
            </w:r>
            <w:proofErr w:type="spellStart"/>
            <w:r w:rsidRPr="00D412A3">
              <w:rPr>
                <w:rFonts w:ascii="Times New Roman" w:hAnsi="Times New Roman"/>
              </w:rPr>
              <w:t>Kondivita</w:t>
            </w:r>
            <w:proofErr w:type="spellEnd"/>
            <w:r w:rsidRPr="00D412A3">
              <w:rPr>
                <w:rFonts w:ascii="Times New Roman" w:hAnsi="Times New Roman"/>
              </w:rPr>
              <w:t xml:space="preserve"> Lane, </w:t>
            </w:r>
            <w:proofErr w:type="spellStart"/>
            <w:r w:rsidRPr="00D412A3">
              <w:rPr>
                <w:rFonts w:ascii="Times New Roman" w:hAnsi="Times New Roman"/>
              </w:rPr>
              <w:t>Marol</w:t>
            </w:r>
            <w:proofErr w:type="spellEnd"/>
            <w:r w:rsidRPr="00D412A3">
              <w:rPr>
                <w:rFonts w:ascii="Times New Roman" w:hAnsi="Times New Roman"/>
              </w:rPr>
              <w:t xml:space="preserve"> Pipe Line</w:t>
            </w:r>
          </w:p>
        </w:tc>
      </w:tr>
      <w:tr w:rsidR="003D5281" w:rsidRPr="00E42826" w:rsidTr="002977A7">
        <w:tc>
          <w:tcPr>
            <w:cnfStyle w:val="001000000000" w:firstRow="0" w:lastRow="0" w:firstColumn="1" w:lastColumn="0" w:oddVBand="0" w:evenVBand="0" w:oddHBand="0" w:evenHBand="0" w:firstRowFirstColumn="0" w:firstRowLastColumn="0" w:lastRowFirstColumn="0" w:lastRowLastColumn="0"/>
            <w:tcW w:w="4788" w:type="dxa"/>
          </w:tcPr>
          <w:p w:rsidR="003D5281" w:rsidRPr="00D412A3" w:rsidRDefault="003D5281" w:rsidP="00D412A3">
            <w:pPr>
              <w:tabs>
                <w:tab w:val="left" w:pos="3402"/>
                <w:tab w:val="left" w:pos="4536"/>
                <w:tab w:val="left" w:pos="5670"/>
                <w:tab w:val="left" w:pos="6804"/>
                <w:tab w:val="left" w:pos="7938"/>
              </w:tabs>
              <w:spacing w:line="276" w:lineRule="auto"/>
              <w:rPr>
                <w:rFonts w:ascii="Times New Roman" w:hAnsi="Times New Roman"/>
              </w:rPr>
            </w:pPr>
            <w:r w:rsidRPr="00D412A3">
              <w:rPr>
                <w:rFonts w:ascii="Times New Roman" w:hAnsi="Times New Roman"/>
              </w:rPr>
              <w:t>Address Line 2</w:t>
            </w:r>
          </w:p>
        </w:tc>
        <w:tc>
          <w:tcPr>
            <w:tcW w:w="4454" w:type="dxa"/>
          </w:tcPr>
          <w:p w:rsidR="003D5281" w:rsidRPr="00D412A3" w:rsidRDefault="003D5281" w:rsidP="00D412A3">
            <w:pPr>
              <w:tabs>
                <w:tab w:val="left" w:pos="3402"/>
                <w:tab w:val="left" w:pos="4536"/>
                <w:tab w:val="left" w:pos="5670"/>
                <w:tab w:val="left" w:pos="6804"/>
                <w:tab w:val="left" w:pos="7938"/>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D412A3">
              <w:rPr>
                <w:rFonts w:ascii="Times New Roman" w:hAnsi="Times New Roman"/>
              </w:rPr>
              <w:t>Andheri</w:t>
            </w:r>
            <w:proofErr w:type="spellEnd"/>
            <w:r w:rsidRPr="00D412A3">
              <w:rPr>
                <w:rFonts w:ascii="Times New Roman" w:hAnsi="Times New Roman"/>
              </w:rPr>
              <w:t xml:space="preserve"> (East)</w:t>
            </w:r>
          </w:p>
        </w:tc>
      </w:tr>
      <w:tr w:rsidR="003D5281" w:rsidRPr="00E42826" w:rsidTr="002977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D5281" w:rsidRPr="00D412A3" w:rsidRDefault="003D5281" w:rsidP="00D412A3">
            <w:pPr>
              <w:tabs>
                <w:tab w:val="left" w:pos="3402"/>
                <w:tab w:val="left" w:pos="4536"/>
                <w:tab w:val="left" w:pos="5670"/>
                <w:tab w:val="left" w:pos="6804"/>
                <w:tab w:val="left" w:pos="7938"/>
              </w:tabs>
              <w:spacing w:line="276" w:lineRule="auto"/>
              <w:rPr>
                <w:rFonts w:ascii="Times New Roman" w:hAnsi="Times New Roman"/>
              </w:rPr>
            </w:pPr>
            <w:r w:rsidRPr="00D412A3">
              <w:rPr>
                <w:rFonts w:ascii="Times New Roman" w:hAnsi="Times New Roman"/>
              </w:rPr>
              <w:t>City/Town</w:t>
            </w:r>
          </w:p>
        </w:tc>
        <w:tc>
          <w:tcPr>
            <w:tcW w:w="4454" w:type="dxa"/>
          </w:tcPr>
          <w:p w:rsidR="003D5281" w:rsidRPr="00D412A3" w:rsidRDefault="003D5281" w:rsidP="00D412A3">
            <w:pPr>
              <w:tabs>
                <w:tab w:val="left" w:pos="3402"/>
                <w:tab w:val="left" w:pos="4536"/>
                <w:tab w:val="left" w:pos="5670"/>
                <w:tab w:val="left" w:pos="6804"/>
                <w:tab w:val="left" w:pos="7938"/>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412A3">
              <w:rPr>
                <w:rFonts w:ascii="Times New Roman" w:hAnsi="Times New Roman"/>
              </w:rPr>
              <w:t>Mumbai</w:t>
            </w:r>
          </w:p>
        </w:tc>
      </w:tr>
      <w:tr w:rsidR="003D5281" w:rsidRPr="00E42826" w:rsidTr="002977A7">
        <w:tc>
          <w:tcPr>
            <w:cnfStyle w:val="001000000000" w:firstRow="0" w:lastRow="0" w:firstColumn="1" w:lastColumn="0" w:oddVBand="0" w:evenVBand="0" w:oddHBand="0" w:evenHBand="0" w:firstRowFirstColumn="0" w:firstRowLastColumn="0" w:lastRowFirstColumn="0" w:lastRowLastColumn="0"/>
            <w:tcW w:w="4788" w:type="dxa"/>
          </w:tcPr>
          <w:p w:rsidR="003D5281" w:rsidRPr="00D412A3" w:rsidRDefault="003D5281" w:rsidP="00D412A3">
            <w:pPr>
              <w:tabs>
                <w:tab w:val="left" w:pos="3402"/>
                <w:tab w:val="left" w:pos="4536"/>
                <w:tab w:val="left" w:pos="5670"/>
                <w:tab w:val="left" w:pos="6804"/>
                <w:tab w:val="left" w:pos="7938"/>
              </w:tabs>
              <w:spacing w:line="276" w:lineRule="auto"/>
              <w:rPr>
                <w:rFonts w:ascii="Times New Roman" w:hAnsi="Times New Roman"/>
              </w:rPr>
            </w:pPr>
            <w:r w:rsidRPr="00D412A3">
              <w:rPr>
                <w:rFonts w:ascii="Times New Roman" w:hAnsi="Times New Roman"/>
              </w:rPr>
              <w:t>State</w:t>
            </w:r>
          </w:p>
        </w:tc>
        <w:tc>
          <w:tcPr>
            <w:tcW w:w="4454" w:type="dxa"/>
          </w:tcPr>
          <w:p w:rsidR="003D5281" w:rsidRPr="00D412A3" w:rsidRDefault="003D5281" w:rsidP="00D412A3">
            <w:pPr>
              <w:tabs>
                <w:tab w:val="left" w:pos="3402"/>
                <w:tab w:val="left" w:pos="4536"/>
                <w:tab w:val="left" w:pos="5670"/>
                <w:tab w:val="left" w:pos="6804"/>
                <w:tab w:val="left" w:pos="7938"/>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412A3">
              <w:rPr>
                <w:rFonts w:ascii="Times New Roman" w:hAnsi="Times New Roman"/>
              </w:rPr>
              <w:t>Maharashtra</w:t>
            </w:r>
          </w:p>
        </w:tc>
      </w:tr>
      <w:tr w:rsidR="003D5281" w:rsidRPr="00E42826" w:rsidTr="002977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D5281" w:rsidRPr="00D412A3" w:rsidRDefault="003D5281" w:rsidP="00D412A3">
            <w:pPr>
              <w:tabs>
                <w:tab w:val="left" w:pos="3402"/>
                <w:tab w:val="left" w:pos="4536"/>
                <w:tab w:val="left" w:pos="5670"/>
                <w:tab w:val="left" w:pos="6804"/>
                <w:tab w:val="left" w:pos="7938"/>
              </w:tabs>
              <w:spacing w:line="276" w:lineRule="auto"/>
              <w:rPr>
                <w:rFonts w:ascii="Times New Roman" w:hAnsi="Times New Roman"/>
              </w:rPr>
            </w:pPr>
            <w:r w:rsidRPr="00D412A3">
              <w:rPr>
                <w:rFonts w:ascii="Times New Roman" w:hAnsi="Times New Roman"/>
              </w:rPr>
              <w:t>Pin Code</w:t>
            </w:r>
          </w:p>
        </w:tc>
        <w:tc>
          <w:tcPr>
            <w:tcW w:w="4454" w:type="dxa"/>
          </w:tcPr>
          <w:p w:rsidR="003D5281" w:rsidRPr="00D412A3" w:rsidRDefault="003D5281" w:rsidP="00D412A3">
            <w:pPr>
              <w:tabs>
                <w:tab w:val="left" w:pos="3402"/>
                <w:tab w:val="left" w:pos="4536"/>
                <w:tab w:val="left" w:pos="5670"/>
                <w:tab w:val="left" w:pos="6804"/>
                <w:tab w:val="left" w:pos="7938"/>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412A3">
              <w:rPr>
                <w:rFonts w:ascii="Times New Roman" w:hAnsi="Times New Roman"/>
              </w:rPr>
              <w:t>400059</w:t>
            </w:r>
          </w:p>
        </w:tc>
      </w:tr>
      <w:tr w:rsidR="003D5281" w:rsidRPr="00E42826" w:rsidTr="002977A7">
        <w:tc>
          <w:tcPr>
            <w:cnfStyle w:val="001000000000" w:firstRow="0" w:lastRow="0" w:firstColumn="1" w:lastColumn="0" w:oddVBand="0" w:evenVBand="0" w:oddHBand="0" w:evenHBand="0" w:firstRowFirstColumn="0" w:firstRowLastColumn="0" w:lastRowFirstColumn="0" w:lastRowLastColumn="0"/>
            <w:tcW w:w="4788" w:type="dxa"/>
          </w:tcPr>
          <w:p w:rsidR="003D5281" w:rsidRPr="00D412A3" w:rsidRDefault="003D5281" w:rsidP="00D412A3">
            <w:pPr>
              <w:tabs>
                <w:tab w:val="left" w:pos="3402"/>
                <w:tab w:val="left" w:pos="4536"/>
                <w:tab w:val="left" w:pos="5670"/>
                <w:tab w:val="left" w:pos="6804"/>
                <w:tab w:val="left" w:pos="7938"/>
              </w:tabs>
              <w:spacing w:line="276" w:lineRule="auto"/>
              <w:rPr>
                <w:rFonts w:ascii="Times New Roman" w:hAnsi="Times New Roman"/>
              </w:rPr>
            </w:pPr>
            <w:r w:rsidRPr="00D412A3">
              <w:rPr>
                <w:rFonts w:ascii="Times New Roman" w:hAnsi="Times New Roman"/>
              </w:rPr>
              <w:t>Institution e-mail address</w:t>
            </w:r>
          </w:p>
        </w:tc>
        <w:tc>
          <w:tcPr>
            <w:tcW w:w="4454" w:type="dxa"/>
          </w:tcPr>
          <w:p w:rsidR="003D5281" w:rsidRPr="00D412A3" w:rsidRDefault="007557C3" w:rsidP="00D412A3">
            <w:pPr>
              <w:tabs>
                <w:tab w:val="left" w:pos="3402"/>
                <w:tab w:val="left" w:pos="4536"/>
                <w:tab w:val="left" w:pos="5670"/>
                <w:tab w:val="left" w:pos="6804"/>
                <w:tab w:val="left" w:pos="7938"/>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hyperlink r:id="rId13" w:history="1">
              <w:r w:rsidR="003D5281" w:rsidRPr="00D412A3">
                <w:rPr>
                  <w:rStyle w:val="Hyperlink"/>
                  <w:rFonts w:ascii="Times New Roman" w:hAnsi="Times New Roman"/>
                  <w:shd w:val="clear" w:color="auto" w:fill="FFFFFF"/>
                </w:rPr>
                <w:t>nursingedu@hindujahospital.com</w:t>
              </w:r>
            </w:hyperlink>
          </w:p>
        </w:tc>
      </w:tr>
      <w:tr w:rsidR="003D5281" w:rsidRPr="00E42826" w:rsidTr="002977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D5281" w:rsidRPr="00D412A3" w:rsidRDefault="003D5281" w:rsidP="00D412A3">
            <w:pPr>
              <w:tabs>
                <w:tab w:val="left" w:pos="3402"/>
                <w:tab w:val="left" w:pos="4536"/>
                <w:tab w:val="left" w:pos="5670"/>
                <w:tab w:val="left" w:pos="6804"/>
                <w:tab w:val="left" w:pos="7938"/>
              </w:tabs>
              <w:spacing w:line="276" w:lineRule="auto"/>
              <w:rPr>
                <w:rFonts w:ascii="Times New Roman" w:hAnsi="Times New Roman"/>
              </w:rPr>
            </w:pPr>
            <w:r w:rsidRPr="00D412A3">
              <w:rPr>
                <w:rFonts w:ascii="Times New Roman" w:hAnsi="Times New Roman"/>
              </w:rPr>
              <w:t xml:space="preserve">Contact </w:t>
            </w:r>
            <w:proofErr w:type="spellStart"/>
            <w:r w:rsidRPr="00D412A3">
              <w:rPr>
                <w:rFonts w:ascii="Times New Roman" w:hAnsi="Times New Roman"/>
              </w:rPr>
              <w:t>Nos</w:t>
            </w:r>
            <w:proofErr w:type="spellEnd"/>
          </w:p>
        </w:tc>
        <w:tc>
          <w:tcPr>
            <w:tcW w:w="4454" w:type="dxa"/>
          </w:tcPr>
          <w:p w:rsidR="003D5281" w:rsidRPr="00D412A3" w:rsidRDefault="003D5281" w:rsidP="00D412A3">
            <w:pPr>
              <w:tabs>
                <w:tab w:val="left" w:pos="3402"/>
                <w:tab w:val="left" w:pos="4536"/>
                <w:tab w:val="left" w:pos="5670"/>
                <w:tab w:val="left" w:pos="6804"/>
                <w:tab w:val="left" w:pos="7938"/>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412A3">
              <w:rPr>
                <w:rFonts w:ascii="Times New Roman" w:hAnsi="Times New Roman"/>
              </w:rPr>
              <w:t>022-28269159/</w:t>
            </w:r>
            <w:r w:rsidR="008A77AB" w:rsidRPr="00D412A3">
              <w:rPr>
                <w:rFonts w:ascii="Times New Roman" w:hAnsi="Times New Roman"/>
              </w:rPr>
              <w:t>022 - 24232344</w:t>
            </w:r>
          </w:p>
        </w:tc>
      </w:tr>
      <w:tr w:rsidR="003D5281" w:rsidRPr="00E42826" w:rsidTr="002977A7">
        <w:tc>
          <w:tcPr>
            <w:cnfStyle w:val="001000000000" w:firstRow="0" w:lastRow="0" w:firstColumn="1" w:lastColumn="0" w:oddVBand="0" w:evenVBand="0" w:oddHBand="0" w:evenHBand="0" w:firstRowFirstColumn="0" w:firstRowLastColumn="0" w:lastRowFirstColumn="0" w:lastRowLastColumn="0"/>
            <w:tcW w:w="4788" w:type="dxa"/>
          </w:tcPr>
          <w:p w:rsidR="003D5281" w:rsidRPr="00D412A3" w:rsidRDefault="003D5281" w:rsidP="00D412A3">
            <w:pPr>
              <w:tabs>
                <w:tab w:val="left" w:pos="3402"/>
                <w:tab w:val="left" w:pos="4536"/>
                <w:tab w:val="left" w:pos="5670"/>
                <w:tab w:val="left" w:pos="6804"/>
                <w:tab w:val="left" w:pos="7938"/>
              </w:tabs>
              <w:spacing w:line="276" w:lineRule="auto"/>
              <w:rPr>
                <w:rFonts w:ascii="Times New Roman" w:hAnsi="Times New Roman"/>
              </w:rPr>
            </w:pPr>
            <w:r w:rsidRPr="00D412A3">
              <w:rPr>
                <w:rFonts w:ascii="Times New Roman" w:hAnsi="Times New Roman"/>
              </w:rPr>
              <w:t>Name of the Head of the Institution</w:t>
            </w:r>
          </w:p>
        </w:tc>
        <w:tc>
          <w:tcPr>
            <w:tcW w:w="4454" w:type="dxa"/>
          </w:tcPr>
          <w:p w:rsidR="003D5281" w:rsidRPr="00D412A3" w:rsidRDefault="003D5281" w:rsidP="00D412A3">
            <w:pPr>
              <w:tabs>
                <w:tab w:val="left" w:pos="3402"/>
                <w:tab w:val="left" w:pos="4536"/>
                <w:tab w:val="left" w:pos="5670"/>
                <w:tab w:val="left" w:pos="6804"/>
                <w:tab w:val="left" w:pos="7938"/>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412A3">
              <w:rPr>
                <w:rFonts w:ascii="Times New Roman" w:hAnsi="Times New Roman"/>
              </w:rPr>
              <w:t xml:space="preserve">Prof. </w:t>
            </w:r>
            <w:proofErr w:type="spellStart"/>
            <w:r w:rsidR="008A77AB" w:rsidRPr="00D412A3">
              <w:rPr>
                <w:rFonts w:ascii="Times New Roman" w:hAnsi="Times New Roman"/>
              </w:rPr>
              <w:t>Dr.</w:t>
            </w:r>
            <w:proofErr w:type="spellEnd"/>
            <w:r w:rsidR="008A77AB" w:rsidRPr="00D412A3">
              <w:rPr>
                <w:rFonts w:ascii="Times New Roman" w:hAnsi="Times New Roman"/>
              </w:rPr>
              <w:t xml:space="preserve"> </w:t>
            </w:r>
            <w:r w:rsidRPr="00D412A3">
              <w:rPr>
                <w:rFonts w:ascii="Times New Roman" w:hAnsi="Times New Roman"/>
              </w:rPr>
              <w:t>Jaya Kuruvilla</w:t>
            </w:r>
          </w:p>
        </w:tc>
      </w:tr>
      <w:tr w:rsidR="003D5281" w:rsidRPr="00E42826" w:rsidTr="002977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D5281" w:rsidRPr="00D412A3" w:rsidRDefault="003D5281" w:rsidP="00D412A3">
            <w:pPr>
              <w:tabs>
                <w:tab w:val="left" w:pos="3402"/>
                <w:tab w:val="left" w:pos="4536"/>
                <w:tab w:val="left" w:pos="5670"/>
                <w:tab w:val="left" w:pos="6804"/>
                <w:tab w:val="left" w:pos="7938"/>
              </w:tabs>
              <w:spacing w:line="276" w:lineRule="auto"/>
              <w:rPr>
                <w:rFonts w:ascii="Times New Roman" w:hAnsi="Times New Roman"/>
              </w:rPr>
            </w:pPr>
            <w:r w:rsidRPr="00D412A3">
              <w:rPr>
                <w:rFonts w:ascii="Times New Roman" w:hAnsi="Times New Roman"/>
              </w:rPr>
              <w:t>Tel. No. with STD Code</w:t>
            </w:r>
          </w:p>
        </w:tc>
        <w:tc>
          <w:tcPr>
            <w:tcW w:w="4454" w:type="dxa"/>
          </w:tcPr>
          <w:p w:rsidR="003D5281" w:rsidRPr="00D412A3" w:rsidRDefault="003D5281" w:rsidP="00D412A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412A3">
              <w:rPr>
                <w:rFonts w:ascii="Times New Roman" w:hAnsi="Times New Roman"/>
              </w:rPr>
              <w:t>022-28269159   Ext</w:t>
            </w:r>
            <w:r w:rsidR="008A77AB" w:rsidRPr="00D412A3">
              <w:rPr>
                <w:rFonts w:ascii="Times New Roman" w:hAnsi="Times New Roman"/>
              </w:rPr>
              <w:t>e</w:t>
            </w:r>
            <w:r w:rsidRPr="00D412A3">
              <w:rPr>
                <w:rFonts w:ascii="Times New Roman" w:hAnsi="Times New Roman"/>
              </w:rPr>
              <w:t>n</w:t>
            </w:r>
            <w:r w:rsidR="008A77AB" w:rsidRPr="00D412A3">
              <w:rPr>
                <w:rFonts w:ascii="Times New Roman" w:hAnsi="Times New Roman"/>
              </w:rPr>
              <w:t xml:space="preserve">sion </w:t>
            </w:r>
            <w:r w:rsidRPr="00D412A3">
              <w:rPr>
                <w:rFonts w:ascii="Times New Roman" w:hAnsi="Times New Roman"/>
              </w:rPr>
              <w:t xml:space="preserve">- </w:t>
            </w:r>
            <w:r w:rsidR="008A77AB" w:rsidRPr="00D412A3">
              <w:rPr>
                <w:rFonts w:ascii="Times New Roman" w:hAnsi="Times New Roman"/>
              </w:rPr>
              <w:t>7944</w:t>
            </w:r>
          </w:p>
        </w:tc>
      </w:tr>
      <w:tr w:rsidR="003D5281" w:rsidRPr="00E42826" w:rsidTr="002977A7">
        <w:tc>
          <w:tcPr>
            <w:cnfStyle w:val="001000000000" w:firstRow="0" w:lastRow="0" w:firstColumn="1" w:lastColumn="0" w:oddVBand="0" w:evenVBand="0" w:oddHBand="0" w:evenHBand="0" w:firstRowFirstColumn="0" w:firstRowLastColumn="0" w:lastRowFirstColumn="0" w:lastRowLastColumn="0"/>
            <w:tcW w:w="4788" w:type="dxa"/>
          </w:tcPr>
          <w:p w:rsidR="003D5281" w:rsidRPr="00D412A3" w:rsidRDefault="003D5281" w:rsidP="00D412A3">
            <w:pPr>
              <w:tabs>
                <w:tab w:val="left" w:pos="3402"/>
                <w:tab w:val="left" w:pos="4536"/>
                <w:tab w:val="left" w:pos="5670"/>
                <w:tab w:val="left" w:pos="6804"/>
                <w:tab w:val="left" w:pos="7938"/>
              </w:tabs>
              <w:spacing w:line="276" w:lineRule="auto"/>
              <w:rPr>
                <w:rFonts w:ascii="Times New Roman" w:hAnsi="Times New Roman"/>
              </w:rPr>
            </w:pPr>
            <w:r w:rsidRPr="00D412A3">
              <w:rPr>
                <w:rFonts w:ascii="Times New Roman" w:hAnsi="Times New Roman"/>
              </w:rPr>
              <w:t>Mobile</w:t>
            </w:r>
          </w:p>
        </w:tc>
        <w:tc>
          <w:tcPr>
            <w:tcW w:w="4454" w:type="dxa"/>
          </w:tcPr>
          <w:p w:rsidR="003D5281" w:rsidRPr="00D412A3" w:rsidRDefault="003D5281" w:rsidP="00D412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412A3">
              <w:rPr>
                <w:rFonts w:ascii="Times New Roman" w:hAnsi="Times New Roman"/>
              </w:rPr>
              <w:t>9820926966</w:t>
            </w:r>
          </w:p>
        </w:tc>
      </w:tr>
      <w:tr w:rsidR="003D5281" w:rsidRPr="00E42826" w:rsidTr="002977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D5281" w:rsidRPr="00D412A3" w:rsidRDefault="003D5281" w:rsidP="00D412A3">
            <w:pPr>
              <w:tabs>
                <w:tab w:val="left" w:pos="3402"/>
                <w:tab w:val="left" w:pos="4536"/>
                <w:tab w:val="left" w:pos="5670"/>
                <w:tab w:val="left" w:pos="6804"/>
                <w:tab w:val="left" w:pos="7938"/>
              </w:tabs>
              <w:spacing w:line="276" w:lineRule="auto"/>
              <w:rPr>
                <w:rFonts w:ascii="Times New Roman" w:hAnsi="Times New Roman"/>
              </w:rPr>
            </w:pPr>
            <w:r w:rsidRPr="00D412A3">
              <w:rPr>
                <w:rFonts w:ascii="Times New Roman" w:hAnsi="Times New Roman"/>
              </w:rPr>
              <w:t>Name of the IQAC Co-ordinator</w:t>
            </w:r>
          </w:p>
        </w:tc>
        <w:tc>
          <w:tcPr>
            <w:tcW w:w="4454" w:type="dxa"/>
          </w:tcPr>
          <w:p w:rsidR="003D5281" w:rsidRPr="00D412A3" w:rsidRDefault="008A77AB" w:rsidP="00D412A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412A3">
              <w:rPr>
                <w:rFonts w:ascii="Times New Roman" w:hAnsi="Times New Roman"/>
              </w:rPr>
              <w:t>Prof</w:t>
            </w:r>
            <w:r w:rsidR="003D5281" w:rsidRPr="00D412A3">
              <w:rPr>
                <w:rFonts w:ascii="Times New Roman" w:hAnsi="Times New Roman"/>
              </w:rPr>
              <w:t xml:space="preserve">. </w:t>
            </w:r>
            <w:proofErr w:type="spellStart"/>
            <w:r w:rsidR="0016043D" w:rsidRPr="00D412A3">
              <w:rPr>
                <w:rFonts w:ascii="Times New Roman" w:hAnsi="Times New Roman"/>
              </w:rPr>
              <w:t>Shubhangi</w:t>
            </w:r>
            <w:proofErr w:type="spellEnd"/>
            <w:r w:rsidR="000E0BB2" w:rsidRPr="00D412A3">
              <w:rPr>
                <w:rFonts w:ascii="Times New Roman" w:hAnsi="Times New Roman"/>
              </w:rPr>
              <w:t xml:space="preserve"> V</w:t>
            </w:r>
            <w:r w:rsidR="0016043D" w:rsidRPr="00D412A3">
              <w:rPr>
                <w:rFonts w:ascii="Times New Roman" w:hAnsi="Times New Roman"/>
              </w:rPr>
              <w:t xml:space="preserve"> </w:t>
            </w:r>
            <w:proofErr w:type="spellStart"/>
            <w:r w:rsidR="0016043D" w:rsidRPr="00D412A3">
              <w:rPr>
                <w:rFonts w:ascii="Times New Roman" w:hAnsi="Times New Roman"/>
              </w:rPr>
              <w:t>Pangam</w:t>
            </w:r>
            <w:proofErr w:type="spellEnd"/>
          </w:p>
        </w:tc>
      </w:tr>
      <w:tr w:rsidR="003D5281" w:rsidRPr="00E42826" w:rsidTr="002977A7">
        <w:tc>
          <w:tcPr>
            <w:cnfStyle w:val="001000000000" w:firstRow="0" w:lastRow="0" w:firstColumn="1" w:lastColumn="0" w:oddVBand="0" w:evenVBand="0" w:oddHBand="0" w:evenHBand="0" w:firstRowFirstColumn="0" w:firstRowLastColumn="0" w:lastRowFirstColumn="0" w:lastRowLastColumn="0"/>
            <w:tcW w:w="4788" w:type="dxa"/>
          </w:tcPr>
          <w:p w:rsidR="003D5281" w:rsidRPr="00D412A3" w:rsidRDefault="003D5281" w:rsidP="00D412A3">
            <w:pPr>
              <w:tabs>
                <w:tab w:val="left" w:pos="3402"/>
                <w:tab w:val="left" w:pos="4536"/>
                <w:tab w:val="left" w:pos="5670"/>
                <w:tab w:val="left" w:pos="6804"/>
                <w:tab w:val="left" w:pos="7938"/>
              </w:tabs>
              <w:spacing w:line="276" w:lineRule="auto"/>
              <w:rPr>
                <w:rFonts w:ascii="Times New Roman" w:hAnsi="Times New Roman"/>
              </w:rPr>
            </w:pPr>
            <w:r w:rsidRPr="00D412A3">
              <w:rPr>
                <w:rFonts w:ascii="Times New Roman" w:hAnsi="Times New Roman"/>
              </w:rPr>
              <w:t xml:space="preserve">Mobile:                 </w:t>
            </w:r>
          </w:p>
        </w:tc>
        <w:tc>
          <w:tcPr>
            <w:tcW w:w="4454" w:type="dxa"/>
          </w:tcPr>
          <w:p w:rsidR="003D5281" w:rsidRPr="00D412A3" w:rsidRDefault="0016043D" w:rsidP="00D412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412A3">
              <w:rPr>
                <w:rFonts w:ascii="Times New Roman" w:hAnsi="Times New Roman"/>
              </w:rPr>
              <w:t>9869075103</w:t>
            </w:r>
          </w:p>
        </w:tc>
      </w:tr>
      <w:tr w:rsidR="003D5281" w:rsidRPr="00E42826" w:rsidTr="002977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D5281" w:rsidRPr="00D412A3" w:rsidRDefault="003D5281" w:rsidP="00D412A3">
            <w:pPr>
              <w:tabs>
                <w:tab w:val="left" w:pos="3402"/>
                <w:tab w:val="left" w:pos="4536"/>
                <w:tab w:val="left" w:pos="5670"/>
                <w:tab w:val="left" w:pos="6804"/>
                <w:tab w:val="left" w:pos="7938"/>
              </w:tabs>
              <w:spacing w:line="276" w:lineRule="auto"/>
              <w:rPr>
                <w:rFonts w:ascii="Times New Roman" w:hAnsi="Times New Roman"/>
              </w:rPr>
            </w:pPr>
            <w:r w:rsidRPr="00D412A3">
              <w:rPr>
                <w:rFonts w:ascii="Times New Roman" w:hAnsi="Times New Roman"/>
              </w:rPr>
              <w:t>IQAC e-mail address</w:t>
            </w:r>
          </w:p>
        </w:tc>
        <w:tc>
          <w:tcPr>
            <w:tcW w:w="4454" w:type="dxa"/>
          </w:tcPr>
          <w:p w:rsidR="003D5281" w:rsidRPr="00D412A3" w:rsidRDefault="003421EC" w:rsidP="00D412A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412A3">
              <w:rPr>
                <w:rFonts w:ascii="Times New Roman" w:hAnsi="Times New Roman"/>
              </w:rPr>
              <w:t>i</w:t>
            </w:r>
            <w:r w:rsidR="003D5281" w:rsidRPr="00D412A3">
              <w:rPr>
                <w:rFonts w:ascii="Times New Roman" w:hAnsi="Times New Roman"/>
              </w:rPr>
              <w:t>qac11hindujacon</w:t>
            </w:r>
            <w:r w:rsidR="008A77AB" w:rsidRPr="00D412A3">
              <w:rPr>
                <w:rFonts w:ascii="Times New Roman" w:hAnsi="Times New Roman"/>
              </w:rPr>
              <w:t>@gmail.com</w:t>
            </w:r>
          </w:p>
        </w:tc>
      </w:tr>
      <w:tr w:rsidR="003D5281" w:rsidRPr="00E42826" w:rsidTr="002977A7">
        <w:tc>
          <w:tcPr>
            <w:cnfStyle w:val="001000000000" w:firstRow="0" w:lastRow="0" w:firstColumn="1" w:lastColumn="0" w:oddVBand="0" w:evenVBand="0" w:oddHBand="0" w:evenHBand="0" w:firstRowFirstColumn="0" w:firstRowLastColumn="0" w:lastRowFirstColumn="0" w:lastRowLastColumn="0"/>
            <w:tcW w:w="4788" w:type="dxa"/>
          </w:tcPr>
          <w:p w:rsidR="003D5281" w:rsidRPr="00D412A3" w:rsidRDefault="003D5281" w:rsidP="00D412A3">
            <w:pPr>
              <w:tabs>
                <w:tab w:val="left" w:pos="3402"/>
                <w:tab w:val="left" w:pos="4536"/>
                <w:tab w:val="left" w:pos="5670"/>
                <w:tab w:val="left" w:pos="6804"/>
                <w:tab w:val="left" w:pos="7545"/>
                <w:tab w:val="left" w:pos="7938"/>
              </w:tabs>
              <w:spacing w:line="276" w:lineRule="auto"/>
              <w:rPr>
                <w:rFonts w:ascii="Times New Roman" w:hAnsi="Times New Roman"/>
              </w:rPr>
            </w:pPr>
            <w:r w:rsidRPr="00D412A3">
              <w:rPr>
                <w:rFonts w:ascii="Times New Roman" w:hAnsi="Times New Roman"/>
              </w:rPr>
              <w:t xml:space="preserve">1.3 NAAC Track ID </w:t>
            </w:r>
            <w:r w:rsidRPr="00D412A3">
              <w:rPr>
                <w:rFonts w:ascii="Times New Roman" w:hAnsi="Times New Roman"/>
                <w:i/>
              </w:rPr>
              <w:t>(For ex. MHCOGN 18879)</w:t>
            </w:r>
            <w:r w:rsidRPr="00D412A3">
              <w:rPr>
                <w:rFonts w:ascii="Times New Roman" w:hAnsi="Times New Roman"/>
              </w:rPr>
              <w:t xml:space="preserve"> </w:t>
            </w:r>
          </w:p>
        </w:tc>
        <w:tc>
          <w:tcPr>
            <w:tcW w:w="4454" w:type="dxa"/>
          </w:tcPr>
          <w:p w:rsidR="003D5281" w:rsidRPr="00D412A3" w:rsidRDefault="003D5281" w:rsidP="00D412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412A3">
              <w:rPr>
                <w:rFonts w:ascii="Times New Roman" w:hAnsi="Times New Roman"/>
              </w:rPr>
              <w:t>14414</w:t>
            </w:r>
          </w:p>
        </w:tc>
      </w:tr>
      <w:tr w:rsidR="003D5281" w:rsidRPr="00E42826" w:rsidTr="002977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D5281" w:rsidRPr="00D412A3" w:rsidRDefault="003D5281" w:rsidP="00D412A3">
            <w:pPr>
              <w:tabs>
                <w:tab w:val="left" w:pos="3402"/>
                <w:tab w:val="left" w:pos="4536"/>
                <w:tab w:val="left" w:pos="5670"/>
                <w:tab w:val="left" w:pos="6804"/>
                <w:tab w:val="left" w:pos="7545"/>
                <w:tab w:val="left" w:pos="7938"/>
              </w:tabs>
              <w:spacing w:line="276" w:lineRule="auto"/>
              <w:rPr>
                <w:rFonts w:ascii="Times New Roman" w:hAnsi="Times New Roman"/>
                <w:i/>
              </w:rPr>
            </w:pPr>
            <w:r w:rsidRPr="00D412A3">
              <w:rPr>
                <w:rFonts w:ascii="Times New Roman" w:hAnsi="Times New Roman"/>
              </w:rPr>
              <w:t>1.4 NAAC Executive Committee No. &amp; Date:</w:t>
            </w:r>
          </w:p>
          <w:p w:rsidR="003D5281" w:rsidRPr="00D412A3" w:rsidRDefault="003D5281" w:rsidP="00D412A3">
            <w:pPr>
              <w:tabs>
                <w:tab w:val="left" w:pos="3402"/>
                <w:tab w:val="left" w:pos="4536"/>
                <w:tab w:val="left" w:pos="5670"/>
                <w:tab w:val="left" w:pos="6804"/>
                <w:tab w:val="left" w:pos="7545"/>
                <w:tab w:val="left" w:pos="7938"/>
              </w:tabs>
              <w:spacing w:line="276" w:lineRule="auto"/>
              <w:rPr>
                <w:rFonts w:ascii="Times New Roman" w:hAnsi="Times New Roman"/>
                <w:i/>
              </w:rPr>
            </w:pPr>
            <w:r w:rsidRPr="00D412A3">
              <w:rPr>
                <w:rFonts w:ascii="Times New Roman" w:hAnsi="Times New Roman"/>
                <w:i/>
              </w:rPr>
              <w:t xml:space="preserve">(For Example EC/32/A&amp;A/143 dated 3-5-2004. </w:t>
            </w:r>
          </w:p>
          <w:p w:rsidR="003D5281" w:rsidRPr="00D412A3" w:rsidRDefault="003D5281" w:rsidP="00D412A3">
            <w:pPr>
              <w:tabs>
                <w:tab w:val="left" w:pos="3402"/>
                <w:tab w:val="left" w:pos="4536"/>
                <w:tab w:val="left" w:pos="5670"/>
                <w:tab w:val="left" w:pos="6804"/>
                <w:tab w:val="left" w:pos="7545"/>
                <w:tab w:val="left" w:pos="7938"/>
              </w:tabs>
              <w:spacing w:line="276" w:lineRule="auto"/>
              <w:rPr>
                <w:rFonts w:ascii="Times New Roman" w:hAnsi="Times New Roman"/>
                <w:i/>
              </w:rPr>
            </w:pPr>
            <w:r w:rsidRPr="00D412A3">
              <w:rPr>
                <w:rFonts w:ascii="Times New Roman" w:hAnsi="Times New Roman"/>
                <w:i/>
              </w:rPr>
              <w:t>This EC no. is available in the right corner- bottom of your institution’s Accreditation Certificate)</w:t>
            </w:r>
          </w:p>
        </w:tc>
        <w:tc>
          <w:tcPr>
            <w:tcW w:w="4454" w:type="dxa"/>
          </w:tcPr>
          <w:p w:rsidR="003D5281" w:rsidRPr="00D412A3" w:rsidRDefault="003D5281" w:rsidP="00D412A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412A3">
              <w:rPr>
                <w:rFonts w:ascii="Times New Roman" w:hAnsi="Times New Roman"/>
              </w:rPr>
              <w:t>EC/61/A&amp;A/40 dated Sept 15.2012</w:t>
            </w:r>
          </w:p>
          <w:p w:rsidR="003D5281" w:rsidRPr="00D412A3" w:rsidRDefault="003D5281" w:rsidP="00D412A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3D5281" w:rsidRPr="00E42826" w:rsidTr="002977A7">
        <w:trPr>
          <w:trHeight w:val="332"/>
        </w:trPr>
        <w:tc>
          <w:tcPr>
            <w:cnfStyle w:val="001000000000" w:firstRow="0" w:lastRow="0" w:firstColumn="1" w:lastColumn="0" w:oddVBand="0" w:evenVBand="0" w:oddHBand="0" w:evenHBand="0" w:firstRowFirstColumn="0" w:firstRowLastColumn="0" w:lastRowFirstColumn="0" w:lastRowLastColumn="0"/>
            <w:tcW w:w="4788" w:type="dxa"/>
          </w:tcPr>
          <w:p w:rsidR="003D5281" w:rsidRPr="00D412A3" w:rsidRDefault="003D5281" w:rsidP="00D412A3">
            <w:pPr>
              <w:tabs>
                <w:tab w:val="left" w:pos="3402"/>
                <w:tab w:val="left" w:pos="4536"/>
                <w:tab w:val="left" w:pos="5670"/>
                <w:tab w:val="left" w:pos="6804"/>
                <w:tab w:val="left" w:pos="7545"/>
                <w:tab w:val="left" w:pos="7938"/>
              </w:tabs>
              <w:spacing w:line="276" w:lineRule="auto"/>
              <w:rPr>
                <w:rFonts w:ascii="Times New Roman" w:hAnsi="Times New Roman"/>
              </w:rPr>
            </w:pPr>
            <w:r w:rsidRPr="00D412A3">
              <w:rPr>
                <w:rFonts w:ascii="Times New Roman" w:hAnsi="Times New Roman"/>
              </w:rPr>
              <w:t>1.5 Website address:</w:t>
            </w:r>
          </w:p>
        </w:tc>
        <w:tc>
          <w:tcPr>
            <w:tcW w:w="4454" w:type="dxa"/>
          </w:tcPr>
          <w:p w:rsidR="003D5281" w:rsidRPr="00D412A3" w:rsidRDefault="003D5281" w:rsidP="00D412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412A3">
              <w:rPr>
                <w:rFonts w:ascii="Times New Roman" w:hAnsi="Times New Roman"/>
              </w:rPr>
              <w:t>www.hindujahospital.com</w:t>
            </w:r>
          </w:p>
        </w:tc>
      </w:tr>
      <w:tr w:rsidR="003D5281" w:rsidRPr="00E42826" w:rsidTr="002977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D5281" w:rsidRPr="00284EB0" w:rsidRDefault="003D5281" w:rsidP="00D412A3">
            <w:pPr>
              <w:tabs>
                <w:tab w:val="left" w:pos="3402"/>
                <w:tab w:val="left" w:pos="4536"/>
                <w:tab w:val="left" w:pos="5670"/>
                <w:tab w:val="left" w:pos="6804"/>
                <w:tab w:val="left" w:pos="7938"/>
              </w:tabs>
              <w:spacing w:line="276" w:lineRule="auto"/>
              <w:rPr>
                <w:rFonts w:ascii="Times New Roman" w:hAnsi="Times New Roman"/>
                <w:sz w:val="24"/>
                <w:szCs w:val="24"/>
              </w:rPr>
            </w:pPr>
            <w:r w:rsidRPr="00284EB0">
              <w:rPr>
                <w:rFonts w:ascii="Times New Roman" w:hAnsi="Times New Roman"/>
                <w:sz w:val="24"/>
                <w:szCs w:val="24"/>
              </w:rPr>
              <w:t>Web-link of the AQAR</w:t>
            </w:r>
          </w:p>
        </w:tc>
        <w:tc>
          <w:tcPr>
            <w:tcW w:w="4454" w:type="dxa"/>
          </w:tcPr>
          <w:p w:rsidR="003D5281" w:rsidRPr="00E42826" w:rsidRDefault="00E5138D" w:rsidP="00D412A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www.hindujahospital.c</w:t>
            </w:r>
            <w:r w:rsidR="007A7A98">
              <w:rPr>
                <w:rFonts w:ascii="Times New Roman" w:hAnsi="Times New Roman"/>
                <w:sz w:val="24"/>
                <w:szCs w:val="24"/>
              </w:rPr>
              <w:t>om/college-of-nursing/index.html</w:t>
            </w:r>
          </w:p>
        </w:tc>
      </w:tr>
    </w:tbl>
    <w:p w:rsidR="00D412A3" w:rsidRDefault="00D412A3" w:rsidP="007D34B3">
      <w:pPr>
        <w:tabs>
          <w:tab w:val="left" w:pos="3402"/>
          <w:tab w:val="left" w:pos="4536"/>
          <w:tab w:val="left" w:pos="5670"/>
          <w:tab w:val="left" w:pos="6804"/>
          <w:tab w:val="left" w:pos="7545"/>
          <w:tab w:val="left" w:pos="7938"/>
        </w:tabs>
        <w:rPr>
          <w:rFonts w:ascii="Times New Roman" w:hAnsi="Times New Roman"/>
          <w:sz w:val="24"/>
          <w:szCs w:val="24"/>
        </w:rPr>
      </w:pPr>
    </w:p>
    <w:p w:rsidR="00D412A3" w:rsidRDefault="00D412A3" w:rsidP="007D34B3">
      <w:pPr>
        <w:tabs>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F867D2" w:rsidP="007D34B3">
      <w:pPr>
        <w:tabs>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t xml:space="preserve">1.6 Accreditation Details               </w:t>
      </w:r>
      <w:r w:rsidR="007D34B3" w:rsidRPr="00E42826">
        <w:rPr>
          <w:rFonts w:ascii="Times New Roman" w:hAnsi="Times New Roman"/>
          <w:sz w:val="24"/>
          <w:szCs w:val="24"/>
        </w:rPr>
        <w:t xml:space="preserve">                         </w:t>
      </w:r>
      <w:r w:rsidR="007D34B3" w:rsidRPr="00E42826">
        <w:rPr>
          <w:rFonts w:ascii="Times New Roman" w:hAnsi="Times New Roman"/>
          <w:sz w:val="24"/>
          <w:szCs w:val="24"/>
        </w:rPr>
        <w:tab/>
      </w:r>
    </w:p>
    <w:tbl>
      <w:tblPr>
        <w:tblStyle w:val="TableGrid"/>
        <w:tblW w:w="9524" w:type="dxa"/>
        <w:tblLayout w:type="fixed"/>
        <w:tblLook w:val="0000" w:firstRow="0" w:lastRow="0" w:firstColumn="0" w:lastColumn="0" w:noHBand="0" w:noVBand="0"/>
      </w:tblPr>
      <w:tblGrid>
        <w:gridCol w:w="1312"/>
        <w:gridCol w:w="1566"/>
        <w:gridCol w:w="1405"/>
        <w:gridCol w:w="1358"/>
        <w:gridCol w:w="1938"/>
        <w:gridCol w:w="1945"/>
      </w:tblGrid>
      <w:tr w:rsidR="007D34B3" w:rsidRPr="00E42826" w:rsidTr="006E153D">
        <w:trPr>
          <w:trHeight w:val="335"/>
        </w:trPr>
        <w:tc>
          <w:tcPr>
            <w:tcW w:w="1312" w:type="dxa"/>
            <w:vAlign w:val="center"/>
          </w:tcPr>
          <w:p w:rsidR="007D34B3" w:rsidRPr="006E153D" w:rsidRDefault="007D34B3" w:rsidP="006E153D">
            <w:pPr>
              <w:tabs>
                <w:tab w:val="left" w:pos="1134"/>
              </w:tabs>
              <w:jc w:val="center"/>
              <w:rPr>
                <w:rFonts w:ascii="Times New Roman" w:hAnsi="Times New Roman"/>
                <w:b/>
                <w:sz w:val="24"/>
                <w:szCs w:val="24"/>
              </w:rPr>
            </w:pPr>
            <w:r w:rsidRPr="006E153D">
              <w:rPr>
                <w:rFonts w:ascii="Times New Roman" w:hAnsi="Times New Roman"/>
                <w:b/>
                <w:sz w:val="24"/>
                <w:szCs w:val="24"/>
              </w:rPr>
              <w:t>No.</w:t>
            </w:r>
          </w:p>
        </w:tc>
        <w:tc>
          <w:tcPr>
            <w:tcW w:w="1566" w:type="dxa"/>
            <w:vAlign w:val="center"/>
          </w:tcPr>
          <w:p w:rsidR="007D34B3" w:rsidRPr="006E153D" w:rsidRDefault="007D34B3" w:rsidP="006E153D">
            <w:pPr>
              <w:tabs>
                <w:tab w:val="left" w:pos="1134"/>
              </w:tabs>
              <w:jc w:val="center"/>
              <w:rPr>
                <w:rFonts w:ascii="Times New Roman" w:hAnsi="Times New Roman"/>
                <w:b/>
                <w:sz w:val="24"/>
                <w:szCs w:val="24"/>
              </w:rPr>
            </w:pPr>
            <w:r w:rsidRPr="006E153D">
              <w:rPr>
                <w:rFonts w:ascii="Times New Roman" w:hAnsi="Times New Roman"/>
                <w:b/>
                <w:sz w:val="24"/>
                <w:szCs w:val="24"/>
              </w:rPr>
              <w:t>Cycle</w:t>
            </w:r>
          </w:p>
        </w:tc>
        <w:tc>
          <w:tcPr>
            <w:tcW w:w="1405" w:type="dxa"/>
            <w:vAlign w:val="center"/>
          </w:tcPr>
          <w:p w:rsidR="007D34B3" w:rsidRPr="006E153D" w:rsidRDefault="007D34B3" w:rsidP="006E153D">
            <w:pPr>
              <w:tabs>
                <w:tab w:val="left" w:pos="1134"/>
              </w:tabs>
              <w:jc w:val="center"/>
              <w:rPr>
                <w:rFonts w:ascii="Times New Roman" w:hAnsi="Times New Roman"/>
                <w:b/>
                <w:sz w:val="24"/>
                <w:szCs w:val="24"/>
              </w:rPr>
            </w:pPr>
            <w:r w:rsidRPr="006E153D">
              <w:rPr>
                <w:rFonts w:ascii="Times New Roman" w:hAnsi="Times New Roman"/>
                <w:b/>
                <w:sz w:val="24"/>
                <w:szCs w:val="24"/>
              </w:rPr>
              <w:t>Grade</w:t>
            </w:r>
          </w:p>
        </w:tc>
        <w:tc>
          <w:tcPr>
            <w:tcW w:w="1358" w:type="dxa"/>
            <w:vAlign w:val="center"/>
          </w:tcPr>
          <w:p w:rsidR="007D34B3" w:rsidRPr="006E153D" w:rsidRDefault="007D34B3" w:rsidP="006E153D">
            <w:pPr>
              <w:tabs>
                <w:tab w:val="left" w:pos="1134"/>
              </w:tabs>
              <w:jc w:val="center"/>
              <w:rPr>
                <w:rFonts w:ascii="Times New Roman" w:hAnsi="Times New Roman"/>
                <w:b/>
                <w:sz w:val="24"/>
                <w:szCs w:val="24"/>
              </w:rPr>
            </w:pPr>
            <w:r w:rsidRPr="006E153D">
              <w:rPr>
                <w:rFonts w:ascii="Times New Roman" w:hAnsi="Times New Roman"/>
                <w:b/>
                <w:sz w:val="24"/>
                <w:szCs w:val="24"/>
              </w:rPr>
              <w:t>CGPA</w:t>
            </w:r>
          </w:p>
        </w:tc>
        <w:tc>
          <w:tcPr>
            <w:tcW w:w="1938" w:type="dxa"/>
            <w:vAlign w:val="center"/>
          </w:tcPr>
          <w:p w:rsidR="007D34B3" w:rsidRPr="006E153D" w:rsidRDefault="007D34B3" w:rsidP="006E153D">
            <w:pPr>
              <w:tabs>
                <w:tab w:val="left" w:pos="1134"/>
              </w:tabs>
              <w:jc w:val="center"/>
              <w:rPr>
                <w:rFonts w:ascii="Times New Roman" w:hAnsi="Times New Roman"/>
                <w:b/>
                <w:sz w:val="24"/>
                <w:szCs w:val="24"/>
              </w:rPr>
            </w:pPr>
            <w:r w:rsidRPr="006E153D">
              <w:rPr>
                <w:rFonts w:ascii="Times New Roman" w:hAnsi="Times New Roman"/>
                <w:b/>
                <w:sz w:val="24"/>
                <w:szCs w:val="24"/>
              </w:rPr>
              <w:t>Year of Accreditation</w:t>
            </w:r>
          </w:p>
        </w:tc>
        <w:tc>
          <w:tcPr>
            <w:tcW w:w="1945" w:type="dxa"/>
            <w:vAlign w:val="center"/>
          </w:tcPr>
          <w:p w:rsidR="007D34B3" w:rsidRPr="006E153D" w:rsidRDefault="007D34B3" w:rsidP="006E153D">
            <w:pPr>
              <w:tabs>
                <w:tab w:val="left" w:pos="1134"/>
              </w:tabs>
              <w:jc w:val="center"/>
              <w:rPr>
                <w:rFonts w:ascii="Times New Roman" w:hAnsi="Times New Roman"/>
                <w:b/>
                <w:sz w:val="24"/>
                <w:szCs w:val="24"/>
              </w:rPr>
            </w:pPr>
            <w:r w:rsidRPr="006E153D">
              <w:rPr>
                <w:rFonts w:ascii="Times New Roman" w:hAnsi="Times New Roman"/>
                <w:b/>
                <w:sz w:val="24"/>
                <w:szCs w:val="24"/>
              </w:rPr>
              <w:t>Validity Period</w:t>
            </w:r>
          </w:p>
        </w:tc>
      </w:tr>
      <w:tr w:rsidR="007D34B3" w:rsidRPr="00E42826" w:rsidTr="00284EB0">
        <w:trPr>
          <w:trHeight w:val="335"/>
        </w:trPr>
        <w:tc>
          <w:tcPr>
            <w:tcW w:w="1312" w:type="dxa"/>
          </w:tcPr>
          <w:p w:rsidR="007D34B3" w:rsidRPr="00E42826" w:rsidRDefault="007D34B3" w:rsidP="00F867D2">
            <w:pPr>
              <w:tabs>
                <w:tab w:val="left" w:pos="1134"/>
              </w:tabs>
              <w:jc w:val="center"/>
              <w:rPr>
                <w:rFonts w:ascii="Times New Roman" w:hAnsi="Times New Roman"/>
                <w:sz w:val="24"/>
                <w:szCs w:val="24"/>
              </w:rPr>
            </w:pPr>
            <w:r w:rsidRPr="00E42826">
              <w:rPr>
                <w:rFonts w:ascii="Times New Roman" w:hAnsi="Times New Roman"/>
                <w:sz w:val="24"/>
                <w:szCs w:val="24"/>
              </w:rPr>
              <w:t>1</w:t>
            </w:r>
          </w:p>
        </w:tc>
        <w:tc>
          <w:tcPr>
            <w:tcW w:w="1566" w:type="dxa"/>
          </w:tcPr>
          <w:p w:rsidR="007D34B3" w:rsidRPr="00E42826" w:rsidRDefault="007D34B3" w:rsidP="00F867D2">
            <w:pPr>
              <w:tabs>
                <w:tab w:val="left" w:pos="1134"/>
              </w:tabs>
              <w:jc w:val="center"/>
              <w:rPr>
                <w:rFonts w:ascii="Times New Roman" w:hAnsi="Times New Roman"/>
                <w:sz w:val="24"/>
                <w:szCs w:val="24"/>
              </w:rPr>
            </w:pPr>
            <w:r w:rsidRPr="00E42826">
              <w:rPr>
                <w:rFonts w:ascii="Times New Roman" w:hAnsi="Times New Roman"/>
                <w:sz w:val="24"/>
                <w:szCs w:val="24"/>
              </w:rPr>
              <w:t>1</w:t>
            </w:r>
            <w:r w:rsidRPr="00E42826">
              <w:rPr>
                <w:rFonts w:ascii="Times New Roman" w:hAnsi="Times New Roman"/>
                <w:sz w:val="24"/>
                <w:szCs w:val="24"/>
                <w:vertAlign w:val="superscript"/>
              </w:rPr>
              <w:t>st</w:t>
            </w:r>
            <w:r w:rsidRPr="00E42826">
              <w:rPr>
                <w:rFonts w:ascii="Times New Roman" w:hAnsi="Times New Roman"/>
                <w:sz w:val="24"/>
                <w:szCs w:val="24"/>
              </w:rPr>
              <w:t xml:space="preserve"> Cycle</w:t>
            </w:r>
          </w:p>
        </w:tc>
        <w:tc>
          <w:tcPr>
            <w:tcW w:w="1405" w:type="dxa"/>
          </w:tcPr>
          <w:p w:rsidR="007D34B3" w:rsidRPr="00E42826" w:rsidRDefault="007D34B3" w:rsidP="00F867D2">
            <w:pPr>
              <w:tabs>
                <w:tab w:val="left" w:pos="1134"/>
              </w:tabs>
              <w:jc w:val="center"/>
              <w:rPr>
                <w:rFonts w:ascii="Times New Roman" w:hAnsi="Times New Roman"/>
                <w:sz w:val="24"/>
                <w:szCs w:val="24"/>
              </w:rPr>
            </w:pPr>
            <w:r w:rsidRPr="00E42826">
              <w:rPr>
                <w:rFonts w:ascii="Times New Roman" w:hAnsi="Times New Roman"/>
                <w:sz w:val="24"/>
                <w:szCs w:val="24"/>
              </w:rPr>
              <w:t>A</w:t>
            </w:r>
          </w:p>
        </w:tc>
        <w:tc>
          <w:tcPr>
            <w:tcW w:w="1358" w:type="dxa"/>
          </w:tcPr>
          <w:p w:rsidR="007D34B3" w:rsidRPr="00E42826" w:rsidRDefault="007D34B3" w:rsidP="00F867D2">
            <w:pPr>
              <w:tabs>
                <w:tab w:val="left" w:pos="1134"/>
              </w:tabs>
              <w:jc w:val="center"/>
              <w:rPr>
                <w:rFonts w:ascii="Times New Roman" w:hAnsi="Times New Roman"/>
                <w:sz w:val="24"/>
                <w:szCs w:val="24"/>
              </w:rPr>
            </w:pPr>
            <w:r w:rsidRPr="00E42826">
              <w:rPr>
                <w:rFonts w:ascii="Times New Roman" w:hAnsi="Times New Roman"/>
                <w:sz w:val="24"/>
                <w:szCs w:val="24"/>
              </w:rPr>
              <w:t>3.08</w:t>
            </w:r>
          </w:p>
        </w:tc>
        <w:tc>
          <w:tcPr>
            <w:tcW w:w="1938" w:type="dxa"/>
          </w:tcPr>
          <w:p w:rsidR="007D34B3" w:rsidRPr="00E42826" w:rsidRDefault="007D34B3" w:rsidP="00F867D2">
            <w:pPr>
              <w:tabs>
                <w:tab w:val="left" w:pos="1134"/>
              </w:tabs>
              <w:jc w:val="center"/>
              <w:rPr>
                <w:rFonts w:ascii="Times New Roman" w:hAnsi="Times New Roman"/>
                <w:sz w:val="24"/>
                <w:szCs w:val="24"/>
              </w:rPr>
            </w:pPr>
            <w:r w:rsidRPr="00E42826">
              <w:rPr>
                <w:rFonts w:ascii="Times New Roman" w:hAnsi="Times New Roman"/>
                <w:sz w:val="24"/>
                <w:szCs w:val="24"/>
              </w:rPr>
              <w:t>2012</w:t>
            </w:r>
          </w:p>
        </w:tc>
        <w:tc>
          <w:tcPr>
            <w:tcW w:w="1945" w:type="dxa"/>
          </w:tcPr>
          <w:p w:rsidR="007D34B3" w:rsidRPr="00E42826" w:rsidRDefault="007D34B3" w:rsidP="00F867D2">
            <w:pPr>
              <w:tabs>
                <w:tab w:val="left" w:pos="1134"/>
              </w:tabs>
              <w:jc w:val="center"/>
              <w:rPr>
                <w:rFonts w:ascii="Times New Roman" w:hAnsi="Times New Roman"/>
                <w:sz w:val="24"/>
                <w:szCs w:val="24"/>
              </w:rPr>
            </w:pPr>
            <w:r w:rsidRPr="00E42826">
              <w:rPr>
                <w:rFonts w:ascii="Times New Roman" w:hAnsi="Times New Roman"/>
                <w:sz w:val="24"/>
                <w:szCs w:val="24"/>
              </w:rPr>
              <w:t>2017</w:t>
            </w:r>
          </w:p>
        </w:tc>
      </w:tr>
      <w:tr w:rsidR="007E2259" w:rsidRPr="00E42826" w:rsidTr="00284EB0">
        <w:trPr>
          <w:trHeight w:val="335"/>
        </w:trPr>
        <w:tc>
          <w:tcPr>
            <w:tcW w:w="1312" w:type="dxa"/>
          </w:tcPr>
          <w:p w:rsidR="007E2259" w:rsidRPr="00E42826" w:rsidRDefault="007E2259" w:rsidP="007D34B3">
            <w:pPr>
              <w:tabs>
                <w:tab w:val="left" w:pos="1134"/>
              </w:tabs>
              <w:jc w:val="center"/>
              <w:rPr>
                <w:rFonts w:ascii="Times New Roman" w:hAnsi="Times New Roman"/>
                <w:sz w:val="24"/>
                <w:szCs w:val="24"/>
              </w:rPr>
            </w:pPr>
            <w:r w:rsidRPr="00E42826">
              <w:rPr>
                <w:rFonts w:ascii="Times New Roman" w:hAnsi="Times New Roman"/>
                <w:sz w:val="24"/>
                <w:szCs w:val="24"/>
              </w:rPr>
              <w:t>2</w:t>
            </w:r>
          </w:p>
        </w:tc>
        <w:tc>
          <w:tcPr>
            <w:tcW w:w="1566" w:type="dxa"/>
          </w:tcPr>
          <w:p w:rsidR="007E2259" w:rsidRPr="00E42826" w:rsidRDefault="007E2259" w:rsidP="007D34B3">
            <w:pPr>
              <w:tabs>
                <w:tab w:val="left" w:pos="1134"/>
              </w:tabs>
              <w:jc w:val="center"/>
              <w:rPr>
                <w:rFonts w:ascii="Times New Roman" w:hAnsi="Times New Roman"/>
                <w:sz w:val="24"/>
                <w:szCs w:val="24"/>
              </w:rPr>
            </w:pPr>
            <w:r w:rsidRPr="00E42826">
              <w:rPr>
                <w:rFonts w:ascii="Times New Roman" w:hAnsi="Times New Roman"/>
                <w:sz w:val="24"/>
                <w:szCs w:val="24"/>
              </w:rPr>
              <w:t>2</w:t>
            </w:r>
            <w:r w:rsidRPr="00E42826">
              <w:rPr>
                <w:rFonts w:ascii="Times New Roman" w:hAnsi="Times New Roman"/>
                <w:sz w:val="24"/>
                <w:szCs w:val="24"/>
                <w:vertAlign w:val="superscript"/>
              </w:rPr>
              <w:t>nd</w:t>
            </w:r>
            <w:r w:rsidRPr="00E42826">
              <w:rPr>
                <w:rFonts w:ascii="Times New Roman" w:hAnsi="Times New Roman"/>
                <w:sz w:val="24"/>
                <w:szCs w:val="24"/>
              </w:rPr>
              <w:t xml:space="preserve"> Cycle</w:t>
            </w:r>
          </w:p>
        </w:tc>
        <w:tc>
          <w:tcPr>
            <w:tcW w:w="1405" w:type="dxa"/>
          </w:tcPr>
          <w:p w:rsidR="007E2259" w:rsidRDefault="007E2259" w:rsidP="007E2259">
            <w:pPr>
              <w:jc w:val="center"/>
            </w:pPr>
            <w:r w:rsidRPr="00D55DCD">
              <w:rPr>
                <w:rFonts w:ascii="Times New Roman" w:hAnsi="Times New Roman"/>
                <w:sz w:val="24"/>
                <w:szCs w:val="24"/>
              </w:rPr>
              <w:t>---</w:t>
            </w:r>
          </w:p>
        </w:tc>
        <w:tc>
          <w:tcPr>
            <w:tcW w:w="1358" w:type="dxa"/>
          </w:tcPr>
          <w:p w:rsidR="007E2259" w:rsidRDefault="007E2259" w:rsidP="007E2259">
            <w:pPr>
              <w:jc w:val="center"/>
            </w:pPr>
            <w:r w:rsidRPr="00D55DCD">
              <w:rPr>
                <w:rFonts w:ascii="Times New Roman" w:hAnsi="Times New Roman"/>
                <w:sz w:val="24"/>
                <w:szCs w:val="24"/>
              </w:rPr>
              <w:t>---</w:t>
            </w:r>
          </w:p>
        </w:tc>
        <w:tc>
          <w:tcPr>
            <w:tcW w:w="1938" w:type="dxa"/>
          </w:tcPr>
          <w:p w:rsidR="007E2259" w:rsidRDefault="007E2259" w:rsidP="007E2259">
            <w:pPr>
              <w:jc w:val="center"/>
            </w:pPr>
            <w:r w:rsidRPr="00D55DCD">
              <w:rPr>
                <w:rFonts w:ascii="Times New Roman" w:hAnsi="Times New Roman"/>
                <w:sz w:val="24"/>
                <w:szCs w:val="24"/>
              </w:rPr>
              <w:t>---</w:t>
            </w:r>
          </w:p>
        </w:tc>
        <w:tc>
          <w:tcPr>
            <w:tcW w:w="1945" w:type="dxa"/>
          </w:tcPr>
          <w:p w:rsidR="007E2259" w:rsidRDefault="007E2259" w:rsidP="007E2259">
            <w:pPr>
              <w:jc w:val="center"/>
            </w:pPr>
            <w:r w:rsidRPr="00D55DCD">
              <w:rPr>
                <w:rFonts w:ascii="Times New Roman" w:hAnsi="Times New Roman"/>
                <w:sz w:val="24"/>
                <w:szCs w:val="24"/>
              </w:rPr>
              <w:t>---</w:t>
            </w:r>
          </w:p>
        </w:tc>
      </w:tr>
      <w:tr w:rsidR="007E2259" w:rsidRPr="00E42826" w:rsidTr="00284EB0">
        <w:trPr>
          <w:trHeight w:val="335"/>
        </w:trPr>
        <w:tc>
          <w:tcPr>
            <w:tcW w:w="1312" w:type="dxa"/>
          </w:tcPr>
          <w:p w:rsidR="007E2259" w:rsidRPr="00E42826" w:rsidRDefault="007E2259" w:rsidP="007D34B3">
            <w:pPr>
              <w:tabs>
                <w:tab w:val="left" w:pos="1134"/>
              </w:tabs>
              <w:jc w:val="center"/>
              <w:rPr>
                <w:rFonts w:ascii="Times New Roman" w:hAnsi="Times New Roman"/>
                <w:sz w:val="24"/>
                <w:szCs w:val="24"/>
              </w:rPr>
            </w:pPr>
            <w:r w:rsidRPr="00E42826">
              <w:rPr>
                <w:rFonts w:ascii="Times New Roman" w:hAnsi="Times New Roman"/>
                <w:sz w:val="24"/>
                <w:szCs w:val="24"/>
              </w:rPr>
              <w:t>3</w:t>
            </w:r>
          </w:p>
        </w:tc>
        <w:tc>
          <w:tcPr>
            <w:tcW w:w="1566" w:type="dxa"/>
          </w:tcPr>
          <w:p w:rsidR="007E2259" w:rsidRPr="00E42826" w:rsidRDefault="007E2259" w:rsidP="007D34B3">
            <w:pPr>
              <w:tabs>
                <w:tab w:val="left" w:pos="1134"/>
              </w:tabs>
              <w:jc w:val="center"/>
              <w:rPr>
                <w:rFonts w:ascii="Times New Roman" w:hAnsi="Times New Roman"/>
                <w:sz w:val="24"/>
                <w:szCs w:val="24"/>
              </w:rPr>
            </w:pPr>
            <w:r w:rsidRPr="00E42826">
              <w:rPr>
                <w:rFonts w:ascii="Times New Roman" w:hAnsi="Times New Roman"/>
                <w:sz w:val="24"/>
                <w:szCs w:val="24"/>
              </w:rPr>
              <w:t>3</w:t>
            </w:r>
            <w:r w:rsidRPr="00E42826">
              <w:rPr>
                <w:rFonts w:ascii="Times New Roman" w:hAnsi="Times New Roman"/>
                <w:sz w:val="24"/>
                <w:szCs w:val="24"/>
                <w:vertAlign w:val="superscript"/>
              </w:rPr>
              <w:t>rd</w:t>
            </w:r>
            <w:r w:rsidRPr="00E42826">
              <w:rPr>
                <w:rFonts w:ascii="Times New Roman" w:hAnsi="Times New Roman"/>
                <w:sz w:val="24"/>
                <w:szCs w:val="24"/>
              </w:rPr>
              <w:t xml:space="preserve"> Cycle</w:t>
            </w:r>
          </w:p>
        </w:tc>
        <w:tc>
          <w:tcPr>
            <w:tcW w:w="1405" w:type="dxa"/>
          </w:tcPr>
          <w:p w:rsidR="007E2259" w:rsidRDefault="007E2259" w:rsidP="007E2259">
            <w:pPr>
              <w:jc w:val="center"/>
            </w:pPr>
            <w:r w:rsidRPr="00D55DCD">
              <w:rPr>
                <w:rFonts w:ascii="Times New Roman" w:hAnsi="Times New Roman"/>
                <w:sz w:val="24"/>
                <w:szCs w:val="24"/>
              </w:rPr>
              <w:t>---</w:t>
            </w:r>
          </w:p>
        </w:tc>
        <w:tc>
          <w:tcPr>
            <w:tcW w:w="1358" w:type="dxa"/>
          </w:tcPr>
          <w:p w:rsidR="007E2259" w:rsidRDefault="007E2259" w:rsidP="007E2259">
            <w:pPr>
              <w:jc w:val="center"/>
            </w:pPr>
            <w:r w:rsidRPr="00D55DCD">
              <w:rPr>
                <w:rFonts w:ascii="Times New Roman" w:hAnsi="Times New Roman"/>
                <w:sz w:val="24"/>
                <w:szCs w:val="24"/>
              </w:rPr>
              <w:t>---</w:t>
            </w:r>
          </w:p>
        </w:tc>
        <w:tc>
          <w:tcPr>
            <w:tcW w:w="1938" w:type="dxa"/>
          </w:tcPr>
          <w:p w:rsidR="007E2259" w:rsidRDefault="007E2259" w:rsidP="007E2259">
            <w:pPr>
              <w:jc w:val="center"/>
            </w:pPr>
            <w:r w:rsidRPr="00D55DCD">
              <w:rPr>
                <w:rFonts w:ascii="Times New Roman" w:hAnsi="Times New Roman"/>
                <w:sz w:val="24"/>
                <w:szCs w:val="24"/>
              </w:rPr>
              <w:t>---</w:t>
            </w:r>
          </w:p>
        </w:tc>
        <w:tc>
          <w:tcPr>
            <w:tcW w:w="1945" w:type="dxa"/>
          </w:tcPr>
          <w:p w:rsidR="007E2259" w:rsidRDefault="007E2259" w:rsidP="007E2259">
            <w:pPr>
              <w:jc w:val="center"/>
            </w:pPr>
            <w:r w:rsidRPr="00D55DCD">
              <w:rPr>
                <w:rFonts w:ascii="Times New Roman" w:hAnsi="Times New Roman"/>
                <w:sz w:val="24"/>
                <w:szCs w:val="24"/>
              </w:rPr>
              <w:t>---</w:t>
            </w:r>
          </w:p>
        </w:tc>
      </w:tr>
      <w:tr w:rsidR="007E2259" w:rsidRPr="00E42826" w:rsidTr="00284EB0">
        <w:trPr>
          <w:trHeight w:val="335"/>
        </w:trPr>
        <w:tc>
          <w:tcPr>
            <w:tcW w:w="1312" w:type="dxa"/>
          </w:tcPr>
          <w:p w:rsidR="007E2259" w:rsidRPr="00E42826" w:rsidRDefault="007E2259" w:rsidP="007D34B3">
            <w:pPr>
              <w:tabs>
                <w:tab w:val="left" w:pos="1134"/>
              </w:tabs>
              <w:jc w:val="center"/>
              <w:rPr>
                <w:rFonts w:ascii="Times New Roman" w:hAnsi="Times New Roman"/>
                <w:sz w:val="24"/>
                <w:szCs w:val="24"/>
              </w:rPr>
            </w:pPr>
            <w:r w:rsidRPr="00E42826">
              <w:rPr>
                <w:rFonts w:ascii="Times New Roman" w:hAnsi="Times New Roman"/>
                <w:sz w:val="24"/>
                <w:szCs w:val="24"/>
              </w:rPr>
              <w:t>4</w:t>
            </w:r>
          </w:p>
        </w:tc>
        <w:tc>
          <w:tcPr>
            <w:tcW w:w="1566" w:type="dxa"/>
          </w:tcPr>
          <w:p w:rsidR="007E2259" w:rsidRPr="00E42826" w:rsidRDefault="007E2259" w:rsidP="007D34B3">
            <w:pPr>
              <w:tabs>
                <w:tab w:val="left" w:pos="1134"/>
              </w:tabs>
              <w:jc w:val="center"/>
              <w:rPr>
                <w:rFonts w:ascii="Times New Roman" w:hAnsi="Times New Roman"/>
                <w:sz w:val="24"/>
                <w:szCs w:val="24"/>
              </w:rPr>
            </w:pPr>
            <w:r w:rsidRPr="00E42826">
              <w:rPr>
                <w:rFonts w:ascii="Times New Roman" w:hAnsi="Times New Roman"/>
                <w:sz w:val="24"/>
                <w:szCs w:val="24"/>
              </w:rPr>
              <w:t>4</w:t>
            </w:r>
            <w:r w:rsidRPr="00E42826">
              <w:rPr>
                <w:rFonts w:ascii="Times New Roman" w:hAnsi="Times New Roman"/>
                <w:sz w:val="24"/>
                <w:szCs w:val="24"/>
                <w:vertAlign w:val="superscript"/>
              </w:rPr>
              <w:t>th</w:t>
            </w:r>
            <w:r w:rsidRPr="00E42826">
              <w:rPr>
                <w:rFonts w:ascii="Times New Roman" w:hAnsi="Times New Roman"/>
                <w:sz w:val="24"/>
                <w:szCs w:val="24"/>
              </w:rPr>
              <w:t xml:space="preserve"> Cycle</w:t>
            </w:r>
          </w:p>
        </w:tc>
        <w:tc>
          <w:tcPr>
            <w:tcW w:w="1405" w:type="dxa"/>
          </w:tcPr>
          <w:p w:rsidR="007E2259" w:rsidRDefault="007E2259" w:rsidP="007E2259">
            <w:pPr>
              <w:jc w:val="center"/>
            </w:pPr>
            <w:r w:rsidRPr="00D55DCD">
              <w:rPr>
                <w:rFonts w:ascii="Times New Roman" w:hAnsi="Times New Roman"/>
                <w:sz w:val="24"/>
                <w:szCs w:val="24"/>
              </w:rPr>
              <w:t>---</w:t>
            </w:r>
          </w:p>
        </w:tc>
        <w:tc>
          <w:tcPr>
            <w:tcW w:w="1358" w:type="dxa"/>
          </w:tcPr>
          <w:p w:rsidR="007E2259" w:rsidRDefault="007E2259" w:rsidP="007E2259">
            <w:pPr>
              <w:jc w:val="center"/>
            </w:pPr>
            <w:r w:rsidRPr="00D55DCD">
              <w:rPr>
                <w:rFonts w:ascii="Times New Roman" w:hAnsi="Times New Roman"/>
                <w:sz w:val="24"/>
                <w:szCs w:val="24"/>
              </w:rPr>
              <w:t>---</w:t>
            </w:r>
          </w:p>
        </w:tc>
        <w:tc>
          <w:tcPr>
            <w:tcW w:w="1938" w:type="dxa"/>
          </w:tcPr>
          <w:p w:rsidR="007E2259" w:rsidRDefault="007E2259" w:rsidP="007E2259">
            <w:pPr>
              <w:jc w:val="center"/>
            </w:pPr>
            <w:r w:rsidRPr="00D55DCD">
              <w:rPr>
                <w:rFonts w:ascii="Times New Roman" w:hAnsi="Times New Roman"/>
                <w:sz w:val="24"/>
                <w:szCs w:val="24"/>
              </w:rPr>
              <w:t>---</w:t>
            </w:r>
          </w:p>
        </w:tc>
        <w:tc>
          <w:tcPr>
            <w:tcW w:w="1945" w:type="dxa"/>
          </w:tcPr>
          <w:p w:rsidR="007E2259" w:rsidRDefault="007E2259" w:rsidP="007E2259">
            <w:pPr>
              <w:jc w:val="center"/>
            </w:pPr>
            <w:r w:rsidRPr="00D55DCD">
              <w:rPr>
                <w:rFonts w:ascii="Times New Roman" w:hAnsi="Times New Roman"/>
                <w:sz w:val="24"/>
                <w:szCs w:val="24"/>
              </w:rPr>
              <w:t>---</w:t>
            </w:r>
          </w:p>
        </w:tc>
      </w:tr>
    </w:tbl>
    <w:p w:rsidR="007D34B3" w:rsidRPr="00E42826" w:rsidRDefault="007D34B3" w:rsidP="007D34B3">
      <w:pPr>
        <w:tabs>
          <w:tab w:val="left" w:pos="1134"/>
        </w:tabs>
        <w:spacing w:after="0"/>
        <w:rPr>
          <w:rFonts w:ascii="Times New Roman" w:hAnsi="Times New Roman"/>
          <w:sz w:val="24"/>
          <w:szCs w:val="24"/>
        </w:rPr>
      </w:pPr>
    </w:p>
    <w:p w:rsidR="007D34B3" w:rsidRPr="00E42826" w:rsidRDefault="00F867D2" w:rsidP="007D34B3">
      <w:pPr>
        <w:tabs>
          <w:tab w:val="left" w:pos="1134"/>
        </w:tabs>
        <w:spacing w:after="0"/>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746304" behindDoc="0" locked="0" layoutInCell="1" allowOverlap="1" wp14:anchorId="4A8158A5" wp14:editId="5F329B5D">
                <wp:simplePos x="0" y="0"/>
                <wp:positionH relativeFrom="column">
                  <wp:posOffset>3453130</wp:posOffset>
                </wp:positionH>
                <wp:positionV relativeFrom="paragraph">
                  <wp:posOffset>132715</wp:posOffset>
                </wp:positionV>
                <wp:extent cx="914400" cy="257175"/>
                <wp:effectExtent l="0" t="0" r="19050" b="28575"/>
                <wp:wrapNone/>
                <wp:docPr id="26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7175"/>
                        </a:xfrm>
                        <a:prstGeom prst="rect">
                          <a:avLst/>
                        </a:prstGeom>
                        <a:solidFill>
                          <a:srgbClr val="FFFFFF"/>
                        </a:solidFill>
                        <a:ln w="6350" cmpd="sng">
                          <a:solidFill>
                            <a:srgbClr val="000000"/>
                          </a:solidFill>
                          <a:miter lim="800000"/>
                          <a:headEnd/>
                          <a:tailEnd/>
                        </a:ln>
                      </wps:spPr>
                      <wps:txbx>
                        <w:txbxContent>
                          <w:p w:rsidR="008520FC" w:rsidRPr="00F867D2" w:rsidRDefault="008520FC" w:rsidP="00F867D2">
                            <w:pPr>
                              <w:jc w:val="center"/>
                              <w:rPr>
                                <w:rFonts w:ascii="Times New Roman" w:hAnsi="Times New Roman"/>
                                <w:sz w:val="28"/>
                              </w:rPr>
                            </w:pPr>
                            <w:r w:rsidRPr="00F867D2">
                              <w:rPr>
                                <w:rFonts w:ascii="Times New Roman" w:hAnsi="Times New Roman"/>
                                <w:sz w:val="24"/>
                                <w:szCs w:val="20"/>
                              </w:rPr>
                              <w:t>06.07.2011</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6" o:spid="_x0000_s1026" type="#_x0000_t202" style="position:absolute;margin-left:271.9pt;margin-top:10.45pt;width:1in;height:20.25pt;z-index:2517463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" strokeweight=".5pt">
                <v:textbox inset="7.45pt,3.85pt,7.45pt,3.85pt">
                  <w:txbxContent>
                    <w:p w:rsidR="008520FC" w:rsidRPr="00F867D2" w:rsidRDefault="008520FC" w:rsidP="00F867D2">
                      <w:pPr>
                        <w:jc w:val="center"/>
                        <w:rPr>
                          <w:rFonts w:ascii="Times New Roman" w:hAnsi="Times New Roman"/>
                          <w:sz w:val="28"/>
                        </w:rPr>
                      </w:pPr>
                      <w:r w:rsidRPr="00F867D2">
                        <w:rPr>
                          <w:rFonts w:ascii="Times New Roman" w:hAnsi="Times New Roman"/>
                          <w:sz w:val="24"/>
                          <w:szCs w:val="20"/>
                        </w:rPr>
                        <w:t>06.07.2011</w:t>
                      </w:r>
                    </w:p>
                  </w:txbxContent>
                </v:textbox>
              </v:shape>
            </w:pict>
          </mc:Fallback>
        </mc:AlternateContent>
      </w:r>
    </w:p>
    <w:p w:rsidR="00F867D2" w:rsidRPr="00E42826" w:rsidRDefault="007D34B3" w:rsidP="00F867D2">
      <w:pPr>
        <w:tabs>
          <w:tab w:val="left" w:pos="1134"/>
        </w:tabs>
        <w:spacing w:after="0"/>
        <w:rPr>
          <w:rFonts w:ascii="Times New Roman" w:hAnsi="Times New Roman"/>
          <w:sz w:val="24"/>
          <w:szCs w:val="24"/>
        </w:rPr>
      </w:pPr>
      <w:r w:rsidRPr="00E42826">
        <w:rPr>
          <w:rFonts w:ascii="Times New Roman" w:hAnsi="Times New Roman"/>
          <w:sz w:val="24"/>
          <w:szCs w:val="24"/>
        </w:rPr>
        <w:t>1.7 Date of Es</w:t>
      </w:r>
      <w:r w:rsidR="00F867D2" w:rsidRPr="00E42826">
        <w:rPr>
          <w:rFonts w:ascii="Times New Roman" w:hAnsi="Times New Roman"/>
          <w:sz w:val="24"/>
          <w:szCs w:val="24"/>
        </w:rPr>
        <w:t>tablishment of IQAC: DD/MM/YYYY</w:t>
      </w:r>
    </w:p>
    <w:p w:rsidR="007D34B3" w:rsidRPr="00E42826" w:rsidRDefault="007D34B3" w:rsidP="00F867D2">
      <w:pPr>
        <w:tabs>
          <w:tab w:val="left" w:pos="1134"/>
        </w:tabs>
        <w:spacing w:after="0"/>
        <w:rPr>
          <w:rFonts w:ascii="Times New Roman" w:hAnsi="Times New Roman"/>
          <w:sz w:val="24"/>
          <w:szCs w:val="24"/>
        </w:rPr>
      </w:pPr>
      <w:r w:rsidRPr="00E42826">
        <w:rPr>
          <w:rFonts w:ascii="Times New Roman" w:hAnsi="Times New Roman"/>
          <w:sz w:val="24"/>
          <w:szCs w:val="24"/>
        </w:rPr>
        <w:tab/>
      </w:r>
    </w:p>
    <w:p w:rsidR="006E153D" w:rsidRDefault="006E153D" w:rsidP="007D34B3">
      <w:pPr>
        <w:tabs>
          <w:tab w:val="left" w:pos="1134"/>
          <w:tab w:val="left" w:pos="3402"/>
          <w:tab w:val="left" w:pos="4536"/>
          <w:tab w:val="left" w:pos="5670"/>
          <w:tab w:val="left" w:pos="6804"/>
          <w:tab w:val="left" w:pos="7545"/>
          <w:tab w:val="left" w:pos="7938"/>
        </w:tabs>
        <w:rPr>
          <w:rFonts w:ascii="Times New Roman" w:hAnsi="Times New Roman"/>
          <w:sz w:val="24"/>
          <w:szCs w:val="24"/>
        </w:rPr>
      </w:pPr>
    </w:p>
    <w:p w:rsidR="001F3CF7" w:rsidRPr="00E42826" w:rsidRDefault="001F3CF7" w:rsidP="007D34B3">
      <w:pPr>
        <w:tabs>
          <w:tab w:val="left" w:pos="1134"/>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966464" behindDoc="0" locked="0" layoutInCell="1" allowOverlap="1" wp14:anchorId="337F2E6E" wp14:editId="3124FE2A">
                <wp:simplePos x="0" y="0"/>
                <wp:positionH relativeFrom="column">
                  <wp:posOffset>3450565</wp:posOffset>
                </wp:positionH>
                <wp:positionV relativeFrom="paragraph">
                  <wp:posOffset>22560</wp:posOffset>
                </wp:positionV>
                <wp:extent cx="1181819" cy="257175"/>
                <wp:effectExtent l="0" t="0" r="18415" b="28575"/>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819" cy="257175"/>
                        </a:xfrm>
                        <a:prstGeom prst="rect">
                          <a:avLst/>
                        </a:prstGeom>
                        <a:solidFill>
                          <a:srgbClr val="FFFFFF"/>
                        </a:solidFill>
                        <a:ln w="6350" cmpd="sng">
                          <a:solidFill>
                            <a:srgbClr val="000000"/>
                          </a:solidFill>
                          <a:miter lim="800000"/>
                          <a:headEnd/>
                          <a:tailEnd/>
                        </a:ln>
                      </wps:spPr>
                      <wps:txbx>
                        <w:txbxContent>
                          <w:p w:rsidR="008520FC" w:rsidRPr="00F867D2" w:rsidRDefault="008520FC" w:rsidP="001F3CF7">
                            <w:pPr>
                              <w:jc w:val="center"/>
                              <w:rPr>
                                <w:rFonts w:ascii="Times New Roman" w:hAnsi="Times New Roman"/>
                                <w:sz w:val="28"/>
                              </w:rPr>
                            </w:pPr>
                            <w:r>
                              <w:rPr>
                                <w:rFonts w:ascii="Times New Roman" w:hAnsi="Times New Roman"/>
                                <w:sz w:val="24"/>
                                <w:szCs w:val="20"/>
                              </w:rPr>
                              <w:t>2014 - 2015</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27" type="#_x0000_t202" style="position:absolute;margin-left:271.7pt;margin-top:1.8pt;width:93.05pt;height:20.25pt;z-index:2519664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" strokeweight=".5pt">
                <v:textbox inset="7.45pt,3.85pt,7.45pt,3.85pt">
                  <w:txbxContent>
                    <w:p w:rsidR="008520FC" w:rsidRPr="00F867D2" w:rsidRDefault="008520FC" w:rsidP="001F3CF7">
                      <w:pPr>
                        <w:jc w:val="center"/>
                        <w:rPr>
                          <w:rFonts w:ascii="Times New Roman" w:hAnsi="Times New Roman"/>
                          <w:sz w:val="28"/>
                        </w:rPr>
                      </w:pPr>
                      <w:r>
                        <w:rPr>
                          <w:rFonts w:ascii="Times New Roman" w:hAnsi="Times New Roman"/>
                          <w:sz w:val="24"/>
                          <w:szCs w:val="20"/>
                        </w:rPr>
                        <w:t>2014 - 2015</w:t>
                      </w:r>
                    </w:p>
                  </w:txbxContent>
                </v:textbox>
              </v:shape>
            </w:pict>
          </mc:Fallback>
        </mc:AlternateContent>
      </w:r>
      <w:r w:rsidR="00F867D2" w:rsidRPr="00E42826">
        <w:rPr>
          <w:rFonts w:ascii="Times New Roman" w:hAnsi="Times New Roman"/>
          <w:sz w:val="24"/>
          <w:szCs w:val="24"/>
        </w:rPr>
        <w:t xml:space="preserve">1.8 </w:t>
      </w:r>
      <w:r w:rsidRPr="00E42826">
        <w:rPr>
          <w:rFonts w:ascii="Times New Roman" w:hAnsi="Times New Roman"/>
          <w:sz w:val="24"/>
          <w:szCs w:val="24"/>
        </w:rPr>
        <w:t>AQAR for the year</w:t>
      </w:r>
      <w:r w:rsidRPr="00E42826">
        <w:rPr>
          <w:rFonts w:ascii="Times New Roman" w:hAnsi="Times New Roman"/>
          <w:sz w:val="24"/>
          <w:szCs w:val="24"/>
        </w:rPr>
        <w:tab/>
      </w:r>
      <w:r w:rsidRPr="00E42826">
        <w:rPr>
          <w:rFonts w:ascii="Times New Roman" w:hAnsi="Times New Roman"/>
          <w:sz w:val="24"/>
          <w:szCs w:val="24"/>
        </w:rPr>
        <w:tab/>
      </w:r>
      <w:r w:rsidRPr="00E42826">
        <w:rPr>
          <w:rFonts w:ascii="Times New Roman" w:hAnsi="Times New Roman"/>
          <w:sz w:val="24"/>
          <w:szCs w:val="24"/>
        </w:rPr>
        <w:tab/>
      </w:r>
    </w:p>
    <w:p w:rsidR="006E153D" w:rsidRDefault="006E153D" w:rsidP="007D34B3">
      <w:pPr>
        <w:tabs>
          <w:tab w:val="left" w:pos="1134"/>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1F3CF7" w:rsidP="007D34B3">
      <w:pPr>
        <w:tabs>
          <w:tab w:val="left" w:pos="1134"/>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t xml:space="preserve">1.9 </w:t>
      </w:r>
      <w:r w:rsidR="007D34B3" w:rsidRPr="00E42826">
        <w:rPr>
          <w:rFonts w:ascii="Times New Roman" w:hAnsi="Times New Roman"/>
          <w:sz w:val="24"/>
          <w:szCs w:val="24"/>
        </w:rPr>
        <w:t>Details of the previous year’s AQAR submitted to NAAC</w:t>
      </w:r>
      <w:r w:rsidR="007D34B3" w:rsidRPr="00E42826">
        <w:rPr>
          <w:rFonts w:ascii="Times New Roman" w:hAnsi="Times New Roman"/>
          <w:i/>
          <w:sz w:val="24"/>
          <w:szCs w:val="24"/>
        </w:rPr>
        <w:t xml:space="preserve"> </w:t>
      </w:r>
      <w:r w:rsidR="007D34B3" w:rsidRPr="00E42826">
        <w:rPr>
          <w:rFonts w:ascii="Times New Roman" w:hAnsi="Times New Roman"/>
          <w:sz w:val="24"/>
          <w:szCs w:val="24"/>
        </w:rPr>
        <w:t>after</w:t>
      </w:r>
      <w:r w:rsidR="007D34B3" w:rsidRPr="00E42826">
        <w:rPr>
          <w:rFonts w:ascii="Times New Roman" w:hAnsi="Times New Roman"/>
          <w:i/>
          <w:sz w:val="24"/>
          <w:szCs w:val="24"/>
        </w:rPr>
        <w:t xml:space="preserve"> </w:t>
      </w:r>
      <w:r w:rsidR="007D34B3" w:rsidRPr="00E42826">
        <w:rPr>
          <w:rFonts w:ascii="Times New Roman" w:hAnsi="Times New Roman"/>
          <w:sz w:val="24"/>
          <w:szCs w:val="24"/>
        </w:rPr>
        <w:t>the latest Assessment and Accreditation by NAAC (</w:t>
      </w:r>
      <w:r w:rsidR="007D34B3" w:rsidRPr="00E42826">
        <w:rPr>
          <w:rFonts w:ascii="Times New Roman" w:hAnsi="Times New Roman"/>
          <w:i/>
          <w:sz w:val="24"/>
          <w:szCs w:val="24"/>
        </w:rPr>
        <w:t>(for example AQAR 2010-11submitted to NAAC on 12-10-2011)</w:t>
      </w:r>
    </w:p>
    <w:p w:rsidR="007D34B3" w:rsidRPr="00E42826" w:rsidRDefault="007D34B3" w:rsidP="0072582E">
      <w:pPr>
        <w:pStyle w:val="ListParagraph"/>
        <w:numPr>
          <w:ilvl w:val="0"/>
          <w:numId w:val="17"/>
        </w:numPr>
        <w:rPr>
          <w:rFonts w:ascii="Times New Roman" w:hAnsi="Times New Roman"/>
          <w:sz w:val="24"/>
          <w:szCs w:val="24"/>
        </w:rPr>
      </w:pPr>
      <w:r w:rsidRPr="00E42826">
        <w:rPr>
          <w:rFonts w:ascii="Times New Roman" w:hAnsi="Times New Roman"/>
          <w:sz w:val="24"/>
          <w:szCs w:val="24"/>
        </w:rPr>
        <w:t xml:space="preserve">AQAR </w:t>
      </w:r>
      <w:r w:rsidR="00CF386A" w:rsidRPr="00E42826">
        <w:rPr>
          <w:rFonts w:ascii="Times New Roman" w:hAnsi="Times New Roman"/>
          <w:sz w:val="24"/>
          <w:szCs w:val="24"/>
        </w:rPr>
        <w:t xml:space="preserve">:- </w:t>
      </w:r>
      <w:r w:rsidRPr="00E42826">
        <w:rPr>
          <w:rFonts w:ascii="Times New Roman" w:hAnsi="Times New Roman"/>
          <w:sz w:val="24"/>
          <w:szCs w:val="24"/>
        </w:rPr>
        <w:t>2012-13 submitted to NAAC</w:t>
      </w:r>
      <w:r w:rsidR="00CF386A" w:rsidRPr="00E42826">
        <w:rPr>
          <w:rFonts w:ascii="Times New Roman" w:hAnsi="Times New Roman"/>
          <w:sz w:val="24"/>
          <w:szCs w:val="24"/>
        </w:rPr>
        <w:t xml:space="preserve"> </w:t>
      </w:r>
      <w:r w:rsidRPr="00E42826">
        <w:rPr>
          <w:rFonts w:ascii="Times New Roman" w:hAnsi="Times New Roman"/>
          <w:sz w:val="24"/>
          <w:szCs w:val="24"/>
        </w:rPr>
        <w:t xml:space="preserve"> (16/10/2013)</w:t>
      </w:r>
    </w:p>
    <w:p w:rsidR="007D34B3" w:rsidRPr="00995812" w:rsidRDefault="007D34B3" w:rsidP="0072582E">
      <w:pPr>
        <w:pStyle w:val="ListParagraph"/>
        <w:numPr>
          <w:ilvl w:val="0"/>
          <w:numId w:val="17"/>
        </w:numPr>
        <w:rPr>
          <w:rStyle w:val="Strong"/>
          <w:rFonts w:ascii="Times New Roman" w:hAnsi="Times New Roman"/>
          <w:b w:val="0"/>
          <w:sz w:val="24"/>
          <w:szCs w:val="24"/>
        </w:rPr>
      </w:pPr>
      <w:r w:rsidRPr="00E42826">
        <w:rPr>
          <w:rFonts w:ascii="Times New Roman" w:hAnsi="Times New Roman"/>
          <w:sz w:val="24"/>
          <w:szCs w:val="24"/>
        </w:rPr>
        <w:t>AQAR</w:t>
      </w:r>
      <w:r w:rsidR="00CF386A" w:rsidRPr="00E42826">
        <w:rPr>
          <w:rFonts w:ascii="Times New Roman" w:hAnsi="Times New Roman"/>
          <w:sz w:val="24"/>
          <w:szCs w:val="24"/>
        </w:rPr>
        <w:t xml:space="preserve"> :- </w:t>
      </w:r>
      <w:r w:rsidRPr="00E42826">
        <w:rPr>
          <w:rFonts w:ascii="Times New Roman" w:hAnsi="Times New Roman"/>
          <w:sz w:val="24"/>
          <w:szCs w:val="24"/>
        </w:rPr>
        <w:t xml:space="preserve">2013-2014 submitted to NAAC </w:t>
      </w:r>
      <w:r w:rsidRPr="00995812">
        <w:rPr>
          <w:rStyle w:val="Strong"/>
          <w:rFonts w:ascii="Times New Roman" w:hAnsi="Times New Roman"/>
          <w:b w:val="0"/>
          <w:sz w:val="24"/>
          <w:szCs w:val="24"/>
        </w:rPr>
        <w:t xml:space="preserve">(  </w:t>
      </w:r>
      <w:r w:rsidR="00DA4E5E" w:rsidRPr="00995812">
        <w:rPr>
          <w:rStyle w:val="Strong"/>
          <w:rFonts w:ascii="Times New Roman" w:hAnsi="Times New Roman"/>
          <w:b w:val="0"/>
          <w:sz w:val="24"/>
          <w:szCs w:val="24"/>
        </w:rPr>
        <w:t>15/10/</w:t>
      </w:r>
      <w:r w:rsidRPr="00995812">
        <w:rPr>
          <w:rStyle w:val="Strong"/>
          <w:rFonts w:ascii="Times New Roman" w:hAnsi="Times New Roman"/>
          <w:b w:val="0"/>
          <w:sz w:val="24"/>
          <w:szCs w:val="24"/>
        </w:rPr>
        <w:t>2014)</w:t>
      </w:r>
    </w:p>
    <w:p w:rsidR="007D34B3" w:rsidRPr="00E42826" w:rsidRDefault="007D34B3" w:rsidP="0072582E">
      <w:pPr>
        <w:pStyle w:val="ListParagraph"/>
        <w:numPr>
          <w:ilvl w:val="0"/>
          <w:numId w:val="17"/>
        </w:numPr>
        <w:rPr>
          <w:rFonts w:ascii="Times New Roman" w:hAnsi="Times New Roman"/>
          <w:sz w:val="24"/>
          <w:szCs w:val="24"/>
        </w:rPr>
      </w:pPr>
      <w:r w:rsidRPr="00E42826">
        <w:rPr>
          <w:rFonts w:ascii="Times New Roman" w:hAnsi="Times New Roman"/>
          <w:sz w:val="24"/>
          <w:szCs w:val="24"/>
        </w:rPr>
        <w:t>AQAR</w:t>
      </w:r>
      <w:r w:rsidR="00CF386A" w:rsidRPr="00E42826">
        <w:rPr>
          <w:rFonts w:ascii="Times New Roman" w:hAnsi="Times New Roman"/>
          <w:sz w:val="24"/>
          <w:szCs w:val="24"/>
        </w:rPr>
        <w:t xml:space="preserve"> :- 2014 – 2015 submitted to NAAC</w:t>
      </w:r>
      <w:r w:rsidRPr="00E42826">
        <w:rPr>
          <w:rFonts w:ascii="Times New Roman" w:hAnsi="Times New Roman"/>
          <w:sz w:val="24"/>
          <w:szCs w:val="24"/>
        </w:rPr>
        <w:t xml:space="preserve"> (</w:t>
      </w:r>
      <w:r w:rsidR="00831F60">
        <w:rPr>
          <w:rFonts w:ascii="Times New Roman" w:hAnsi="Times New Roman"/>
          <w:sz w:val="24"/>
          <w:szCs w:val="24"/>
        </w:rPr>
        <w:t>06/11</w:t>
      </w:r>
      <w:r w:rsidR="00CF386A" w:rsidRPr="00E42826">
        <w:rPr>
          <w:rFonts w:ascii="Times New Roman" w:hAnsi="Times New Roman"/>
          <w:sz w:val="24"/>
          <w:szCs w:val="24"/>
        </w:rPr>
        <w:t>/2015</w:t>
      </w:r>
      <w:r w:rsidRPr="00E42826">
        <w:rPr>
          <w:rFonts w:ascii="Times New Roman" w:hAnsi="Times New Roman"/>
          <w:sz w:val="24"/>
          <w:szCs w:val="24"/>
        </w:rPr>
        <w:t>)</w:t>
      </w:r>
    </w:p>
    <w:p w:rsidR="00F867D2" w:rsidRPr="00E42826" w:rsidRDefault="007D34B3" w:rsidP="0072582E">
      <w:pPr>
        <w:pStyle w:val="ListParagraph"/>
        <w:numPr>
          <w:ilvl w:val="0"/>
          <w:numId w:val="17"/>
        </w:numPr>
        <w:rPr>
          <w:rFonts w:ascii="Times New Roman" w:hAnsi="Times New Roman"/>
          <w:sz w:val="24"/>
          <w:szCs w:val="24"/>
        </w:rPr>
      </w:pPr>
      <w:r w:rsidRPr="00E42826">
        <w:rPr>
          <w:rFonts w:ascii="Times New Roman" w:hAnsi="Times New Roman"/>
          <w:sz w:val="24"/>
          <w:szCs w:val="24"/>
        </w:rPr>
        <w:t>AQAR__________________ _______________________  (DD/MM/YYYY)</w:t>
      </w:r>
    </w:p>
    <w:p w:rsidR="003421EC" w:rsidRDefault="003421EC" w:rsidP="00F867D2">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sz w:val="24"/>
          <w:szCs w:val="24"/>
        </w:rPr>
      </w:pPr>
    </w:p>
    <w:p w:rsidR="00F867D2" w:rsidRPr="00E42826" w:rsidRDefault="00F867D2" w:rsidP="00F867D2">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sz w:val="24"/>
          <w:szCs w:val="24"/>
        </w:rPr>
      </w:pPr>
      <w:r w:rsidRPr="00E42826">
        <w:rPr>
          <w:rFonts w:ascii="Times New Roman" w:hAnsi="Times New Roman"/>
          <w:sz w:val="24"/>
          <w:szCs w:val="24"/>
        </w:rPr>
        <w:t>1.</w:t>
      </w:r>
      <w:r w:rsidR="001F3CF7" w:rsidRPr="00E42826">
        <w:rPr>
          <w:rFonts w:ascii="Times New Roman" w:hAnsi="Times New Roman"/>
          <w:sz w:val="24"/>
          <w:szCs w:val="24"/>
        </w:rPr>
        <w:t>10</w:t>
      </w:r>
      <w:r w:rsidRPr="00E42826">
        <w:rPr>
          <w:rFonts w:ascii="Times New Roman" w:hAnsi="Times New Roman"/>
          <w:sz w:val="24"/>
          <w:szCs w:val="24"/>
        </w:rPr>
        <w:t xml:space="preserve"> Institutional Status</w:t>
      </w:r>
    </w:p>
    <w:tbl>
      <w:tblPr>
        <w:tblStyle w:val="TableGrid"/>
        <w:tblW w:w="0" w:type="auto"/>
        <w:tblLook w:val="04A0" w:firstRow="1" w:lastRow="0" w:firstColumn="1" w:lastColumn="0" w:noHBand="0" w:noVBand="1"/>
      </w:tblPr>
      <w:tblGrid>
        <w:gridCol w:w="1043"/>
        <w:gridCol w:w="893"/>
        <w:gridCol w:w="904"/>
        <w:gridCol w:w="893"/>
        <w:gridCol w:w="930"/>
        <w:gridCol w:w="903"/>
        <w:gridCol w:w="941"/>
        <w:gridCol w:w="910"/>
        <w:gridCol w:w="924"/>
        <w:gridCol w:w="901"/>
      </w:tblGrid>
      <w:tr w:rsidR="00676B09" w:rsidRPr="00E42826" w:rsidTr="006E153D">
        <w:tc>
          <w:tcPr>
            <w:tcW w:w="1935" w:type="dxa"/>
            <w:gridSpan w:val="2"/>
            <w:vMerge w:val="restart"/>
            <w:vAlign w:val="center"/>
          </w:tcPr>
          <w:p w:rsidR="001D0872" w:rsidRPr="00E42826" w:rsidRDefault="001D0872" w:rsidP="006E153D">
            <w:pPr>
              <w:tabs>
                <w:tab w:val="left" w:pos="1134"/>
                <w:tab w:val="left" w:pos="3402"/>
                <w:tab w:val="left" w:pos="3960"/>
                <w:tab w:val="left" w:pos="4536"/>
                <w:tab w:val="left" w:pos="5670"/>
                <w:tab w:val="left" w:pos="6804"/>
                <w:tab w:val="left" w:pos="7545"/>
                <w:tab w:val="left" w:pos="7938"/>
              </w:tabs>
              <w:jc w:val="center"/>
              <w:rPr>
                <w:rFonts w:ascii="Times New Roman" w:hAnsi="Times New Roman"/>
                <w:b/>
                <w:sz w:val="24"/>
                <w:szCs w:val="24"/>
              </w:rPr>
            </w:pPr>
            <w:r w:rsidRPr="00E42826">
              <w:rPr>
                <w:rFonts w:ascii="Times New Roman" w:hAnsi="Times New Roman"/>
                <w:b/>
                <w:sz w:val="24"/>
                <w:szCs w:val="24"/>
              </w:rPr>
              <w:t>University</w:t>
            </w:r>
          </w:p>
        </w:tc>
        <w:tc>
          <w:tcPr>
            <w:tcW w:w="1798" w:type="dxa"/>
            <w:gridSpan w:val="2"/>
            <w:vAlign w:val="center"/>
          </w:tcPr>
          <w:p w:rsidR="001D0872" w:rsidRPr="00E42826" w:rsidRDefault="001D0872" w:rsidP="006E153D">
            <w:pPr>
              <w:tabs>
                <w:tab w:val="left" w:pos="1134"/>
                <w:tab w:val="left" w:pos="3402"/>
                <w:tab w:val="left" w:pos="3960"/>
                <w:tab w:val="left" w:pos="4536"/>
                <w:tab w:val="left" w:pos="5670"/>
                <w:tab w:val="left" w:pos="6804"/>
                <w:tab w:val="left" w:pos="7545"/>
                <w:tab w:val="left" w:pos="7938"/>
              </w:tabs>
              <w:jc w:val="center"/>
              <w:rPr>
                <w:rFonts w:ascii="Times New Roman" w:hAnsi="Times New Roman"/>
                <w:b/>
                <w:sz w:val="24"/>
                <w:szCs w:val="24"/>
              </w:rPr>
            </w:pPr>
            <w:r w:rsidRPr="00E42826">
              <w:rPr>
                <w:rFonts w:ascii="Times New Roman" w:hAnsi="Times New Roman"/>
                <w:b/>
                <w:sz w:val="24"/>
                <w:szCs w:val="24"/>
              </w:rPr>
              <w:t>Affiliated College</w:t>
            </w:r>
          </w:p>
        </w:tc>
        <w:tc>
          <w:tcPr>
            <w:tcW w:w="1833" w:type="dxa"/>
            <w:gridSpan w:val="2"/>
            <w:vAlign w:val="center"/>
          </w:tcPr>
          <w:p w:rsidR="001D0872" w:rsidRPr="00E42826" w:rsidRDefault="001D0872" w:rsidP="006E153D">
            <w:pPr>
              <w:tabs>
                <w:tab w:val="left" w:pos="1134"/>
                <w:tab w:val="left" w:pos="3402"/>
                <w:tab w:val="left" w:pos="3960"/>
                <w:tab w:val="left" w:pos="4536"/>
                <w:tab w:val="left" w:pos="5670"/>
                <w:tab w:val="left" w:pos="6804"/>
                <w:tab w:val="left" w:pos="7545"/>
                <w:tab w:val="left" w:pos="7938"/>
              </w:tabs>
              <w:jc w:val="center"/>
              <w:rPr>
                <w:rFonts w:ascii="Times New Roman" w:hAnsi="Times New Roman"/>
                <w:b/>
                <w:sz w:val="24"/>
                <w:szCs w:val="24"/>
              </w:rPr>
            </w:pPr>
            <w:r w:rsidRPr="00E42826">
              <w:rPr>
                <w:rFonts w:ascii="Times New Roman" w:hAnsi="Times New Roman"/>
                <w:b/>
                <w:sz w:val="24"/>
                <w:szCs w:val="24"/>
              </w:rPr>
              <w:t>Constituent College</w:t>
            </w:r>
          </w:p>
        </w:tc>
        <w:tc>
          <w:tcPr>
            <w:tcW w:w="1851" w:type="dxa"/>
            <w:gridSpan w:val="2"/>
            <w:vAlign w:val="center"/>
          </w:tcPr>
          <w:p w:rsidR="001D0872" w:rsidRPr="00E42826" w:rsidRDefault="001D0872" w:rsidP="006E153D">
            <w:pPr>
              <w:tabs>
                <w:tab w:val="left" w:pos="1134"/>
                <w:tab w:val="left" w:pos="3402"/>
                <w:tab w:val="left" w:pos="3960"/>
                <w:tab w:val="left" w:pos="4536"/>
                <w:tab w:val="left" w:pos="5670"/>
                <w:tab w:val="left" w:pos="6804"/>
                <w:tab w:val="left" w:pos="7545"/>
                <w:tab w:val="left" w:pos="7938"/>
              </w:tabs>
              <w:jc w:val="center"/>
              <w:rPr>
                <w:rFonts w:ascii="Times New Roman" w:hAnsi="Times New Roman"/>
                <w:b/>
                <w:sz w:val="24"/>
                <w:szCs w:val="24"/>
              </w:rPr>
            </w:pPr>
            <w:r w:rsidRPr="00E42826">
              <w:rPr>
                <w:rFonts w:ascii="Times New Roman" w:hAnsi="Times New Roman"/>
                <w:b/>
                <w:sz w:val="24"/>
                <w:szCs w:val="24"/>
              </w:rPr>
              <w:t>Autonomous college of UGC</w:t>
            </w:r>
          </w:p>
        </w:tc>
        <w:tc>
          <w:tcPr>
            <w:tcW w:w="1825" w:type="dxa"/>
            <w:gridSpan w:val="2"/>
          </w:tcPr>
          <w:p w:rsidR="001D0872" w:rsidRPr="00E42826" w:rsidRDefault="001D0872" w:rsidP="00676B09">
            <w:pPr>
              <w:tabs>
                <w:tab w:val="left" w:pos="1134"/>
                <w:tab w:val="left" w:pos="3402"/>
                <w:tab w:val="left" w:pos="3960"/>
                <w:tab w:val="left" w:pos="4536"/>
                <w:tab w:val="left" w:pos="5670"/>
                <w:tab w:val="left" w:pos="6804"/>
                <w:tab w:val="left" w:pos="7545"/>
                <w:tab w:val="left" w:pos="7938"/>
              </w:tabs>
              <w:jc w:val="center"/>
              <w:rPr>
                <w:rFonts w:ascii="Times New Roman" w:hAnsi="Times New Roman"/>
                <w:b/>
                <w:sz w:val="24"/>
                <w:szCs w:val="24"/>
              </w:rPr>
            </w:pPr>
            <w:r w:rsidRPr="00E42826">
              <w:rPr>
                <w:rFonts w:ascii="Times New Roman" w:hAnsi="Times New Roman"/>
                <w:b/>
                <w:sz w:val="24"/>
                <w:szCs w:val="24"/>
              </w:rPr>
              <w:t>Regulatory Agency approved Institution</w:t>
            </w:r>
          </w:p>
        </w:tc>
      </w:tr>
      <w:tr w:rsidR="00676B09" w:rsidRPr="00F36D2E" w:rsidTr="00284EB0">
        <w:tc>
          <w:tcPr>
            <w:tcW w:w="1935" w:type="dxa"/>
            <w:gridSpan w:val="2"/>
            <w:vMerge/>
          </w:tcPr>
          <w:p w:rsidR="001D0872" w:rsidRPr="00F36D2E" w:rsidRDefault="001D0872" w:rsidP="00D2289C">
            <w:pPr>
              <w:tabs>
                <w:tab w:val="left" w:pos="1134"/>
                <w:tab w:val="left" w:pos="3402"/>
                <w:tab w:val="left" w:pos="3960"/>
                <w:tab w:val="left" w:pos="4536"/>
                <w:tab w:val="left" w:pos="5670"/>
                <w:tab w:val="left" w:pos="6804"/>
                <w:tab w:val="left" w:pos="7545"/>
                <w:tab w:val="left" w:pos="7938"/>
              </w:tabs>
              <w:jc w:val="center"/>
              <w:rPr>
                <w:rFonts w:ascii="Times New Roman" w:hAnsi="Times New Roman"/>
                <w:b/>
                <w:sz w:val="24"/>
                <w:szCs w:val="24"/>
              </w:rPr>
            </w:pPr>
          </w:p>
        </w:tc>
        <w:tc>
          <w:tcPr>
            <w:tcW w:w="905" w:type="dxa"/>
          </w:tcPr>
          <w:p w:rsidR="001D0872" w:rsidRPr="00F36D2E" w:rsidRDefault="001D0872" w:rsidP="00D2289C">
            <w:pPr>
              <w:tabs>
                <w:tab w:val="left" w:pos="1134"/>
                <w:tab w:val="left" w:pos="3402"/>
                <w:tab w:val="left" w:pos="3960"/>
                <w:tab w:val="left" w:pos="4536"/>
                <w:tab w:val="left" w:pos="5670"/>
                <w:tab w:val="left" w:pos="6804"/>
                <w:tab w:val="left" w:pos="7545"/>
                <w:tab w:val="left" w:pos="7938"/>
              </w:tabs>
              <w:jc w:val="center"/>
              <w:rPr>
                <w:rFonts w:ascii="Times New Roman" w:hAnsi="Times New Roman"/>
                <w:b/>
                <w:sz w:val="24"/>
                <w:szCs w:val="24"/>
              </w:rPr>
            </w:pPr>
            <w:r w:rsidRPr="00F36D2E">
              <w:rPr>
                <w:rFonts w:ascii="Times New Roman" w:hAnsi="Times New Roman"/>
                <w:b/>
                <w:sz w:val="24"/>
                <w:szCs w:val="24"/>
              </w:rPr>
              <w:t>Yes</w:t>
            </w:r>
          </w:p>
        </w:tc>
        <w:tc>
          <w:tcPr>
            <w:tcW w:w="893" w:type="dxa"/>
          </w:tcPr>
          <w:p w:rsidR="001D0872" w:rsidRPr="00F36D2E" w:rsidRDefault="001D0872" w:rsidP="00D2289C">
            <w:pPr>
              <w:tabs>
                <w:tab w:val="left" w:pos="1134"/>
                <w:tab w:val="left" w:pos="3402"/>
                <w:tab w:val="left" w:pos="3960"/>
                <w:tab w:val="left" w:pos="4536"/>
                <w:tab w:val="left" w:pos="5670"/>
                <w:tab w:val="left" w:pos="6804"/>
                <w:tab w:val="left" w:pos="7545"/>
                <w:tab w:val="left" w:pos="7938"/>
              </w:tabs>
              <w:jc w:val="center"/>
              <w:rPr>
                <w:rFonts w:ascii="Times New Roman" w:hAnsi="Times New Roman"/>
                <w:b/>
                <w:sz w:val="24"/>
                <w:szCs w:val="24"/>
              </w:rPr>
            </w:pPr>
            <w:r w:rsidRPr="00F36D2E">
              <w:rPr>
                <w:rFonts w:ascii="Times New Roman" w:hAnsi="Times New Roman"/>
                <w:b/>
                <w:sz w:val="24"/>
                <w:szCs w:val="24"/>
              </w:rPr>
              <w:t>No</w:t>
            </w:r>
          </w:p>
        </w:tc>
        <w:tc>
          <w:tcPr>
            <w:tcW w:w="930" w:type="dxa"/>
          </w:tcPr>
          <w:p w:rsidR="001D0872" w:rsidRPr="00F36D2E" w:rsidRDefault="001D0872" w:rsidP="00D2289C">
            <w:pPr>
              <w:tabs>
                <w:tab w:val="left" w:pos="1134"/>
                <w:tab w:val="left" w:pos="3402"/>
                <w:tab w:val="left" w:pos="3960"/>
                <w:tab w:val="left" w:pos="4536"/>
                <w:tab w:val="left" w:pos="5670"/>
                <w:tab w:val="left" w:pos="6804"/>
                <w:tab w:val="left" w:pos="7545"/>
                <w:tab w:val="left" w:pos="7938"/>
              </w:tabs>
              <w:jc w:val="center"/>
              <w:rPr>
                <w:rFonts w:ascii="Times New Roman" w:hAnsi="Times New Roman"/>
                <w:b/>
                <w:sz w:val="24"/>
                <w:szCs w:val="24"/>
              </w:rPr>
            </w:pPr>
            <w:r w:rsidRPr="00F36D2E">
              <w:rPr>
                <w:rFonts w:ascii="Times New Roman" w:hAnsi="Times New Roman"/>
                <w:b/>
                <w:sz w:val="24"/>
                <w:szCs w:val="24"/>
              </w:rPr>
              <w:t>Yes</w:t>
            </w:r>
          </w:p>
        </w:tc>
        <w:tc>
          <w:tcPr>
            <w:tcW w:w="903" w:type="dxa"/>
          </w:tcPr>
          <w:p w:rsidR="001D0872" w:rsidRPr="00F36D2E" w:rsidRDefault="001D0872" w:rsidP="00D2289C">
            <w:pPr>
              <w:tabs>
                <w:tab w:val="left" w:pos="1134"/>
                <w:tab w:val="left" w:pos="3402"/>
                <w:tab w:val="left" w:pos="3960"/>
                <w:tab w:val="left" w:pos="4536"/>
                <w:tab w:val="left" w:pos="5670"/>
                <w:tab w:val="left" w:pos="6804"/>
                <w:tab w:val="left" w:pos="7545"/>
                <w:tab w:val="left" w:pos="7938"/>
              </w:tabs>
              <w:jc w:val="center"/>
              <w:rPr>
                <w:rFonts w:ascii="Times New Roman" w:hAnsi="Times New Roman"/>
                <w:b/>
                <w:sz w:val="24"/>
                <w:szCs w:val="24"/>
              </w:rPr>
            </w:pPr>
            <w:r w:rsidRPr="00F36D2E">
              <w:rPr>
                <w:rFonts w:ascii="Times New Roman" w:hAnsi="Times New Roman"/>
                <w:b/>
                <w:sz w:val="24"/>
                <w:szCs w:val="24"/>
              </w:rPr>
              <w:t>No</w:t>
            </w:r>
          </w:p>
        </w:tc>
        <w:tc>
          <w:tcPr>
            <w:tcW w:w="941" w:type="dxa"/>
          </w:tcPr>
          <w:p w:rsidR="001D0872" w:rsidRPr="00F36D2E" w:rsidRDefault="001D0872" w:rsidP="00D2289C">
            <w:pPr>
              <w:tabs>
                <w:tab w:val="left" w:pos="1134"/>
                <w:tab w:val="left" w:pos="3402"/>
                <w:tab w:val="left" w:pos="3960"/>
                <w:tab w:val="left" w:pos="4536"/>
                <w:tab w:val="left" w:pos="5670"/>
                <w:tab w:val="left" w:pos="6804"/>
                <w:tab w:val="left" w:pos="7545"/>
                <w:tab w:val="left" w:pos="7938"/>
              </w:tabs>
              <w:jc w:val="center"/>
              <w:rPr>
                <w:rFonts w:ascii="Times New Roman" w:hAnsi="Times New Roman"/>
                <w:b/>
                <w:sz w:val="24"/>
                <w:szCs w:val="24"/>
              </w:rPr>
            </w:pPr>
            <w:r w:rsidRPr="00F36D2E">
              <w:rPr>
                <w:rFonts w:ascii="Times New Roman" w:hAnsi="Times New Roman"/>
                <w:b/>
                <w:sz w:val="24"/>
                <w:szCs w:val="24"/>
              </w:rPr>
              <w:t>Yes</w:t>
            </w:r>
          </w:p>
        </w:tc>
        <w:tc>
          <w:tcPr>
            <w:tcW w:w="910" w:type="dxa"/>
          </w:tcPr>
          <w:p w:rsidR="001D0872" w:rsidRPr="00F36D2E" w:rsidRDefault="001D0872" w:rsidP="00D2289C">
            <w:pPr>
              <w:tabs>
                <w:tab w:val="left" w:pos="1134"/>
                <w:tab w:val="left" w:pos="3402"/>
                <w:tab w:val="left" w:pos="3960"/>
                <w:tab w:val="left" w:pos="4536"/>
                <w:tab w:val="left" w:pos="5670"/>
                <w:tab w:val="left" w:pos="6804"/>
                <w:tab w:val="left" w:pos="7545"/>
                <w:tab w:val="left" w:pos="7938"/>
              </w:tabs>
              <w:jc w:val="center"/>
              <w:rPr>
                <w:rFonts w:ascii="Times New Roman" w:hAnsi="Times New Roman"/>
                <w:b/>
                <w:sz w:val="24"/>
                <w:szCs w:val="24"/>
              </w:rPr>
            </w:pPr>
            <w:r w:rsidRPr="00F36D2E">
              <w:rPr>
                <w:rFonts w:ascii="Times New Roman" w:hAnsi="Times New Roman"/>
                <w:b/>
                <w:sz w:val="24"/>
                <w:szCs w:val="24"/>
              </w:rPr>
              <w:t>No</w:t>
            </w:r>
          </w:p>
        </w:tc>
        <w:tc>
          <w:tcPr>
            <w:tcW w:w="924" w:type="dxa"/>
          </w:tcPr>
          <w:p w:rsidR="001D0872" w:rsidRPr="00F36D2E" w:rsidRDefault="001D0872" w:rsidP="00D2289C">
            <w:pPr>
              <w:tabs>
                <w:tab w:val="left" w:pos="1134"/>
                <w:tab w:val="left" w:pos="3402"/>
                <w:tab w:val="left" w:pos="3960"/>
                <w:tab w:val="left" w:pos="4536"/>
                <w:tab w:val="left" w:pos="5670"/>
                <w:tab w:val="left" w:pos="6804"/>
                <w:tab w:val="left" w:pos="7545"/>
                <w:tab w:val="left" w:pos="7938"/>
              </w:tabs>
              <w:jc w:val="center"/>
              <w:rPr>
                <w:rFonts w:ascii="Times New Roman" w:hAnsi="Times New Roman"/>
                <w:b/>
                <w:sz w:val="24"/>
                <w:szCs w:val="24"/>
              </w:rPr>
            </w:pPr>
            <w:r w:rsidRPr="00F36D2E">
              <w:rPr>
                <w:rFonts w:ascii="Times New Roman" w:hAnsi="Times New Roman"/>
                <w:b/>
                <w:sz w:val="24"/>
                <w:szCs w:val="24"/>
              </w:rPr>
              <w:t>Yes</w:t>
            </w:r>
          </w:p>
        </w:tc>
        <w:tc>
          <w:tcPr>
            <w:tcW w:w="901" w:type="dxa"/>
          </w:tcPr>
          <w:p w:rsidR="001D0872" w:rsidRPr="00F36D2E" w:rsidRDefault="001D0872" w:rsidP="00D2289C">
            <w:pPr>
              <w:tabs>
                <w:tab w:val="left" w:pos="1134"/>
                <w:tab w:val="left" w:pos="3402"/>
                <w:tab w:val="left" w:pos="3960"/>
                <w:tab w:val="left" w:pos="4536"/>
                <w:tab w:val="left" w:pos="5670"/>
                <w:tab w:val="left" w:pos="6804"/>
                <w:tab w:val="left" w:pos="7545"/>
                <w:tab w:val="left" w:pos="7938"/>
              </w:tabs>
              <w:jc w:val="center"/>
              <w:rPr>
                <w:rFonts w:ascii="Times New Roman" w:hAnsi="Times New Roman"/>
                <w:b/>
                <w:sz w:val="24"/>
                <w:szCs w:val="24"/>
              </w:rPr>
            </w:pPr>
            <w:r w:rsidRPr="00F36D2E">
              <w:rPr>
                <w:rFonts w:ascii="Times New Roman" w:hAnsi="Times New Roman"/>
                <w:b/>
                <w:sz w:val="24"/>
                <w:szCs w:val="24"/>
              </w:rPr>
              <w:t>No</w:t>
            </w:r>
          </w:p>
        </w:tc>
      </w:tr>
      <w:tr w:rsidR="00A6609C" w:rsidRPr="00E42826" w:rsidTr="00F36D2E">
        <w:tc>
          <w:tcPr>
            <w:tcW w:w="1040" w:type="dxa"/>
          </w:tcPr>
          <w:p w:rsidR="00A6609C" w:rsidRPr="00E42826" w:rsidRDefault="00A6609C" w:rsidP="00D2289C">
            <w:pPr>
              <w:tabs>
                <w:tab w:val="left" w:pos="1134"/>
                <w:tab w:val="left" w:pos="3402"/>
                <w:tab w:val="left" w:pos="3960"/>
                <w:tab w:val="left" w:pos="4536"/>
                <w:tab w:val="left" w:pos="5670"/>
                <w:tab w:val="left" w:pos="6804"/>
                <w:tab w:val="left" w:pos="7545"/>
                <w:tab w:val="left" w:pos="7938"/>
              </w:tabs>
              <w:jc w:val="center"/>
              <w:rPr>
                <w:rFonts w:ascii="Times New Roman" w:hAnsi="Times New Roman"/>
                <w:b/>
                <w:sz w:val="24"/>
                <w:szCs w:val="24"/>
              </w:rPr>
            </w:pPr>
            <w:r w:rsidRPr="00E42826">
              <w:rPr>
                <w:rFonts w:ascii="Times New Roman" w:hAnsi="Times New Roman"/>
                <w:b/>
                <w:sz w:val="24"/>
                <w:szCs w:val="24"/>
              </w:rPr>
              <w:t>State</w:t>
            </w:r>
          </w:p>
        </w:tc>
        <w:tc>
          <w:tcPr>
            <w:tcW w:w="895" w:type="dxa"/>
            <w:vAlign w:val="center"/>
          </w:tcPr>
          <w:p w:rsidR="00A6609C" w:rsidRPr="00F36D2E" w:rsidRDefault="00A6609C" w:rsidP="00F36D2E">
            <w:pPr>
              <w:tabs>
                <w:tab w:val="left" w:pos="1134"/>
                <w:tab w:val="left" w:pos="3402"/>
                <w:tab w:val="left" w:pos="3960"/>
                <w:tab w:val="left" w:pos="4536"/>
                <w:tab w:val="left" w:pos="5670"/>
                <w:tab w:val="left" w:pos="6804"/>
                <w:tab w:val="left" w:pos="7545"/>
                <w:tab w:val="left" w:pos="7938"/>
              </w:tabs>
              <w:jc w:val="center"/>
              <w:rPr>
                <w:rFonts w:ascii="Times New Roman" w:hAnsi="Times New Roman"/>
                <w:b/>
                <w:sz w:val="24"/>
                <w:szCs w:val="24"/>
              </w:rPr>
            </w:pPr>
            <w:r w:rsidRPr="00F36D2E">
              <w:rPr>
                <w:rFonts w:ascii="Times New Roman" w:hAnsi="Times New Roman"/>
                <w:b/>
                <w:sz w:val="24"/>
                <w:szCs w:val="24"/>
              </w:rPr>
              <w:sym w:font="Wingdings 2" w:char="F050"/>
            </w:r>
          </w:p>
        </w:tc>
        <w:tc>
          <w:tcPr>
            <w:tcW w:w="905" w:type="dxa"/>
            <w:vAlign w:val="center"/>
          </w:tcPr>
          <w:p w:rsidR="00A6609C" w:rsidRPr="00F36D2E" w:rsidRDefault="00A6609C" w:rsidP="00F36D2E">
            <w:pPr>
              <w:tabs>
                <w:tab w:val="left" w:pos="1134"/>
                <w:tab w:val="left" w:pos="3402"/>
                <w:tab w:val="left" w:pos="3960"/>
                <w:tab w:val="left" w:pos="4536"/>
                <w:tab w:val="left" w:pos="5670"/>
                <w:tab w:val="left" w:pos="6804"/>
                <w:tab w:val="left" w:pos="7545"/>
                <w:tab w:val="left" w:pos="7938"/>
              </w:tabs>
              <w:jc w:val="center"/>
              <w:rPr>
                <w:rFonts w:ascii="Times New Roman" w:hAnsi="Times New Roman"/>
                <w:b/>
                <w:sz w:val="24"/>
                <w:szCs w:val="24"/>
              </w:rPr>
            </w:pPr>
            <w:r w:rsidRPr="00F36D2E">
              <w:rPr>
                <w:rFonts w:ascii="Times New Roman" w:hAnsi="Times New Roman"/>
                <w:b/>
                <w:sz w:val="24"/>
                <w:szCs w:val="24"/>
              </w:rPr>
              <w:sym w:font="Wingdings 2" w:char="F050"/>
            </w:r>
          </w:p>
        </w:tc>
        <w:tc>
          <w:tcPr>
            <w:tcW w:w="893" w:type="dxa"/>
          </w:tcPr>
          <w:p w:rsidR="00A6609C" w:rsidRPr="00E42826" w:rsidRDefault="00A6609C" w:rsidP="005E70BE">
            <w:pPr>
              <w:spacing w:line="360" w:lineRule="auto"/>
              <w:jc w:val="center"/>
              <w:rPr>
                <w:rFonts w:ascii="Times New Roman" w:hAnsi="Times New Roman"/>
                <w:sz w:val="24"/>
                <w:szCs w:val="24"/>
              </w:rPr>
            </w:pPr>
            <w:r w:rsidRPr="00E42826">
              <w:rPr>
                <w:rFonts w:ascii="Times New Roman" w:hAnsi="Times New Roman"/>
                <w:sz w:val="24"/>
                <w:szCs w:val="24"/>
              </w:rPr>
              <w:t>---</w:t>
            </w:r>
          </w:p>
        </w:tc>
        <w:tc>
          <w:tcPr>
            <w:tcW w:w="930" w:type="dxa"/>
          </w:tcPr>
          <w:p w:rsidR="00A6609C" w:rsidRPr="00E42826" w:rsidRDefault="00A6609C" w:rsidP="00A6609C">
            <w:pPr>
              <w:jc w:val="center"/>
              <w:rPr>
                <w:rFonts w:ascii="Times New Roman" w:hAnsi="Times New Roman"/>
                <w:sz w:val="24"/>
                <w:szCs w:val="24"/>
              </w:rPr>
            </w:pPr>
            <w:r w:rsidRPr="00E42826">
              <w:rPr>
                <w:rFonts w:ascii="Times New Roman" w:hAnsi="Times New Roman"/>
                <w:sz w:val="24"/>
                <w:szCs w:val="24"/>
              </w:rPr>
              <w:t>---</w:t>
            </w:r>
          </w:p>
        </w:tc>
        <w:tc>
          <w:tcPr>
            <w:tcW w:w="903" w:type="dxa"/>
            <w:vAlign w:val="center"/>
          </w:tcPr>
          <w:p w:rsidR="00A6609C" w:rsidRPr="00F36D2E" w:rsidRDefault="00A6609C" w:rsidP="00F36D2E">
            <w:pPr>
              <w:tabs>
                <w:tab w:val="left" w:pos="1134"/>
                <w:tab w:val="left" w:pos="3402"/>
                <w:tab w:val="left" w:pos="3960"/>
                <w:tab w:val="left" w:pos="4536"/>
                <w:tab w:val="left" w:pos="5670"/>
                <w:tab w:val="left" w:pos="6804"/>
                <w:tab w:val="left" w:pos="7545"/>
                <w:tab w:val="left" w:pos="7938"/>
              </w:tabs>
              <w:jc w:val="center"/>
              <w:rPr>
                <w:rFonts w:ascii="Times New Roman" w:hAnsi="Times New Roman"/>
                <w:b/>
                <w:sz w:val="24"/>
                <w:szCs w:val="24"/>
              </w:rPr>
            </w:pPr>
            <w:r w:rsidRPr="00F36D2E">
              <w:rPr>
                <w:rFonts w:ascii="Times New Roman" w:hAnsi="Times New Roman"/>
                <w:b/>
                <w:sz w:val="24"/>
                <w:szCs w:val="24"/>
              </w:rPr>
              <w:sym w:font="Wingdings 2" w:char="F050"/>
            </w:r>
          </w:p>
        </w:tc>
        <w:tc>
          <w:tcPr>
            <w:tcW w:w="941" w:type="dxa"/>
          </w:tcPr>
          <w:p w:rsidR="00A6609C" w:rsidRPr="00E42826" w:rsidRDefault="00A6609C" w:rsidP="00A6609C">
            <w:pPr>
              <w:tabs>
                <w:tab w:val="left" w:pos="1134"/>
                <w:tab w:val="left" w:pos="3402"/>
                <w:tab w:val="left" w:pos="3960"/>
                <w:tab w:val="left" w:pos="4536"/>
                <w:tab w:val="left" w:pos="5670"/>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w:t>
            </w:r>
          </w:p>
        </w:tc>
        <w:tc>
          <w:tcPr>
            <w:tcW w:w="910" w:type="dxa"/>
            <w:vAlign w:val="center"/>
          </w:tcPr>
          <w:p w:rsidR="00A6609C" w:rsidRPr="00F36D2E" w:rsidRDefault="00A6609C" w:rsidP="00F36D2E">
            <w:pPr>
              <w:tabs>
                <w:tab w:val="left" w:pos="1134"/>
                <w:tab w:val="left" w:pos="3402"/>
                <w:tab w:val="left" w:pos="3960"/>
                <w:tab w:val="left" w:pos="4536"/>
                <w:tab w:val="left" w:pos="5670"/>
                <w:tab w:val="left" w:pos="6804"/>
                <w:tab w:val="left" w:pos="7545"/>
                <w:tab w:val="left" w:pos="7938"/>
              </w:tabs>
              <w:rPr>
                <w:rFonts w:ascii="Times New Roman" w:hAnsi="Times New Roman"/>
                <w:b/>
                <w:sz w:val="24"/>
                <w:szCs w:val="24"/>
              </w:rPr>
            </w:pPr>
            <w:r w:rsidRPr="00F36D2E">
              <w:rPr>
                <w:rFonts w:ascii="Times New Roman" w:hAnsi="Times New Roman"/>
                <w:b/>
                <w:sz w:val="24"/>
                <w:szCs w:val="24"/>
              </w:rPr>
              <w:sym w:font="Wingdings 2" w:char="F050"/>
            </w:r>
          </w:p>
        </w:tc>
        <w:tc>
          <w:tcPr>
            <w:tcW w:w="924" w:type="dxa"/>
            <w:vAlign w:val="center"/>
          </w:tcPr>
          <w:p w:rsidR="00A6609C" w:rsidRPr="00F36D2E" w:rsidRDefault="00A6609C" w:rsidP="00F36D2E">
            <w:pPr>
              <w:tabs>
                <w:tab w:val="left" w:pos="1134"/>
                <w:tab w:val="left" w:pos="3402"/>
                <w:tab w:val="left" w:pos="3960"/>
                <w:tab w:val="left" w:pos="4536"/>
                <w:tab w:val="left" w:pos="5670"/>
                <w:tab w:val="left" w:pos="6804"/>
                <w:tab w:val="left" w:pos="7545"/>
                <w:tab w:val="left" w:pos="7938"/>
              </w:tabs>
              <w:rPr>
                <w:rFonts w:ascii="Times New Roman" w:hAnsi="Times New Roman"/>
                <w:b/>
                <w:sz w:val="24"/>
                <w:szCs w:val="24"/>
              </w:rPr>
            </w:pPr>
          </w:p>
        </w:tc>
        <w:tc>
          <w:tcPr>
            <w:tcW w:w="901" w:type="dxa"/>
            <w:vAlign w:val="center"/>
          </w:tcPr>
          <w:p w:rsidR="00A6609C" w:rsidRPr="00F36D2E" w:rsidRDefault="00A6609C" w:rsidP="00F36D2E">
            <w:pPr>
              <w:tabs>
                <w:tab w:val="left" w:pos="1134"/>
                <w:tab w:val="left" w:pos="3402"/>
                <w:tab w:val="left" w:pos="3960"/>
                <w:tab w:val="left" w:pos="4536"/>
                <w:tab w:val="left" w:pos="5670"/>
                <w:tab w:val="left" w:pos="6804"/>
                <w:tab w:val="left" w:pos="7545"/>
                <w:tab w:val="left" w:pos="7938"/>
              </w:tabs>
              <w:rPr>
                <w:rFonts w:ascii="Times New Roman" w:hAnsi="Times New Roman"/>
                <w:b/>
                <w:sz w:val="24"/>
                <w:szCs w:val="24"/>
              </w:rPr>
            </w:pPr>
            <w:r w:rsidRPr="00F36D2E">
              <w:rPr>
                <w:rFonts w:ascii="Times New Roman" w:hAnsi="Times New Roman"/>
                <w:b/>
                <w:sz w:val="24"/>
                <w:szCs w:val="24"/>
              </w:rPr>
              <w:sym w:font="Wingdings 2" w:char="F050"/>
            </w:r>
          </w:p>
        </w:tc>
      </w:tr>
      <w:tr w:rsidR="007E2259" w:rsidRPr="00E42826" w:rsidTr="00284EB0">
        <w:tc>
          <w:tcPr>
            <w:tcW w:w="1040" w:type="dxa"/>
          </w:tcPr>
          <w:p w:rsidR="007E2259" w:rsidRPr="00E42826" w:rsidRDefault="007E2259" w:rsidP="00D2289C">
            <w:pPr>
              <w:tabs>
                <w:tab w:val="left" w:pos="1134"/>
                <w:tab w:val="left" w:pos="3402"/>
                <w:tab w:val="left" w:pos="3960"/>
                <w:tab w:val="left" w:pos="4536"/>
                <w:tab w:val="left" w:pos="5670"/>
                <w:tab w:val="left" w:pos="6804"/>
                <w:tab w:val="left" w:pos="7545"/>
                <w:tab w:val="left" w:pos="7938"/>
              </w:tabs>
              <w:jc w:val="center"/>
              <w:rPr>
                <w:rFonts w:ascii="Times New Roman" w:hAnsi="Times New Roman"/>
                <w:b/>
                <w:sz w:val="24"/>
                <w:szCs w:val="24"/>
              </w:rPr>
            </w:pPr>
            <w:r w:rsidRPr="00E42826">
              <w:rPr>
                <w:rFonts w:ascii="Times New Roman" w:hAnsi="Times New Roman"/>
                <w:b/>
                <w:sz w:val="24"/>
                <w:szCs w:val="24"/>
              </w:rPr>
              <w:t>Central</w:t>
            </w:r>
          </w:p>
        </w:tc>
        <w:tc>
          <w:tcPr>
            <w:tcW w:w="895" w:type="dxa"/>
          </w:tcPr>
          <w:p w:rsidR="007E2259" w:rsidRDefault="007E2259" w:rsidP="007E2259">
            <w:pPr>
              <w:jc w:val="center"/>
            </w:pPr>
            <w:r w:rsidRPr="0033708A">
              <w:rPr>
                <w:rFonts w:ascii="Times New Roman" w:hAnsi="Times New Roman"/>
                <w:sz w:val="24"/>
                <w:szCs w:val="24"/>
              </w:rPr>
              <w:t>---</w:t>
            </w:r>
          </w:p>
        </w:tc>
        <w:tc>
          <w:tcPr>
            <w:tcW w:w="905" w:type="dxa"/>
          </w:tcPr>
          <w:p w:rsidR="007E2259" w:rsidRDefault="007E2259" w:rsidP="007E2259">
            <w:pPr>
              <w:jc w:val="center"/>
            </w:pPr>
            <w:r w:rsidRPr="003905D9">
              <w:rPr>
                <w:rFonts w:ascii="Times New Roman" w:hAnsi="Times New Roman"/>
                <w:sz w:val="24"/>
                <w:szCs w:val="24"/>
              </w:rPr>
              <w:t>---</w:t>
            </w:r>
          </w:p>
        </w:tc>
        <w:tc>
          <w:tcPr>
            <w:tcW w:w="893" w:type="dxa"/>
          </w:tcPr>
          <w:p w:rsidR="007E2259" w:rsidRDefault="007E2259" w:rsidP="005E70BE">
            <w:pPr>
              <w:spacing w:line="360" w:lineRule="auto"/>
              <w:jc w:val="center"/>
            </w:pPr>
            <w:r w:rsidRPr="003905D9">
              <w:rPr>
                <w:rFonts w:ascii="Times New Roman" w:hAnsi="Times New Roman"/>
                <w:sz w:val="24"/>
                <w:szCs w:val="24"/>
              </w:rPr>
              <w:t>---</w:t>
            </w:r>
          </w:p>
        </w:tc>
        <w:tc>
          <w:tcPr>
            <w:tcW w:w="930" w:type="dxa"/>
          </w:tcPr>
          <w:p w:rsidR="007E2259" w:rsidRDefault="007E2259" w:rsidP="007E2259">
            <w:pPr>
              <w:jc w:val="center"/>
            </w:pPr>
            <w:r w:rsidRPr="003905D9">
              <w:rPr>
                <w:rFonts w:ascii="Times New Roman" w:hAnsi="Times New Roman"/>
                <w:sz w:val="24"/>
                <w:szCs w:val="24"/>
              </w:rPr>
              <w:t>---</w:t>
            </w:r>
          </w:p>
        </w:tc>
        <w:tc>
          <w:tcPr>
            <w:tcW w:w="903" w:type="dxa"/>
          </w:tcPr>
          <w:p w:rsidR="007E2259" w:rsidRDefault="007E2259" w:rsidP="007E2259">
            <w:pPr>
              <w:jc w:val="center"/>
            </w:pPr>
            <w:r w:rsidRPr="003905D9">
              <w:rPr>
                <w:rFonts w:ascii="Times New Roman" w:hAnsi="Times New Roman"/>
                <w:sz w:val="24"/>
                <w:szCs w:val="24"/>
              </w:rPr>
              <w:t>---</w:t>
            </w:r>
          </w:p>
        </w:tc>
        <w:tc>
          <w:tcPr>
            <w:tcW w:w="941" w:type="dxa"/>
          </w:tcPr>
          <w:p w:rsidR="007E2259" w:rsidRDefault="007E2259" w:rsidP="007E2259">
            <w:pPr>
              <w:jc w:val="center"/>
            </w:pPr>
            <w:r w:rsidRPr="003905D9">
              <w:rPr>
                <w:rFonts w:ascii="Times New Roman" w:hAnsi="Times New Roman"/>
                <w:sz w:val="24"/>
                <w:szCs w:val="24"/>
              </w:rPr>
              <w:t>---</w:t>
            </w:r>
          </w:p>
        </w:tc>
        <w:tc>
          <w:tcPr>
            <w:tcW w:w="910" w:type="dxa"/>
          </w:tcPr>
          <w:p w:rsidR="007E2259" w:rsidRDefault="007E2259" w:rsidP="007E2259">
            <w:pPr>
              <w:jc w:val="center"/>
            </w:pPr>
            <w:r w:rsidRPr="003905D9">
              <w:rPr>
                <w:rFonts w:ascii="Times New Roman" w:hAnsi="Times New Roman"/>
                <w:sz w:val="24"/>
                <w:szCs w:val="24"/>
              </w:rPr>
              <w:t>---</w:t>
            </w:r>
          </w:p>
        </w:tc>
        <w:tc>
          <w:tcPr>
            <w:tcW w:w="924" w:type="dxa"/>
          </w:tcPr>
          <w:p w:rsidR="007E2259" w:rsidRDefault="007E2259" w:rsidP="007E2259">
            <w:pPr>
              <w:jc w:val="center"/>
            </w:pPr>
            <w:r w:rsidRPr="003905D9">
              <w:rPr>
                <w:rFonts w:ascii="Times New Roman" w:hAnsi="Times New Roman"/>
                <w:sz w:val="24"/>
                <w:szCs w:val="24"/>
              </w:rPr>
              <w:t>---</w:t>
            </w:r>
          </w:p>
        </w:tc>
        <w:tc>
          <w:tcPr>
            <w:tcW w:w="901" w:type="dxa"/>
          </w:tcPr>
          <w:p w:rsidR="007E2259" w:rsidRDefault="007E2259" w:rsidP="007E2259">
            <w:pPr>
              <w:jc w:val="center"/>
            </w:pPr>
            <w:r w:rsidRPr="003905D9">
              <w:rPr>
                <w:rFonts w:ascii="Times New Roman" w:hAnsi="Times New Roman"/>
                <w:sz w:val="24"/>
                <w:szCs w:val="24"/>
              </w:rPr>
              <w:t>---</w:t>
            </w:r>
          </w:p>
        </w:tc>
      </w:tr>
      <w:tr w:rsidR="007E2259" w:rsidRPr="00E42826" w:rsidTr="00284EB0">
        <w:tc>
          <w:tcPr>
            <w:tcW w:w="1040" w:type="dxa"/>
          </w:tcPr>
          <w:p w:rsidR="007E2259" w:rsidRPr="00E42826" w:rsidRDefault="007E2259" w:rsidP="00D2289C">
            <w:pPr>
              <w:tabs>
                <w:tab w:val="left" w:pos="1134"/>
                <w:tab w:val="left" w:pos="3402"/>
                <w:tab w:val="left" w:pos="3960"/>
                <w:tab w:val="left" w:pos="4536"/>
                <w:tab w:val="left" w:pos="5670"/>
                <w:tab w:val="left" w:pos="6804"/>
                <w:tab w:val="left" w:pos="7545"/>
                <w:tab w:val="left" w:pos="7938"/>
              </w:tabs>
              <w:jc w:val="center"/>
              <w:rPr>
                <w:rFonts w:ascii="Times New Roman" w:hAnsi="Times New Roman"/>
                <w:b/>
                <w:sz w:val="24"/>
                <w:szCs w:val="24"/>
              </w:rPr>
            </w:pPr>
            <w:r w:rsidRPr="00E42826">
              <w:rPr>
                <w:rFonts w:ascii="Times New Roman" w:hAnsi="Times New Roman"/>
                <w:b/>
                <w:sz w:val="24"/>
                <w:szCs w:val="24"/>
              </w:rPr>
              <w:t>Deemed</w:t>
            </w:r>
          </w:p>
        </w:tc>
        <w:tc>
          <w:tcPr>
            <w:tcW w:w="895" w:type="dxa"/>
          </w:tcPr>
          <w:p w:rsidR="007E2259" w:rsidRDefault="007E2259" w:rsidP="007E2259">
            <w:pPr>
              <w:jc w:val="center"/>
            </w:pPr>
            <w:r w:rsidRPr="0033708A">
              <w:rPr>
                <w:rFonts w:ascii="Times New Roman" w:hAnsi="Times New Roman"/>
                <w:sz w:val="24"/>
                <w:szCs w:val="24"/>
              </w:rPr>
              <w:t>---</w:t>
            </w:r>
          </w:p>
        </w:tc>
        <w:tc>
          <w:tcPr>
            <w:tcW w:w="905" w:type="dxa"/>
          </w:tcPr>
          <w:p w:rsidR="007E2259" w:rsidRDefault="007E2259" w:rsidP="007E2259">
            <w:pPr>
              <w:jc w:val="center"/>
            </w:pPr>
            <w:r w:rsidRPr="003905D9">
              <w:rPr>
                <w:rFonts w:ascii="Times New Roman" w:hAnsi="Times New Roman"/>
                <w:sz w:val="24"/>
                <w:szCs w:val="24"/>
              </w:rPr>
              <w:t>---</w:t>
            </w:r>
          </w:p>
        </w:tc>
        <w:tc>
          <w:tcPr>
            <w:tcW w:w="893" w:type="dxa"/>
          </w:tcPr>
          <w:p w:rsidR="007E2259" w:rsidRDefault="007E2259" w:rsidP="005E70BE">
            <w:pPr>
              <w:spacing w:line="360" w:lineRule="auto"/>
              <w:jc w:val="center"/>
            </w:pPr>
            <w:r w:rsidRPr="003905D9">
              <w:rPr>
                <w:rFonts w:ascii="Times New Roman" w:hAnsi="Times New Roman"/>
                <w:sz w:val="24"/>
                <w:szCs w:val="24"/>
              </w:rPr>
              <w:t>---</w:t>
            </w:r>
          </w:p>
        </w:tc>
        <w:tc>
          <w:tcPr>
            <w:tcW w:w="930" w:type="dxa"/>
          </w:tcPr>
          <w:p w:rsidR="007E2259" w:rsidRDefault="007E2259" w:rsidP="007E2259">
            <w:pPr>
              <w:jc w:val="center"/>
            </w:pPr>
            <w:r w:rsidRPr="003905D9">
              <w:rPr>
                <w:rFonts w:ascii="Times New Roman" w:hAnsi="Times New Roman"/>
                <w:sz w:val="24"/>
                <w:szCs w:val="24"/>
              </w:rPr>
              <w:t>---</w:t>
            </w:r>
          </w:p>
        </w:tc>
        <w:tc>
          <w:tcPr>
            <w:tcW w:w="903" w:type="dxa"/>
          </w:tcPr>
          <w:p w:rsidR="007E2259" w:rsidRDefault="007E2259" w:rsidP="007E2259">
            <w:pPr>
              <w:jc w:val="center"/>
            </w:pPr>
            <w:r w:rsidRPr="003905D9">
              <w:rPr>
                <w:rFonts w:ascii="Times New Roman" w:hAnsi="Times New Roman"/>
                <w:sz w:val="24"/>
                <w:szCs w:val="24"/>
              </w:rPr>
              <w:t>---</w:t>
            </w:r>
          </w:p>
        </w:tc>
        <w:tc>
          <w:tcPr>
            <w:tcW w:w="941" w:type="dxa"/>
          </w:tcPr>
          <w:p w:rsidR="007E2259" w:rsidRDefault="007E2259" w:rsidP="007E2259">
            <w:pPr>
              <w:jc w:val="center"/>
            </w:pPr>
            <w:r w:rsidRPr="003905D9">
              <w:rPr>
                <w:rFonts w:ascii="Times New Roman" w:hAnsi="Times New Roman"/>
                <w:sz w:val="24"/>
                <w:szCs w:val="24"/>
              </w:rPr>
              <w:t>---</w:t>
            </w:r>
          </w:p>
        </w:tc>
        <w:tc>
          <w:tcPr>
            <w:tcW w:w="910" w:type="dxa"/>
          </w:tcPr>
          <w:p w:rsidR="007E2259" w:rsidRDefault="007E2259" w:rsidP="007E2259">
            <w:pPr>
              <w:jc w:val="center"/>
            </w:pPr>
            <w:r w:rsidRPr="003905D9">
              <w:rPr>
                <w:rFonts w:ascii="Times New Roman" w:hAnsi="Times New Roman"/>
                <w:sz w:val="24"/>
                <w:szCs w:val="24"/>
              </w:rPr>
              <w:t>---</w:t>
            </w:r>
          </w:p>
        </w:tc>
        <w:tc>
          <w:tcPr>
            <w:tcW w:w="924" w:type="dxa"/>
          </w:tcPr>
          <w:p w:rsidR="007E2259" w:rsidRDefault="007E2259" w:rsidP="007E2259">
            <w:pPr>
              <w:jc w:val="center"/>
            </w:pPr>
            <w:r w:rsidRPr="003905D9">
              <w:rPr>
                <w:rFonts w:ascii="Times New Roman" w:hAnsi="Times New Roman"/>
                <w:sz w:val="24"/>
                <w:szCs w:val="24"/>
              </w:rPr>
              <w:t>---</w:t>
            </w:r>
          </w:p>
        </w:tc>
        <w:tc>
          <w:tcPr>
            <w:tcW w:w="901" w:type="dxa"/>
          </w:tcPr>
          <w:p w:rsidR="007E2259" w:rsidRDefault="007E2259" w:rsidP="007E2259">
            <w:pPr>
              <w:jc w:val="center"/>
            </w:pPr>
            <w:r w:rsidRPr="003905D9">
              <w:rPr>
                <w:rFonts w:ascii="Times New Roman" w:hAnsi="Times New Roman"/>
                <w:sz w:val="24"/>
                <w:szCs w:val="24"/>
              </w:rPr>
              <w:t>---</w:t>
            </w:r>
          </w:p>
        </w:tc>
      </w:tr>
      <w:tr w:rsidR="007E2259" w:rsidRPr="00E42826" w:rsidTr="00284EB0">
        <w:tc>
          <w:tcPr>
            <w:tcW w:w="1040" w:type="dxa"/>
          </w:tcPr>
          <w:p w:rsidR="007E2259" w:rsidRPr="00E42826" w:rsidRDefault="007E2259" w:rsidP="00D2289C">
            <w:pPr>
              <w:tabs>
                <w:tab w:val="left" w:pos="1134"/>
                <w:tab w:val="left" w:pos="3402"/>
                <w:tab w:val="left" w:pos="3960"/>
                <w:tab w:val="left" w:pos="4536"/>
                <w:tab w:val="left" w:pos="5670"/>
                <w:tab w:val="left" w:pos="6804"/>
                <w:tab w:val="left" w:pos="7545"/>
                <w:tab w:val="left" w:pos="7938"/>
              </w:tabs>
              <w:jc w:val="center"/>
              <w:rPr>
                <w:rFonts w:ascii="Times New Roman" w:hAnsi="Times New Roman"/>
                <w:b/>
                <w:sz w:val="24"/>
                <w:szCs w:val="24"/>
              </w:rPr>
            </w:pPr>
            <w:r w:rsidRPr="00E42826">
              <w:rPr>
                <w:rFonts w:ascii="Times New Roman" w:hAnsi="Times New Roman"/>
                <w:b/>
                <w:sz w:val="24"/>
                <w:szCs w:val="24"/>
              </w:rPr>
              <w:t>Private</w:t>
            </w:r>
          </w:p>
        </w:tc>
        <w:tc>
          <w:tcPr>
            <w:tcW w:w="895" w:type="dxa"/>
          </w:tcPr>
          <w:p w:rsidR="007E2259" w:rsidRDefault="007E2259" w:rsidP="007E2259">
            <w:pPr>
              <w:jc w:val="center"/>
            </w:pPr>
            <w:r w:rsidRPr="0033708A">
              <w:rPr>
                <w:rFonts w:ascii="Times New Roman" w:hAnsi="Times New Roman"/>
                <w:sz w:val="24"/>
                <w:szCs w:val="24"/>
              </w:rPr>
              <w:t>---</w:t>
            </w:r>
          </w:p>
        </w:tc>
        <w:tc>
          <w:tcPr>
            <w:tcW w:w="905" w:type="dxa"/>
          </w:tcPr>
          <w:p w:rsidR="007E2259" w:rsidRDefault="007E2259" w:rsidP="007E2259">
            <w:pPr>
              <w:jc w:val="center"/>
            </w:pPr>
            <w:r w:rsidRPr="003905D9">
              <w:rPr>
                <w:rFonts w:ascii="Times New Roman" w:hAnsi="Times New Roman"/>
                <w:sz w:val="24"/>
                <w:szCs w:val="24"/>
              </w:rPr>
              <w:t>---</w:t>
            </w:r>
          </w:p>
        </w:tc>
        <w:tc>
          <w:tcPr>
            <w:tcW w:w="893" w:type="dxa"/>
          </w:tcPr>
          <w:p w:rsidR="007E2259" w:rsidRDefault="007E2259" w:rsidP="005E70BE">
            <w:pPr>
              <w:spacing w:line="360" w:lineRule="auto"/>
              <w:jc w:val="center"/>
            </w:pPr>
            <w:r w:rsidRPr="003905D9">
              <w:rPr>
                <w:rFonts w:ascii="Times New Roman" w:hAnsi="Times New Roman"/>
                <w:sz w:val="24"/>
                <w:szCs w:val="24"/>
              </w:rPr>
              <w:t>---</w:t>
            </w:r>
          </w:p>
        </w:tc>
        <w:tc>
          <w:tcPr>
            <w:tcW w:w="930" w:type="dxa"/>
          </w:tcPr>
          <w:p w:rsidR="007E2259" w:rsidRDefault="007E2259" w:rsidP="007E2259">
            <w:pPr>
              <w:jc w:val="center"/>
            </w:pPr>
            <w:r w:rsidRPr="003905D9">
              <w:rPr>
                <w:rFonts w:ascii="Times New Roman" w:hAnsi="Times New Roman"/>
                <w:sz w:val="24"/>
                <w:szCs w:val="24"/>
              </w:rPr>
              <w:t>---</w:t>
            </w:r>
          </w:p>
        </w:tc>
        <w:tc>
          <w:tcPr>
            <w:tcW w:w="903" w:type="dxa"/>
          </w:tcPr>
          <w:p w:rsidR="007E2259" w:rsidRDefault="007E2259" w:rsidP="007E2259">
            <w:pPr>
              <w:jc w:val="center"/>
            </w:pPr>
            <w:r w:rsidRPr="003905D9">
              <w:rPr>
                <w:rFonts w:ascii="Times New Roman" w:hAnsi="Times New Roman"/>
                <w:sz w:val="24"/>
                <w:szCs w:val="24"/>
              </w:rPr>
              <w:t>---</w:t>
            </w:r>
          </w:p>
        </w:tc>
        <w:tc>
          <w:tcPr>
            <w:tcW w:w="941" w:type="dxa"/>
          </w:tcPr>
          <w:p w:rsidR="007E2259" w:rsidRDefault="007E2259" w:rsidP="007E2259">
            <w:pPr>
              <w:jc w:val="center"/>
            </w:pPr>
            <w:r w:rsidRPr="003905D9">
              <w:rPr>
                <w:rFonts w:ascii="Times New Roman" w:hAnsi="Times New Roman"/>
                <w:sz w:val="24"/>
                <w:szCs w:val="24"/>
              </w:rPr>
              <w:t>---</w:t>
            </w:r>
          </w:p>
        </w:tc>
        <w:tc>
          <w:tcPr>
            <w:tcW w:w="910" w:type="dxa"/>
          </w:tcPr>
          <w:p w:rsidR="007E2259" w:rsidRDefault="007E2259" w:rsidP="007E2259">
            <w:pPr>
              <w:jc w:val="center"/>
            </w:pPr>
            <w:r w:rsidRPr="003905D9">
              <w:rPr>
                <w:rFonts w:ascii="Times New Roman" w:hAnsi="Times New Roman"/>
                <w:sz w:val="24"/>
                <w:szCs w:val="24"/>
              </w:rPr>
              <w:t>---</w:t>
            </w:r>
          </w:p>
        </w:tc>
        <w:tc>
          <w:tcPr>
            <w:tcW w:w="924" w:type="dxa"/>
          </w:tcPr>
          <w:p w:rsidR="007E2259" w:rsidRDefault="007E2259" w:rsidP="007E2259">
            <w:pPr>
              <w:jc w:val="center"/>
            </w:pPr>
            <w:r w:rsidRPr="003905D9">
              <w:rPr>
                <w:rFonts w:ascii="Times New Roman" w:hAnsi="Times New Roman"/>
                <w:sz w:val="24"/>
                <w:szCs w:val="24"/>
              </w:rPr>
              <w:t>---</w:t>
            </w:r>
          </w:p>
        </w:tc>
        <w:tc>
          <w:tcPr>
            <w:tcW w:w="901" w:type="dxa"/>
          </w:tcPr>
          <w:p w:rsidR="007E2259" w:rsidRDefault="007E2259" w:rsidP="007E2259">
            <w:pPr>
              <w:jc w:val="center"/>
            </w:pPr>
            <w:r w:rsidRPr="003905D9">
              <w:rPr>
                <w:rFonts w:ascii="Times New Roman" w:hAnsi="Times New Roman"/>
                <w:sz w:val="24"/>
                <w:szCs w:val="24"/>
              </w:rPr>
              <w:t>---</w:t>
            </w:r>
          </w:p>
        </w:tc>
      </w:tr>
    </w:tbl>
    <w:p w:rsidR="007D34B3" w:rsidRPr="00E42826" w:rsidRDefault="001D0872" w:rsidP="007D34B3">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sz w:val="24"/>
          <w:szCs w:val="24"/>
        </w:rPr>
      </w:pPr>
      <w:r w:rsidRPr="00E42826">
        <w:rPr>
          <w:rFonts w:ascii="Times New Roman" w:hAnsi="Times New Roman"/>
          <w:sz w:val="24"/>
          <w:szCs w:val="24"/>
        </w:rPr>
        <w:t xml:space="preserve">* </w:t>
      </w:r>
      <w:r w:rsidR="007D34B3" w:rsidRPr="00E42826">
        <w:rPr>
          <w:rFonts w:ascii="Times New Roman" w:hAnsi="Times New Roman"/>
          <w:sz w:val="24"/>
          <w:szCs w:val="24"/>
        </w:rPr>
        <w:t>(</w:t>
      </w:r>
      <w:r w:rsidR="007D34B3" w:rsidRPr="00E42826">
        <w:rPr>
          <w:rFonts w:ascii="Times New Roman" w:hAnsi="Times New Roman"/>
          <w:bCs/>
          <w:sz w:val="24"/>
          <w:szCs w:val="24"/>
        </w:rPr>
        <w:t>Approved by Indian Nursing Council</w:t>
      </w:r>
      <w:r w:rsidR="007D34B3" w:rsidRPr="00E42826">
        <w:rPr>
          <w:rFonts w:ascii="Times New Roman" w:hAnsi="Times New Roman"/>
          <w:sz w:val="24"/>
          <w:szCs w:val="24"/>
        </w:rPr>
        <w:t>)</w:t>
      </w:r>
    </w:p>
    <w:p w:rsidR="00EA0D23" w:rsidRDefault="00EA0D23" w:rsidP="007D34B3">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sz w:val="24"/>
          <w:szCs w:val="24"/>
        </w:rPr>
      </w:pPr>
    </w:p>
    <w:p w:rsidR="00EA0D23" w:rsidRDefault="00EA0D23" w:rsidP="007D34B3">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sz w:val="24"/>
          <w:szCs w:val="24"/>
        </w:rPr>
      </w:pPr>
    </w:p>
    <w:p w:rsidR="00EA0D23" w:rsidRDefault="00EA0D23" w:rsidP="007D34B3">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sz w:val="24"/>
          <w:szCs w:val="24"/>
        </w:rPr>
      </w:pPr>
    </w:p>
    <w:p w:rsidR="00676B09" w:rsidRPr="00E42826" w:rsidRDefault="00676B09" w:rsidP="007D34B3">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sz w:val="24"/>
          <w:szCs w:val="24"/>
        </w:rPr>
      </w:pPr>
      <w:r w:rsidRPr="00E42826">
        <w:rPr>
          <w:rFonts w:ascii="Times New Roman" w:hAnsi="Times New Roman"/>
          <w:sz w:val="24"/>
          <w:szCs w:val="24"/>
        </w:rPr>
        <w:t>Type of Institution</w:t>
      </w:r>
    </w:p>
    <w:tbl>
      <w:tblPr>
        <w:tblStyle w:val="TableGrid"/>
        <w:tblW w:w="9404" w:type="dxa"/>
        <w:tblLook w:val="04A0" w:firstRow="1" w:lastRow="0" w:firstColumn="1" w:lastColumn="0" w:noHBand="0" w:noVBand="1"/>
      </w:tblPr>
      <w:tblGrid>
        <w:gridCol w:w="1566"/>
        <w:gridCol w:w="1568"/>
        <w:gridCol w:w="1566"/>
        <w:gridCol w:w="1568"/>
        <w:gridCol w:w="1567"/>
        <w:gridCol w:w="1569"/>
      </w:tblGrid>
      <w:tr w:rsidR="00676B09" w:rsidRPr="00E42826" w:rsidTr="00F36D2E">
        <w:trPr>
          <w:trHeight w:val="339"/>
        </w:trPr>
        <w:tc>
          <w:tcPr>
            <w:tcW w:w="3133" w:type="dxa"/>
            <w:gridSpan w:val="2"/>
            <w:vAlign w:val="center"/>
          </w:tcPr>
          <w:p w:rsidR="00676B09" w:rsidRPr="00E42826" w:rsidRDefault="00676B09" w:rsidP="00F36D2E">
            <w:pPr>
              <w:tabs>
                <w:tab w:val="left" w:pos="1134"/>
                <w:tab w:val="left" w:pos="2268"/>
                <w:tab w:val="left" w:pos="3402"/>
                <w:tab w:val="left" w:pos="4536"/>
                <w:tab w:val="left" w:pos="5670"/>
                <w:tab w:val="left" w:pos="6804"/>
                <w:tab w:val="left" w:pos="7545"/>
                <w:tab w:val="left" w:pos="7938"/>
              </w:tabs>
              <w:spacing w:line="360" w:lineRule="auto"/>
              <w:jc w:val="center"/>
              <w:rPr>
                <w:rFonts w:ascii="Times New Roman" w:hAnsi="Times New Roman"/>
                <w:b/>
                <w:sz w:val="24"/>
                <w:szCs w:val="24"/>
              </w:rPr>
            </w:pPr>
            <w:r w:rsidRPr="00E42826">
              <w:rPr>
                <w:rFonts w:ascii="Times New Roman" w:hAnsi="Times New Roman"/>
                <w:b/>
                <w:sz w:val="24"/>
                <w:szCs w:val="24"/>
              </w:rPr>
              <w:t>Co-education</w:t>
            </w:r>
          </w:p>
        </w:tc>
        <w:tc>
          <w:tcPr>
            <w:tcW w:w="3133" w:type="dxa"/>
            <w:gridSpan w:val="2"/>
            <w:vAlign w:val="center"/>
          </w:tcPr>
          <w:p w:rsidR="00676B09" w:rsidRPr="00E42826" w:rsidRDefault="00676B09" w:rsidP="00F36D2E">
            <w:pPr>
              <w:tabs>
                <w:tab w:val="left" w:pos="1134"/>
                <w:tab w:val="left" w:pos="2268"/>
                <w:tab w:val="left" w:pos="3402"/>
                <w:tab w:val="left" w:pos="4536"/>
                <w:tab w:val="left" w:pos="5670"/>
                <w:tab w:val="left" w:pos="6804"/>
                <w:tab w:val="left" w:pos="7545"/>
                <w:tab w:val="left" w:pos="7938"/>
              </w:tabs>
              <w:spacing w:line="360" w:lineRule="auto"/>
              <w:jc w:val="center"/>
              <w:rPr>
                <w:rFonts w:ascii="Times New Roman" w:hAnsi="Times New Roman"/>
                <w:b/>
                <w:sz w:val="24"/>
                <w:szCs w:val="24"/>
              </w:rPr>
            </w:pPr>
            <w:r w:rsidRPr="00E42826">
              <w:rPr>
                <w:rFonts w:ascii="Times New Roman" w:hAnsi="Times New Roman"/>
                <w:b/>
                <w:sz w:val="24"/>
                <w:szCs w:val="24"/>
              </w:rPr>
              <w:t>Men</w:t>
            </w:r>
          </w:p>
        </w:tc>
        <w:tc>
          <w:tcPr>
            <w:tcW w:w="3135" w:type="dxa"/>
            <w:gridSpan w:val="2"/>
            <w:vAlign w:val="center"/>
          </w:tcPr>
          <w:p w:rsidR="00C37283" w:rsidRPr="00E42826" w:rsidRDefault="00676B09" w:rsidP="00F36D2E">
            <w:pPr>
              <w:tabs>
                <w:tab w:val="left" w:pos="1134"/>
                <w:tab w:val="left" w:pos="2268"/>
                <w:tab w:val="left" w:pos="3402"/>
                <w:tab w:val="left" w:pos="4536"/>
                <w:tab w:val="left" w:pos="5670"/>
                <w:tab w:val="left" w:pos="6804"/>
                <w:tab w:val="left" w:pos="7545"/>
                <w:tab w:val="left" w:pos="7938"/>
              </w:tabs>
              <w:spacing w:line="360" w:lineRule="auto"/>
              <w:jc w:val="center"/>
              <w:rPr>
                <w:rFonts w:ascii="Times New Roman" w:hAnsi="Times New Roman"/>
                <w:b/>
                <w:sz w:val="24"/>
                <w:szCs w:val="24"/>
              </w:rPr>
            </w:pPr>
            <w:r w:rsidRPr="00E42826">
              <w:rPr>
                <w:rFonts w:ascii="Times New Roman" w:hAnsi="Times New Roman"/>
                <w:b/>
                <w:sz w:val="24"/>
                <w:szCs w:val="24"/>
              </w:rPr>
              <w:t>Women</w:t>
            </w:r>
          </w:p>
        </w:tc>
      </w:tr>
      <w:tr w:rsidR="00C37283" w:rsidRPr="00E42826" w:rsidTr="00F36D2E">
        <w:trPr>
          <w:trHeight w:val="211"/>
        </w:trPr>
        <w:tc>
          <w:tcPr>
            <w:tcW w:w="1566" w:type="dxa"/>
          </w:tcPr>
          <w:p w:rsidR="00676B09" w:rsidRPr="00E42826" w:rsidRDefault="00676B09" w:rsidP="00005140">
            <w:pPr>
              <w:tabs>
                <w:tab w:val="left" w:pos="1134"/>
                <w:tab w:val="left" w:pos="3402"/>
                <w:tab w:val="left" w:pos="3960"/>
                <w:tab w:val="left" w:pos="4536"/>
                <w:tab w:val="left" w:pos="5670"/>
                <w:tab w:val="left" w:pos="6804"/>
                <w:tab w:val="left" w:pos="7545"/>
                <w:tab w:val="left" w:pos="7938"/>
              </w:tabs>
              <w:jc w:val="center"/>
              <w:rPr>
                <w:rFonts w:ascii="Times New Roman" w:hAnsi="Times New Roman"/>
                <w:b/>
                <w:sz w:val="24"/>
                <w:szCs w:val="24"/>
              </w:rPr>
            </w:pPr>
            <w:r w:rsidRPr="00E42826">
              <w:rPr>
                <w:rFonts w:ascii="Times New Roman" w:hAnsi="Times New Roman"/>
                <w:b/>
                <w:sz w:val="24"/>
                <w:szCs w:val="24"/>
              </w:rPr>
              <w:t>Yes</w:t>
            </w:r>
          </w:p>
        </w:tc>
        <w:tc>
          <w:tcPr>
            <w:tcW w:w="1568" w:type="dxa"/>
          </w:tcPr>
          <w:p w:rsidR="00676B09" w:rsidRPr="00E42826" w:rsidRDefault="00676B09" w:rsidP="00005140">
            <w:pPr>
              <w:tabs>
                <w:tab w:val="left" w:pos="1134"/>
                <w:tab w:val="left" w:pos="3402"/>
                <w:tab w:val="left" w:pos="3960"/>
                <w:tab w:val="left" w:pos="4536"/>
                <w:tab w:val="left" w:pos="5670"/>
                <w:tab w:val="left" w:pos="6804"/>
                <w:tab w:val="left" w:pos="7545"/>
                <w:tab w:val="left" w:pos="7938"/>
              </w:tabs>
              <w:spacing w:line="360" w:lineRule="auto"/>
              <w:jc w:val="center"/>
              <w:rPr>
                <w:rFonts w:ascii="Times New Roman" w:hAnsi="Times New Roman"/>
                <w:sz w:val="24"/>
                <w:szCs w:val="24"/>
              </w:rPr>
            </w:pPr>
            <w:r w:rsidRPr="00E42826">
              <w:rPr>
                <w:rFonts w:ascii="Times New Roman" w:hAnsi="Times New Roman"/>
                <w:sz w:val="24"/>
                <w:szCs w:val="24"/>
              </w:rPr>
              <w:t>No</w:t>
            </w:r>
          </w:p>
        </w:tc>
        <w:tc>
          <w:tcPr>
            <w:tcW w:w="1566" w:type="dxa"/>
          </w:tcPr>
          <w:p w:rsidR="00676B09" w:rsidRPr="00E42826" w:rsidRDefault="00676B09" w:rsidP="00005140">
            <w:pPr>
              <w:tabs>
                <w:tab w:val="left" w:pos="1134"/>
                <w:tab w:val="left" w:pos="3402"/>
                <w:tab w:val="left" w:pos="3960"/>
                <w:tab w:val="left" w:pos="4536"/>
                <w:tab w:val="left" w:pos="5670"/>
                <w:tab w:val="left" w:pos="6804"/>
                <w:tab w:val="left" w:pos="7545"/>
                <w:tab w:val="left" w:pos="7938"/>
              </w:tabs>
              <w:spacing w:line="360" w:lineRule="auto"/>
              <w:jc w:val="center"/>
              <w:rPr>
                <w:rFonts w:ascii="Times New Roman" w:hAnsi="Times New Roman"/>
                <w:sz w:val="24"/>
                <w:szCs w:val="24"/>
              </w:rPr>
            </w:pPr>
            <w:r w:rsidRPr="00E42826">
              <w:rPr>
                <w:rFonts w:ascii="Times New Roman" w:hAnsi="Times New Roman"/>
                <w:sz w:val="24"/>
                <w:szCs w:val="24"/>
              </w:rPr>
              <w:t>Yes</w:t>
            </w:r>
          </w:p>
        </w:tc>
        <w:tc>
          <w:tcPr>
            <w:tcW w:w="1568" w:type="dxa"/>
          </w:tcPr>
          <w:p w:rsidR="00676B09" w:rsidRPr="00E42826" w:rsidRDefault="00676B09" w:rsidP="00005140">
            <w:pPr>
              <w:tabs>
                <w:tab w:val="left" w:pos="1134"/>
                <w:tab w:val="left" w:pos="3402"/>
                <w:tab w:val="left" w:pos="3960"/>
                <w:tab w:val="left" w:pos="4536"/>
                <w:tab w:val="left" w:pos="5670"/>
                <w:tab w:val="left" w:pos="6804"/>
                <w:tab w:val="left" w:pos="7545"/>
                <w:tab w:val="left" w:pos="7938"/>
              </w:tabs>
              <w:spacing w:line="360" w:lineRule="auto"/>
              <w:jc w:val="center"/>
              <w:rPr>
                <w:rFonts w:ascii="Times New Roman" w:hAnsi="Times New Roman"/>
                <w:sz w:val="24"/>
                <w:szCs w:val="24"/>
              </w:rPr>
            </w:pPr>
            <w:r w:rsidRPr="00E42826">
              <w:rPr>
                <w:rFonts w:ascii="Times New Roman" w:hAnsi="Times New Roman"/>
                <w:sz w:val="24"/>
                <w:szCs w:val="24"/>
              </w:rPr>
              <w:t>No</w:t>
            </w:r>
          </w:p>
        </w:tc>
        <w:tc>
          <w:tcPr>
            <w:tcW w:w="1567" w:type="dxa"/>
          </w:tcPr>
          <w:p w:rsidR="00676B09" w:rsidRPr="00E42826" w:rsidRDefault="00676B09" w:rsidP="00005140">
            <w:pPr>
              <w:tabs>
                <w:tab w:val="left" w:pos="1134"/>
                <w:tab w:val="left" w:pos="3402"/>
                <w:tab w:val="left" w:pos="3960"/>
                <w:tab w:val="left" w:pos="4536"/>
                <w:tab w:val="left" w:pos="5670"/>
                <w:tab w:val="left" w:pos="6804"/>
                <w:tab w:val="left" w:pos="7545"/>
                <w:tab w:val="left" w:pos="7938"/>
              </w:tabs>
              <w:spacing w:line="360" w:lineRule="auto"/>
              <w:jc w:val="center"/>
              <w:rPr>
                <w:rFonts w:ascii="Times New Roman" w:hAnsi="Times New Roman"/>
                <w:sz w:val="24"/>
                <w:szCs w:val="24"/>
              </w:rPr>
            </w:pPr>
            <w:r w:rsidRPr="00E42826">
              <w:rPr>
                <w:rFonts w:ascii="Times New Roman" w:hAnsi="Times New Roman"/>
                <w:sz w:val="24"/>
                <w:szCs w:val="24"/>
              </w:rPr>
              <w:t>Yes</w:t>
            </w:r>
          </w:p>
        </w:tc>
        <w:tc>
          <w:tcPr>
            <w:tcW w:w="1569" w:type="dxa"/>
          </w:tcPr>
          <w:p w:rsidR="00676B09" w:rsidRPr="00E42826" w:rsidRDefault="00676B09" w:rsidP="00005140">
            <w:pPr>
              <w:tabs>
                <w:tab w:val="left" w:pos="1134"/>
                <w:tab w:val="left" w:pos="3402"/>
                <w:tab w:val="left" w:pos="3960"/>
                <w:tab w:val="left" w:pos="4536"/>
                <w:tab w:val="left" w:pos="5670"/>
                <w:tab w:val="left" w:pos="6804"/>
                <w:tab w:val="left" w:pos="7545"/>
                <w:tab w:val="left" w:pos="7938"/>
              </w:tabs>
              <w:spacing w:line="360" w:lineRule="auto"/>
              <w:jc w:val="center"/>
              <w:rPr>
                <w:rFonts w:ascii="Times New Roman" w:hAnsi="Times New Roman"/>
                <w:sz w:val="24"/>
                <w:szCs w:val="24"/>
              </w:rPr>
            </w:pPr>
            <w:r w:rsidRPr="00E42826">
              <w:rPr>
                <w:rFonts w:ascii="Times New Roman" w:hAnsi="Times New Roman"/>
                <w:sz w:val="24"/>
                <w:szCs w:val="24"/>
              </w:rPr>
              <w:t>No</w:t>
            </w:r>
          </w:p>
        </w:tc>
      </w:tr>
      <w:tr w:rsidR="00A6609C" w:rsidRPr="00E42826" w:rsidTr="00F36D2E">
        <w:trPr>
          <w:trHeight w:val="221"/>
        </w:trPr>
        <w:tc>
          <w:tcPr>
            <w:tcW w:w="1566" w:type="dxa"/>
          </w:tcPr>
          <w:p w:rsidR="00A6609C" w:rsidRPr="00E42826" w:rsidRDefault="00EA0D23" w:rsidP="00005140">
            <w:pPr>
              <w:tabs>
                <w:tab w:val="left" w:pos="1134"/>
                <w:tab w:val="left" w:pos="2268"/>
                <w:tab w:val="left" w:pos="3402"/>
                <w:tab w:val="left" w:pos="4536"/>
                <w:tab w:val="left" w:pos="5670"/>
                <w:tab w:val="left" w:pos="6804"/>
                <w:tab w:val="left" w:pos="7545"/>
                <w:tab w:val="left" w:pos="7938"/>
              </w:tabs>
              <w:jc w:val="center"/>
              <w:rPr>
                <w:rFonts w:ascii="Times New Roman" w:hAnsi="Times New Roman"/>
                <w:b/>
                <w:sz w:val="24"/>
                <w:szCs w:val="24"/>
              </w:rPr>
            </w:pPr>
            <w:r>
              <w:rPr>
                <w:rFonts w:ascii="Times New Roman" w:hAnsi="Times New Roman"/>
                <w:b/>
                <w:sz w:val="24"/>
                <w:szCs w:val="24"/>
              </w:rPr>
              <w:t>----</w:t>
            </w:r>
          </w:p>
        </w:tc>
        <w:tc>
          <w:tcPr>
            <w:tcW w:w="1568" w:type="dxa"/>
          </w:tcPr>
          <w:p w:rsidR="00A6609C" w:rsidRPr="00E42826" w:rsidRDefault="00A6609C" w:rsidP="00A6609C">
            <w:pPr>
              <w:jc w:val="center"/>
              <w:rPr>
                <w:rFonts w:ascii="Times New Roman" w:hAnsi="Times New Roman"/>
                <w:sz w:val="24"/>
                <w:szCs w:val="24"/>
              </w:rPr>
            </w:pPr>
            <w:r w:rsidRPr="00E42826">
              <w:rPr>
                <w:rFonts w:ascii="Times New Roman" w:hAnsi="Times New Roman"/>
                <w:sz w:val="24"/>
                <w:szCs w:val="24"/>
              </w:rPr>
              <w:t>---</w:t>
            </w:r>
          </w:p>
        </w:tc>
        <w:tc>
          <w:tcPr>
            <w:tcW w:w="1566" w:type="dxa"/>
          </w:tcPr>
          <w:p w:rsidR="00A6609C" w:rsidRPr="00E42826" w:rsidRDefault="00A6609C" w:rsidP="00A6609C">
            <w:pPr>
              <w:jc w:val="center"/>
              <w:rPr>
                <w:rFonts w:ascii="Times New Roman" w:hAnsi="Times New Roman"/>
                <w:sz w:val="24"/>
                <w:szCs w:val="24"/>
              </w:rPr>
            </w:pPr>
            <w:r w:rsidRPr="00E42826">
              <w:rPr>
                <w:rFonts w:ascii="Times New Roman" w:hAnsi="Times New Roman"/>
                <w:sz w:val="24"/>
                <w:szCs w:val="24"/>
              </w:rPr>
              <w:t>---</w:t>
            </w:r>
          </w:p>
        </w:tc>
        <w:tc>
          <w:tcPr>
            <w:tcW w:w="1568" w:type="dxa"/>
          </w:tcPr>
          <w:p w:rsidR="00A6609C" w:rsidRPr="00E42826" w:rsidRDefault="00A6609C" w:rsidP="00A6609C">
            <w:pPr>
              <w:jc w:val="center"/>
              <w:rPr>
                <w:rFonts w:ascii="Times New Roman" w:hAnsi="Times New Roman"/>
                <w:sz w:val="24"/>
                <w:szCs w:val="24"/>
              </w:rPr>
            </w:pPr>
            <w:r w:rsidRPr="00E42826">
              <w:rPr>
                <w:rFonts w:ascii="Times New Roman" w:hAnsi="Times New Roman"/>
                <w:sz w:val="24"/>
                <w:szCs w:val="24"/>
              </w:rPr>
              <w:t>---</w:t>
            </w:r>
          </w:p>
        </w:tc>
        <w:tc>
          <w:tcPr>
            <w:tcW w:w="1567" w:type="dxa"/>
          </w:tcPr>
          <w:p w:rsidR="00A6609C" w:rsidRPr="00E42826" w:rsidRDefault="00EA0D23" w:rsidP="00A6609C">
            <w:pPr>
              <w:jc w:val="center"/>
              <w:rPr>
                <w:rFonts w:ascii="Times New Roman" w:hAnsi="Times New Roman"/>
                <w:sz w:val="24"/>
                <w:szCs w:val="24"/>
              </w:rPr>
            </w:pPr>
            <w:r w:rsidRPr="00E42826">
              <w:rPr>
                <w:rFonts w:ascii="Times New Roman" w:hAnsi="Times New Roman"/>
                <w:b/>
                <w:sz w:val="24"/>
                <w:szCs w:val="24"/>
              </w:rPr>
              <w:sym w:font="Wingdings 2" w:char="F050"/>
            </w:r>
          </w:p>
        </w:tc>
        <w:tc>
          <w:tcPr>
            <w:tcW w:w="1569" w:type="dxa"/>
          </w:tcPr>
          <w:p w:rsidR="00A6609C" w:rsidRPr="00E42826" w:rsidRDefault="00A6609C" w:rsidP="00A6609C">
            <w:pPr>
              <w:jc w:val="center"/>
              <w:rPr>
                <w:rFonts w:ascii="Times New Roman" w:hAnsi="Times New Roman"/>
                <w:sz w:val="24"/>
                <w:szCs w:val="24"/>
              </w:rPr>
            </w:pPr>
            <w:r w:rsidRPr="00E42826">
              <w:rPr>
                <w:rFonts w:ascii="Times New Roman" w:hAnsi="Times New Roman"/>
                <w:sz w:val="24"/>
                <w:szCs w:val="24"/>
              </w:rPr>
              <w:t>---</w:t>
            </w:r>
          </w:p>
        </w:tc>
      </w:tr>
      <w:tr w:rsidR="00C37283" w:rsidRPr="00E42826" w:rsidTr="00F36D2E">
        <w:trPr>
          <w:trHeight w:val="476"/>
        </w:trPr>
        <w:tc>
          <w:tcPr>
            <w:tcW w:w="3133" w:type="dxa"/>
            <w:gridSpan w:val="2"/>
            <w:vAlign w:val="center"/>
          </w:tcPr>
          <w:p w:rsidR="00C37283" w:rsidRPr="00E42826" w:rsidRDefault="00C37283" w:rsidP="00F36D2E">
            <w:pPr>
              <w:tabs>
                <w:tab w:val="left" w:pos="1134"/>
                <w:tab w:val="left" w:pos="2268"/>
                <w:tab w:val="left" w:pos="3402"/>
                <w:tab w:val="left" w:pos="4536"/>
                <w:tab w:val="left" w:pos="5670"/>
                <w:tab w:val="left" w:pos="6804"/>
                <w:tab w:val="left" w:pos="7545"/>
                <w:tab w:val="left" w:pos="7938"/>
              </w:tabs>
              <w:spacing w:line="360" w:lineRule="auto"/>
              <w:jc w:val="center"/>
              <w:rPr>
                <w:rFonts w:ascii="Times New Roman" w:hAnsi="Times New Roman"/>
                <w:b/>
                <w:sz w:val="24"/>
                <w:szCs w:val="24"/>
              </w:rPr>
            </w:pPr>
            <w:r w:rsidRPr="00E42826">
              <w:rPr>
                <w:rFonts w:ascii="Times New Roman" w:hAnsi="Times New Roman"/>
                <w:b/>
                <w:sz w:val="24"/>
                <w:szCs w:val="24"/>
              </w:rPr>
              <w:t>Urban</w:t>
            </w:r>
          </w:p>
        </w:tc>
        <w:tc>
          <w:tcPr>
            <w:tcW w:w="3133" w:type="dxa"/>
            <w:gridSpan w:val="2"/>
            <w:vAlign w:val="center"/>
          </w:tcPr>
          <w:p w:rsidR="00C37283" w:rsidRPr="00F36D2E" w:rsidRDefault="00C37283" w:rsidP="00F36D2E">
            <w:pPr>
              <w:tabs>
                <w:tab w:val="left" w:pos="1134"/>
                <w:tab w:val="left" w:pos="2268"/>
                <w:tab w:val="left" w:pos="3402"/>
                <w:tab w:val="left" w:pos="4536"/>
                <w:tab w:val="left" w:pos="5670"/>
                <w:tab w:val="left" w:pos="6804"/>
                <w:tab w:val="left" w:pos="7545"/>
                <w:tab w:val="left" w:pos="7938"/>
              </w:tabs>
              <w:spacing w:line="360" w:lineRule="auto"/>
              <w:jc w:val="center"/>
              <w:rPr>
                <w:rFonts w:ascii="Times New Roman" w:hAnsi="Times New Roman"/>
                <w:b/>
                <w:sz w:val="24"/>
                <w:szCs w:val="24"/>
              </w:rPr>
            </w:pPr>
            <w:r w:rsidRPr="00F36D2E">
              <w:rPr>
                <w:rFonts w:ascii="Times New Roman" w:hAnsi="Times New Roman"/>
                <w:b/>
                <w:sz w:val="24"/>
                <w:szCs w:val="24"/>
              </w:rPr>
              <w:t>Rural</w:t>
            </w:r>
          </w:p>
        </w:tc>
        <w:tc>
          <w:tcPr>
            <w:tcW w:w="3135" w:type="dxa"/>
            <w:gridSpan w:val="2"/>
            <w:vAlign w:val="center"/>
          </w:tcPr>
          <w:p w:rsidR="00C37283" w:rsidRPr="00F36D2E" w:rsidRDefault="00C37283" w:rsidP="00F36D2E">
            <w:pPr>
              <w:tabs>
                <w:tab w:val="left" w:pos="1134"/>
                <w:tab w:val="left" w:pos="2268"/>
                <w:tab w:val="left" w:pos="3402"/>
                <w:tab w:val="left" w:pos="4536"/>
                <w:tab w:val="left" w:pos="5670"/>
                <w:tab w:val="left" w:pos="6804"/>
                <w:tab w:val="left" w:pos="7545"/>
                <w:tab w:val="left" w:pos="7938"/>
              </w:tabs>
              <w:spacing w:line="360" w:lineRule="auto"/>
              <w:jc w:val="center"/>
              <w:rPr>
                <w:rFonts w:ascii="Times New Roman" w:hAnsi="Times New Roman"/>
                <w:b/>
                <w:sz w:val="24"/>
                <w:szCs w:val="24"/>
              </w:rPr>
            </w:pPr>
            <w:r w:rsidRPr="00F36D2E">
              <w:rPr>
                <w:rFonts w:ascii="Times New Roman" w:hAnsi="Times New Roman"/>
                <w:b/>
                <w:sz w:val="24"/>
                <w:szCs w:val="24"/>
              </w:rPr>
              <w:t>Tribal</w:t>
            </w:r>
          </w:p>
        </w:tc>
      </w:tr>
      <w:tr w:rsidR="00C37283" w:rsidRPr="00E42826" w:rsidTr="00F36D2E">
        <w:trPr>
          <w:trHeight w:val="211"/>
        </w:trPr>
        <w:tc>
          <w:tcPr>
            <w:tcW w:w="1566" w:type="dxa"/>
          </w:tcPr>
          <w:p w:rsidR="00005140" w:rsidRPr="00E42826" w:rsidRDefault="00005140" w:rsidP="00005140">
            <w:pPr>
              <w:tabs>
                <w:tab w:val="left" w:pos="1134"/>
                <w:tab w:val="left" w:pos="3402"/>
                <w:tab w:val="left" w:pos="3960"/>
                <w:tab w:val="left" w:pos="4536"/>
                <w:tab w:val="left" w:pos="5670"/>
                <w:tab w:val="left" w:pos="6804"/>
                <w:tab w:val="left" w:pos="7545"/>
                <w:tab w:val="left" w:pos="7938"/>
              </w:tabs>
              <w:jc w:val="center"/>
              <w:rPr>
                <w:rFonts w:ascii="Times New Roman" w:hAnsi="Times New Roman"/>
                <w:b/>
                <w:sz w:val="24"/>
                <w:szCs w:val="24"/>
              </w:rPr>
            </w:pPr>
            <w:r w:rsidRPr="00E42826">
              <w:rPr>
                <w:rFonts w:ascii="Times New Roman" w:hAnsi="Times New Roman"/>
                <w:b/>
                <w:sz w:val="24"/>
                <w:szCs w:val="24"/>
              </w:rPr>
              <w:t>Yes</w:t>
            </w:r>
          </w:p>
        </w:tc>
        <w:tc>
          <w:tcPr>
            <w:tcW w:w="1568" w:type="dxa"/>
          </w:tcPr>
          <w:p w:rsidR="00005140" w:rsidRPr="00E42826" w:rsidRDefault="00005140" w:rsidP="00C37283">
            <w:pPr>
              <w:tabs>
                <w:tab w:val="left" w:pos="1134"/>
                <w:tab w:val="left" w:pos="3402"/>
                <w:tab w:val="left" w:pos="3960"/>
                <w:tab w:val="left" w:pos="4536"/>
                <w:tab w:val="left" w:pos="5670"/>
                <w:tab w:val="left" w:pos="6804"/>
                <w:tab w:val="left" w:pos="7545"/>
                <w:tab w:val="left" w:pos="7938"/>
              </w:tabs>
              <w:spacing w:line="360" w:lineRule="auto"/>
              <w:jc w:val="center"/>
              <w:rPr>
                <w:rFonts w:ascii="Times New Roman" w:hAnsi="Times New Roman"/>
                <w:sz w:val="24"/>
                <w:szCs w:val="24"/>
              </w:rPr>
            </w:pPr>
            <w:r w:rsidRPr="00E42826">
              <w:rPr>
                <w:rFonts w:ascii="Times New Roman" w:hAnsi="Times New Roman"/>
                <w:sz w:val="24"/>
                <w:szCs w:val="24"/>
              </w:rPr>
              <w:t>No</w:t>
            </w:r>
          </w:p>
        </w:tc>
        <w:tc>
          <w:tcPr>
            <w:tcW w:w="1566" w:type="dxa"/>
          </w:tcPr>
          <w:p w:rsidR="00005140" w:rsidRPr="00E42826" w:rsidRDefault="00005140" w:rsidP="00C37283">
            <w:pPr>
              <w:tabs>
                <w:tab w:val="left" w:pos="1134"/>
                <w:tab w:val="left" w:pos="3402"/>
                <w:tab w:val="left" w:pos="3960"/>
                <w:tab w:val="left" w:pos="4536"/>
                <w:tab w:val="left" w:pos="5670"/>
                <w:tab w:val="left" w:pos="6804"/>
                <w:tab w:val="left" w:pos="7545"/>
                <w:tab w:val="left" w:pos="7938"/>
              </w:tabs>
              <w:spacing w:line="360" w:lineRule="auto"/>
              <w:jc w:val="center"/>
              <w:rPr>
                <w:rFonts w:ascii="Times New Roman" w:hAnsi="Times New Roman"/>
                <w:sz w:val="24"/>
                <w:szCs w:val="24"/>
              </w:rPr>
            </w:pPr>
            <w:r w:rsidRPr="00E42826">
              <w:rPr>
                <w:rFonts w:ascii="Times New Roman" w:hAnsi="Times New Roman"/>
                <w:sz w:val="24"/>
                <w:szCs w:val="24"/>
              </w:rPr>
              <w:t>Yes</w:t>
            </w:r>
          </w:p>
        </w:tc>
        <w:tc>
          <w:tcPr>
            <w:tcW w:w="1568" w:type="dxa"/>
          </w:tcPr>
          <w:p w:rsidR="00005140" w:rsidRPr="00E42826" w:rsidRDefault="00005140" w:rsidP="00C37283">
            <w:pPr>
              <w:tabs>
                <w:tab w:val="left" w:pos="1134"/>
                <w:tab w:val="left" w:pos="3402"/>
                <w:tab w:val="left" w:pos="3960"/>
                <w:tab w:val="left" w:pos="4536"/>
                <w:tab w:val="left" w:pos="5670"/>
                <w:tab w:val="left" w:pos="6804"/>
                <w:tab w:val="left" w:pos="7545"/>
                <w:tab w:val="left" w:pos="7938"/>
              </w:tabs>
              <w:spacing w:line="360" w:lineRule="auto"/>
              <w:jc w:val="center"/>
              <w:rPr>
                <w:rFonts w:ascii="Times New Roman" w:hAnsi="Times New Roman"/>
                <w:sz w:val="24"/>
                <w:szCs w:val="24"/>
              </w:rPr>
            </w:pPr>
            <w:r w:rsidRPr="00E42826">
              <w:rPr>
                <w:rFonts w:ascii="Times New Roman" w:hAnsi="Times New Roman"/>
                <w:sz w:val="24"/>
                <w:szCs w:val="24"/>
              </w:rPr>
              <w:t>No</w:t>
            </w:r>
          </w:p>
        </w:tc>
        <w:tc>
          <w:tcPr>
            <w:tcW w:w="1567" w:type="dxa"/>
          </w:tcPr>
          <w:p w:rsidR="00005140" w:rsidRPr="00E42826" w:rsidRDefault="00005140" w:rsidP="00C37283">
            <w:pPr>
              <w:tabs>
                <w:tab w:val="left" w:pos="1134"/>
                <w:tab w:val="left" w:pos="3402"/>
                <w:tab w:val="left" w:pos="3960"/>
                <w:tab w:val="left" w:pos="4536"/>
                <w:tab w:val="left" w:pos="5670"/>
                <w:tab w:val="left" w:pos="6804"/>
                <w:tab w:val="left" w:pos="7545"/>
                <w:tab w:val="left" w:pos="7938"/>
              </w:tabs>
              <w:spacing w:line="360" w:lineRule="auto"/>
              <w:jc w:val="center"/>
              <w:rPr>
                <w:rFonts w:ascii="Times New Roman" w:hAnsi="Times New Roman"/>
                <w:sz w:val="24"/>
                <w:szCs w:val="24"/>
              </w:rPr>
            </w:pPr>
            <w:r w:rsidRPr="00E42826">
              <w:rPr>
                <w:rFonts w:ascii="Times New Roman" w:hAnsi="Times New Roman"/>
                <w:sz w:val="24"/>
                <w:szCs w:val="24"/>
              </w:rPr>
              <w:t>Yes</w:t>
            </w:r>
          </w:p>
        </w:tc>
        <w:tc>
          <w:tcPr>
            <w:tcW w:w="1569" w:type="dxa"/>
          </w:tcPr>
          <w:p w:rsidR="00005140" w:rsidRPr="00E42826" w:rsidRDefault="00005140" w:rsidP="00C37283">
            <w:pPr>
              <w:tabs>
                <w:tab w:val="left" w:pos="1134"/>
                <w:tab w:val="left" w:pos="3402"/>
                <w:tab w:val="left" w:pos="3960"/>
                <w:tab w:val="left" w:pos="4536"/>
                <w:tab w:val="left" w:pos="5670"/>
                <w:tab w:val="left" w:pos="6804"/>
                <w:tab w:val="left" w:pos="7545"/>
                <w:tab w:val="left" w:pos="7938"/>
              </w:tabs>
              <w:spacing w:line="360" w:lineRule="auto"/>
              <w:jc w:val="center"/>
              <w:rPr>
                <w:rFonts w:ascii="Times New Roman" w:hAnsi="Times New Roman"/>
                <w:sz w:val="24"/>
                <w:szCs w:val="24"/>
              </w:rPr>
            </w:pPr>
            <w:r w:rsidRPr="00E42826">
              <w:rPr>
                <w:rFonts w:ascii="Times New Roman" w:hAnsi="Times New Roman"/>
                <w:sz w:val="24"/>
                <w:szCs w:val="24"/>
              </w:rPr>
              <w:t>No</w:t>
            </w:r>
          </w:p>
        </w:tc>
      </w:tr>
      <w:tr w:rsidR="00A6609C" w:rsidRPr="00E42826" w:rsidTr="00F36D2E">
        <w:trPr>
          <w:trHeight w:val="221"/>
        </w:trPr>
        <w:tc>
          <w:tcPr>
            <w:tcW w:w="1566" w:type="dxa"/>
          </w:tcPr>
          <w:p w:rsidR="00A6609C" w:rsidRPr="00E42826" w:rsidRDefault="00A6609C" w:rsidP="00005140">
            <w:pPr>
              <w:tabs>
                <w:tab w:val="left" w:pos="1134"/>
                <w:tab w:val="left" w:pos="2268"/>
                <w:tab w:val="left" w:pos="3402"/>
                <w:tab w:val="left" w:pos="4536"/>
                <w:tab w:val="left" w:pos="5670"/>
                <w:tab w:val="left" w:pos="6804"/>
                <w:tab w:val="left" w:pos="7545"/>
                <w:tab w:val="left" w:pos="7938"/>
              </w:tabs>
              <w:jc w:val="center"/>
              <w:rPr>
                <w:rFonts w:ascii="Times New Roman" w:hAnsi="Times New Roman"/>
                <w:b/>
                <w:sz w:val="24"/>
                <w:szCs w:val="24"/>
              </w:rPr>
            </w:pPr>
            <w:r w:rsidRPr="00E42826">
              <w:rPr>
                <w:rFonts w:ascii="Times New Roman" w:hAnsi="Times New Roman"/>
                <w:b/>
                <w:sz w:val="24"/>
                <w:szCs w:val="24"/>
              </w:rPr>
              <w:sym w:font="Wingdings 2" w:char="F050"/>
            </w:r>
          </w:p>
        </w:tc>
        <w:tc>
          <w:tcPr>
            <w:tcW w:w="1568" w:type="dxa"/>
          </w:tcPr>
          <w:p w:rsidR="00A6609C" w:rsidRPr="00E42826" w:rsidRDefault="00A6609C" w:rsidP="00A6609C">
            <w:pPr>
              <w:jc w:val="center"/>
              <w:rPr>
                <w:rFonts w:ascii="Times New Roman" w:hAnsi="Times New Roman"/>
                <w:sz w:val="24"/>
                <w:szCs w:val="24"/>
              </w:rPr>
            </w:pPr>
            <w:r w:rsidRPr="00E42826">
              <w:rPr>
                <w:rFonts w:ascii="Times New Roman" w:hAnsi="Times New Roman"/>
                <w:sz w:val="24"/>
                <w:szCs w:val="24"/>
              </w:rPr>
              <w:t>---</w:t>
            </w:r>
          </w:p>
        </w:tc>
        <w:tc>
          <w:tcPr>
            <w:tcW w:w="1566" w:type="dxa"/>
          </w:tcPr>
          <w:p w:rsidR="00A6609C" w:rsidRPr="00E42826" w:rsidRDefault="00A6609C" w:rsidP="00A6609C">
            <w:pPr>
              <w:jc w:val="center"/>
              <w:rPr>
                <w:rFonts w:ascii="Times New Roman" w:hAnsi="Times New Roman"/>
                <w:sz w:val="24"/>
                <w:szCs w:val="24"/>
              </w:rPr>
            </w:pPr>
            <w:r w:rsidRPr="00E42826">
              <w:rPr>
                <w:rFonts w:ascii="Times New Roman" w:hAnsi="Times New Roman"/>
                <w:sz w:val="24"/>
                <w:szCs w:val="24"/>
              </w:rPr>
              <w:t>---</w:t>
            </w:r>
          </w:p>
        </w:tc>
        <w:tc>
          <w:tcPr>
            <w:tcW w:w="1568" w:type="dxa"/>
          </w:tcPr>
          <w:p w:rsidR="00A6609C" w:rsidRPr="00E42826" w:rsidRDefault="00A6609C" w:rsidP="00A6609C">
            <w:pPr>
              <w:jc w:val="center"/>
              <w:rPr>
                <w:rFonts w:ascii="Times New Roman" w:hAnsi="Times New Roman"/>
                <w:sz w:val="24"/>
                <w:szCs w:val="24"/>
              </w:rPr>
            </w:pPr>
            <w:r w:rsidRPr="00E42826">
              <w:rPr>
                <w:rFonts w:ascii="Times New Roman" w:hAnsi="Times New Roman"/>
                <w:sz w:val="24"/>
                <w:szCs w:val="24"/>
              </w:rPr>
              <w:t>---</w:t>
            </w:r>
          </w:p>
        </w:tc>
        <w:tc>
          <w:tcPr>
            <w:tcW w:w="1567" w:type="dxa"/>
          </w:tcPr>
          <w:p w:rsidR="00A6609C" w:rsidRPr="00E42826" w:rsidRDefault="00A6609C" w:rsidP="00A6609C">
            <w:pPr>
              <w:jc w:val="center"/>
              <w:rPr>
                <w:rFonts w:ascii="Times New Roman" w:hAnsi="Times New Roman"/>
                <w:sz w:val="24"/>
                <w:szCs w:val="24"/>
              </w:rPr>
            </w:pPr>
            <w:r w:rsidRPr="00E42826">
              <w:rPr>
                <w:rFonts w:ascii="Times New Roman" w:hAnsi="Times New Roman"/>
                <w:sz w:val="24"/>
                <w:szCs w:val="24"/>
              </w:rPr>
              <w:t>---</w:t>
            </w:r>
          </w:p>
        </w:tc>
        <w:tc>
          <w:tcPr>
            <w:tcW w:w="1569" w:type="dxa"/>
          </w:tcPr>
          <w:p w:rsidR="00A6609C" w:rsidRPr="00E42826" w:rsidRDefault="00A6609C" w:rsidP="00A6609C">
            <w:pPr>
              <w:jc w:val="center"/>
              <w:rPr>
                <w:rFonts w:ascii="Times New Roman" w:hAnsi="Times New Roman"/>
                <w:sz w:val="24"/>
                <w:szCs w:val="24"/>
              </w:rPr>
            </w:pPr>
            <w:r w:rsidRPr="00E42826">
              <w:rPr>
                <w:rFonts w:ascii="Times New Roman" w:hAnsi="Times New Roman"/>
                <w:sz w:val="24"/>
                <w:szCs w:val="24"/>
              </w:rPr>
              <w:t>---</w:t>
            </w:r>
          </w:p>
        </w:tc>
      </w:tr>
    </w:tbl>
    <w:p w:rsidR="00F36D2E" w:rsidRDefault="00F36D2E" w:rsidP="00F36D2E">
      <w:pPr>
        <w:tabs>
          <w:tab w:val="left" w:pos="1134"/>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p w:rsidR="00C37283" w:rsidRPr="00E42826" w:rsidRDefault="00C37283" w:rsidP="00F36D2E">
      <w:pPr>
        <w:tabs>
          <w:tab w:val="left" w:pos="1134"/>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E42826">
        <w:rPr>
          <w:rFonts w:ascii="Times New Roman" w:hAnsi="Times New Roman"/>
          <w:sz w:val="24"/>
          <w:szCs w:val="24"/>
        </w:rPr>
        <w:t xml:space="preserve">Financial Status          </w:t>
      </w:r>
    </w:p>
    <w:tbl>
      <w:tblPr>
        <w:tblStyle w:val="TableGrid"/>
        <w:tblW w:w="9464" w:type="dxa"/>
        <w:tblLook w:val="04A0" w:firstRow="1" w:lastRow="0" w:firstColumn="1" w:lastColumn="0" w:noHBand="0" w:noVBand="1"/>
      </w:tblPr>
      <w:tblGrid>
        <w:gridCol w:w="1576"/>
        <w:gridCol w:w="1578"/>
        <w:gridCol w:w="1576"/>
        <w:gridCol w:w="1578"/>
        <w:gridCol w:w="1577"/>
        <w:gridCol w:w="1579"/>
      </w:tblGrid>
      <w:tr w:rsidR="00C37283" w:rsidRPr="00E42826" w:rsidTr="00284EB0">
        <w:trPr>
          <w:trHeight w:val="596"/>
        </w:trPr>
        <w:tc>
          <w:tcPr>
            <w:tcW w:w="3154" w:type="dxa"/>
            <w:gridSpan w:val="2"/>
          </w:tcPr>
          <w:p w:rsidR="00C37283" w:rsidRPr="00E42826" w:rsidRDefault="00C37283" w:rsidP="00D2289C">
            <w:pPr>
              <w:tabs>
                <w:tab w:val="left" w:pos="1134"/>
                <w:tab w:val="left" w:pos="2268"/>
                <w:tab w:val="left" w:pos="3402"/>
                <w:tab w:val="left" w:pos="4536"/>
                <w:tab w:val="left" w:pos="5670"/>
                <w:tab w:val="left" w:pos="6804"/>
                <w:tab w:val="left" w:pos="7545"/>
                <w:tab w:val="left" w:pos="7938"/>
              </w:tabs>
              <w:spacing w:line="360" w:lineRule="auto"/>
              <w:jc w:val="center"/>
              <w:rPr>
                <w:rFonts w:ascii="Times New Roman" w:hAnsi="Times New Roman"/>
                <w:b/>
                <w:sz w:val="24"/>
                <w:szCs w:val="24"/>
              </w:rPr>
            </w:pPr>
            <w:r w:rsidRPr="00E42826">
              <w:rPr>
                <w:rFonts w:ascii="Times New Roman" w:hAnsi="Times New Roman"/>
                <w:b/>
                <w:sz w:val="24"/>
                <w:szCs w:val="24"/>
              </w:rPr>
              <w:t>Grant-in-aid</w:t>
            </w:r>
            <w:r w:rsidRPr="00E42826">
              <w:rPr>
                <w:rFonts w:ascii="Times New Roman" w:hAnsi="Times New Roman"/>
                <w:b/>
                <w:sz w:val="24"/>
                <w:szCs w:val="24"/>
              </w:rPr>
              <w:tab/>
            </w:r>
          </w:p>
        </w:tc>
        <w:tc>
          <w:tcPr>
            <w:tcW w:w="3154" w:type="dxa"/>
            <w:gridSpan w:val="2"/>
          </w:tcPr>
          <w:p w:rsidR="00C37283" w:rsidRPr="00E42826" w:rsidRDefault="00C37283" w:rsidP="00D2289C">
            <w:pPr>
              <w:tabs>
                <w:tab w:val="left" w:pos="1134"/>
                <w:tab w:val="left" w:pos="2268"/>
                <w:tab w:val="left" w:pos="3402"/>
                <w:tab w:val="left" w:pos="4536"/>
                <w:tab w:val="left" w:pos="5670"/>
                <w:tab w:val="left" w:pos="6804"/>
                <w:tab w:val="left" w:pos="7545"/>
                <w:tab w:val="left" w:pos="7938"/>
              </w:tabs>
              <w:spacing w:line="360" w:lineRule="auto"/>
              <w:jc w:val="center"/>
              <w:rPr>
                <w:rFonts w:ascii="Times New Roman" w:hAnsi="Times New Roman"/>
                <w:b/>
                <w:sz w:val="24"/>
                <w:szCs w:val="24"/>
              </w:rPr>
            </w:pPr>
            <w:r w:rsidRPr="00E42826">
              <w:rPr>
                <w:rFonts w:ascii="Times New Roman" w:hAnsi="Times New Roman"/>
                <w:b/>
                <w:sz w:val="24"/>
                <w:szCs w:val="24"/>
              </w:rPr>
              <w:t xml:space="preserve">UGC 2(f)           </w:t>
            </w:r>
          </w:p>
        </w:tc>
        <w:tc>
          <w:tcPr>
            <w:tcW w:w="3156" w:type="dxa"/>
            <w:gridSpan w:val="2"/>
          </w:tcPr>
          <w:p w:rsidR="00C37283" w:rsidRPr="00E42826" w:rsidRDefault="00C37283" w:rsidP="00D2289C">
            <w:pPr>
              <w:tabs>
                <w:tab w:val="left" w:pos="1134"/>
                <w:tab w:val="left" w:pos="2268"/>
                <w:tab w:val="left" w:pos="3402"/>
                <w:tab w:val="left" w:pos="4536"/>
                <w:tab w:val="left" w:pos="5670"/>
                <w:tab w:val="left" w:pos="6804"/>
                <w:tab w:val="left" w:pos="7545"/>
                <w:tab w:val="left" w:pos="7938"/>
              </w:tabs>
              <w:spacing w:line="360" w:lineRule="auto"/>
              <w:jc w:val="center"/>
              <w:rPr>
                <w:rFonts w:ascii="Times New Roman" w:hAnsi="Times New Roman"/>
                <w:b/>
                <w:sz w:val="24"/>
                <w:szCs w:val="24"/>
              </w:rPr>
            </w:pPr>
            <w:r w:rsidRPr="00E42826">
              <w:rPr>
                <w:rFonts w:ascii="Times New Roman" w:hAnsi="Times New Roman"/>
                <w:b/>
                <w:sz w:val="24"/>
                <w:szCs w:val="24"/>
              </w:rPr>
              <w:t xml:space="preserve">UGC 12B           </w:t>
            </w:r>
          </w:p>
        </w:tc>
      </w:tr>
      <w:tr w:rsidR="00C37283" w:rsidRPr="00E42826" w:rsidTr="00284EB0">
        <w:trPr>
          <w:trHeight w:val="203"/>
        </w:trPr>
        <w:tc>
          <w:tcPr>
            <w:tcW w:w="1576" w:type="dxa"/>
          </w:tcPr>
          <w:p w:rsidR="00C37283" w:rsidRPr="00E42826" w:rsidRDefault="00C37283" w:rsidP="00D2289C">
            <w:pPr>
              <w:tabs>
                <w:tab w:val="left" w:pos="1134"/>
                <w:tab w:val="left" w:pos="3402"/>
                <w:tab w:val="left" w:pos="3960"/>
                <w:tab w:val="left" w:pos="4536"/>
                <w:tab w:val="left" w:pos="5670"/>
                <w:tab w:val="left" w:pos="6804"/>
                <w:tab w:val="left" w:pos="7545"/>
                <w:tab w:val="left" w:pos="7938"/>
              </w:tabs>
              <w:jc w:val="center"/>
              <w:rPr>
                <w:rFonts w:ascii="Times New Roman" w:hAnsi="Times New Roman"/>
                <w:b/>
                <w:sz w:val="24"/>
                <w:szCs w:val="24"/>
              </w:rPr>
            </w:pPr>
            <w:r w:rsidRPr="00E42826">
              <w:rPr>
                <w:rFonts w:ascii="Times New Roman" w:hAnsi="Times New Roman"/>
                <w:b/>
                <w:sz w:val="24"/>
                <w:szCs w:val="24"/>
              </w:rPr>
              <w:t>Yes</w:t>
            </w:r>
          </w:p>
        </w:tc>
        <w:tc>
          <w:tcPr>
            <w:tcW w:w="1578" w:type="dxa"/>
          </w:tcPr>
          <w:p w:rsidR="00C37283" w:rsidRPr="00E42826" w:rsidRDefault="00C37283" w:rsidP="00D2289C">
            <w:pPr>
              <w:tabs>
                <w:tab w:val="left" w:pos="1134"/>
                <w:tab w:val="left" w:pos="3402"/>
                <w:tab w:val="left" w:pos="3960"/>
                <w:tab w:val="left" w:pos="4536"/>
                <w:tab w:val="left" w:pos="5670"/>
                <w:tab w:val="left" w:pos="6804"/>
                <w:tab w:val="left" w:pos="7545"/>
                <w:tab w:val="left" w:pos="7938"/>
              </w:tabs>
              <w:spacing w:line="360" w:lineRule="auto"/>
              <w:jc w:val="center"/>
              <w:rPr>
                <w:rFonts w:ascii="Times New Roman" w:hAnsi="Times New Roman"/>
                <w:sz w:val="24"/>
                <w:szCs w:val="24"/>
              </w:rPr>
            </w:pPr>
            <w:r w:rsidRPr="00E42826">
              <w:rPr>
                <w:rFonts w:ascii="Times New Roman" w:hAnsi="Times New Roman"/>
                <w:sz w:val="24"/>
                <w:szCs w:val="24"/>
              </w:rPr>
              <w:t>No</w:t>
            </w:r>
          </w:p>
        </w:tc>
        <w:tc>
          <w:tcPr>
            <w:tcW w:w="1576" w:type="dxa"/>
          </w:tcPr>
          <w:p w:rsidR="00C37283" w:rsidRPr="00E42826" w:rsidRDefault="00C37283" w:rsidP="00D2289C">
            <w:pPr>
              <w:tabs>
                <w:tab w:val="left" w:pos="1134"/>
                <w:tab w:val="left" w:pos="3402"/>
                <w:tab w:val="left" w:pos="3960"/>
                <w:tab w:val="left" w:pos="4536"/>
                <w:tab w:val="left" w:pos="5670"/>
                <w:tab w:val="left" w:pos="6804"/>
                <w:tab w:val="left" w:pos="7545"/>
                <w:tab w:val="left" w:pos="7938"/>
              </w:tabs>
              <w:spacing w:line="360" w:lineRule="auto"/>
              <w:jc w:val="center"/>
              <w:rPr>
                <w:rFonts w:ascii="Times New Roman" w:hAnsi="Times New Roman"/>
                <w:sz w:val="24"/>
                <w:szCs w:val="24"/>
              </w:rPr>
            </w:pPr>
            <w:r w:rsidRPr="00E42826">
              <w:rPr>
                <w:rFonts w:ascii="Times New Roman" w:hAnsi="Times New Roman"/>
                <w:sz w:val="24"/>
                <w:szCs w:val="24"/>
              </w:rPr>
              <w:t>Yes</w:t>
            </w:r>
          </w:p>
        </w:tc>
        <w:tc>
          <w:tcPr>
            <w:tcW w:w="1578" w:type="dxa"/>
          </w:tcPr>
          <w:p w:rsidR="00C37283" w:rsidRPr="00E42826" w:rsidRDefault="00C37283" w:rsidP="00D2289C">
            <w:pPr>
              <w:tabs>
                <w:tab w:val="left" w:pos="1134"/>
                <w:tab w:val="left" w:pos="3402"/>
                <w:tab w:val="left" w:pos="3960"/>
                <w:tab w:val="left" w:pos="4536"/>
                <w:tab w:val="left" w:pos="5670"/>
                <w:tab w:val="left" w:pos="6804"/>
                <w:tab w:val="left" w:pos="7545"/>
                <w:tab w:val="left" w:pos="7938"/>
              </w:tabs>
              <w:spacing w:line="360" w:lineRule="auto"/>
              <w:jc w:val="center"/>
              <w:rPr>
                <w:rFonts w:ascii="Times New Roman" w:hAnsi="Times New Roman"/>
                <w:sz w:val="24"/>
                <w:szCs w:val="24"/>
              </w:rPr>
            </w:pPr>
            <w:r w:rsidRPr="00E42826">
              <w:rPr>
                <w:rFonts w:ascii="Times New Roman" w:hAnsi="Times New Roman"/>
                <w:sz w:val="24"/>
                <w:szCs w:val="24"/>
              </w:rPr>
              <w:t>No</w:t>
            </w:r>
          </w:p>
        </w:tc>
        <w:tc>
          <w:tcPr>
            <w:tcW w:w="1577" w:type="dxa"/>
          </w:tcPr>
          <w:p w:rsidR="00C37283" w:rsidRPr="00E42826" w:rsidRDefault="00C37283" w:rsidP="00D2289C">
            <w:pPr>
              <w:tabs>
                <w:tab w:val="left" w:pos="1134"/>
                <w:tab w:val="left" w:pos="3402"/>
                <w:tab w:val="left" w:pos="3960"/>
                <w:tab w:val="left" w:pos="4536"/>
                <w:tab w:val="left" w:pos="5670"/>
                <w:tab w:val="left" w:pos="6804"/>
                <w:tab w:val="left" w:pos="7545"/>
                <w:tab w:val="left" w:pos="7938"/>
              </w:tabs>
              <w:spacing w:line="360" w:lineRule="auto"/>
              <w:jc w:val="center"/>
              <w:rPr>
                <w:rFonts w:ascii="Times New Roman" w:hAnsi="Times New Roman"/>
                <w:sz w:val="24"/>
                <w:szCs w:val="24"/>
              </w:rPr>
            </w:pPr>
            <w:r w:rsidRPr="00E42826">
              <w:rPr>
                <w:rFonts w:ascii="Times New Roman" w:hAnsi="Times New Roman"/>
                <w:sz w:val="24"/>
                <w:szCs w:val="24"/>
              </w:rPr>
              <w:t>Yes</w:t>
            </w:r>
          </w:p>
        </w:tc>
        <w:tc>
          <w:tcPr>
            <w:tcW w:w="1579" w:type="dxa"/>
          </w:tcPr>
          <w:p w:rsidR="00C37283" w:rsidRPr="00E42826" w:rsidRDefault="00C37283" w:rsidP="00D2289C">
            <w:pPr>
              <w:tabs>
                <w:tab w:val="left" w:pos="1134"/>
                <w:tab w:val="left" w:pos="3402"/>
                <w:tab w:val="left" w:pos="3960"/>
                <w:tab w:val="left" w:pos="4536"/>
                <w:tab w:val="left" w:pos="5670"/>
                <w:tab w:val="left" w:pos="6804"/>
                <w:tab w:val="left" w:pos="7545"/>
                <w:tab w:val="left" w:pos="7938"/>
              </w:tabs>
              <w:spacing w:line="360" w:lineRule="auto"/>
              <w:jc w:val="center"/>
              <w:rPr>
                <w:rFonts w:ascii="Times New Roman" w:hAnsi="Times New Roman"/>
                <w:sz w:val="24"/>
                <w:szCs w:val="24"/>
              </w:rPr>
            </w:pPr>
            <w:r w:rsidRPr="00E42826">
              <w:rPr>
                <w:rFonts w:ascii="Times New Roman" w:hAnsi="Times New Roman"/>
                <w:sz w:val="24"/>
                <w:szCs w:val="24"/>
              </w:rPr>
              <w:t>No</w:t>
            </w:r>
          </w:p>
        </w:tc>
      </w:tr>
      <w:tr w:rsidR="00987E65" w:rsidRPr="00E42826" w:rsidTr="00284EB0">
        <w:trPr>
          <w:trHeight w:val="213"/>
        </w:trPr>
        <w:tc>
          <w:tcPr>
            <w:tcW w:w="1576" w:type="dxa"/>
          </w:tcPr>
          <w:p w:rsidR="00987E65" w:rsidRPr="00E42826" w:rsidRDefault="00696031" w:rsidP="00987E65">
            <w:pPr>
              <w:jc w:val="center"/>
              <w:rPr>
                <w:rFonts w:ascii="Times New Roman" w:hAnsi="Times New Roman"/>
                <w:b/>
                <w:sz w:val="24"/>
                <w:szCs w:val="24"/>
              </w:rPr>
            </w:pPr>
            <w:r w:rsidRPr="00E42826">
              <w:rPr>
                <w:rFonts w:ascii="Times New Roman" w:hAnsi="Times New Roman"/>
                <w:b/>
                <w:sz w:val="24"/>
                <w:szCs w:val="24"/>
              </w:rPr>
              <w:t>---</w:t>
            </w:r>
          </w:p>
        </w:tc>
        <w:tc>
          <w:tcPr>
            <w:tcW w:w="1578" w:type="dxa"/>
          </w:tcPr>
          <w:p w:rsidR="00987E65" w:rsidRPr="00E42826" w:rsidRDefault="00987E65" w:rsidP="00987E65">
            <w:pPr>
              <w:jc w:val="center"/>
              <w:rPr>
                <w:rFonts w:ascii="Times New Roman" w:hAnsi="Times New Roman"/>
                <w:sz w:val="24"/>
                <w:szCs w:val="24"/>
              </w:rPr>
            </w:pPr>
            <w:r w:rsidRPr="00E42826">
              <w:rPr>
                <w:rFonts w:ascii="Times New Roman" w:hAnsi="Times New Roman"/>
                <w:sz w:val="24"/>
                <w:szCs w:val="24"/>
              </w:rPr>
              <w:t>---</w:t>
            </w:r>
          </w:p>
        </w:tc>
        <w:tc>
          <w:tcPr>
            <w:tcW w:w="1576" w:type="dxa"/>
          </w:tcPr>
          <w:p w:rsidR="00987E65" w:rsidRPr="00E42826" w:rsidRDefault="00987E65" w:rsidP="00987E65">
            <w:pPr>
              <w:jc w:val="center"/>
              <w:rPr>
                <w:rFonts w:ascii="Times New Roman" w:hAnsi="Times New Roman"/>
                <w:sz w:val="24"/>
                <w:szCs w:val="24"/>
              </w:rPr>
            </w:pPr>
            <w:r w:rsidRPr="00E42826">
              <w:rPr>
                <w:rFonts w:ascii="Times New Roman" w:hAnsi="Times New Roman"/>
                <w:sz w:val="24"/>
                <w:szCs w:val="24"/>
              </w:rPr>
              <w:t>---</w:t>
            </w:r>
          </w:p>
        </w:tc>
        <w:tc>
          <w:tcPr>
            <w:tcW w:w="1578" w:type="dxa"/>
          </w:tcPr>
          <w:p w:rsidR="00987E65" w:rsidRPr="00E42826" w:rsidRDefault="00987E65" w:rsidP="00987E65">
            <w:pPr>
              <w:jc w:val="center"/>
              <w:rPr>
                <w:rFonts w:ascii="Times New Roman" w:hAnsi="Times New Roman"/>
                <w:sz w:val="24"/>
                <w:szCs w:val="24"/>
              </w:rPr>
            </w:pPr>
            <w:r w:rsidRPr="00E42826">
              <w:rPr>
                <w:rFonts w:ascii="Times New Roman" w:hAnsi="Times New Roman"/>
                <w:sz w:val="24"/>
                <w:szCs w:val="24"/>
              </w:rPr>
              <w:t>---</w:t>
            </w:r>
          </w:p>
        </w:tc>
        <w:tc>
          <w:tcPr>
            <w:tcW w:w="1577" w:type="dxa"/>
          </w:tcPr>
          <w:p w:rsidR="00987E65" w:rsidRPr="00E42826" w:rsidRDefault="00987E65" w:rsidP="00987E65">
            <w:pPr>
              <w:jc w:val="center"/>
              <w:rPr>
                <w:rFonts w:ascii="Times New Roman" w:hAnsi="Times New Roman"/>
                <w:sz w:val="24"/>
                <w:szCs w:val="24"/>
              </w:rPr>
            </w:pPr>
            <w:r w:rsidRPr="00E42826">
              <w:rPr>
                <w:rFonts w:ascii="Times New Roman" w:hAnsi="Times New Roman"/>
                <w:sz w:val="24"/>
                <w:szCs w:val="24"/>
              </w:rPr>
              <w:t>---</w:t>
            </w:r>
          </w:p>
        </w:tc>
        <w:tc>
          <w:tcPr>
            <w:tcW w:w="1579" w:type="dxa"/>
          </w:tcPr>
          <w:p w:rsidR="00987E65" w:rsidRPr="00E42826" w:rsidRDefault="00987E65" w:rsidP="00987E65">
            <w:pPr>
              <w:jc w:val="center"/>
              <w:rPr>
                <w:rFonts w:ascii="Times New Roman" w:hAnsi="Times New Roman"/>
                <w:sz w:val="24"/>
                <w:szCs w:val="24"/>
              </w:rPr>
            </w:pPr>
            <w:r w:rsidRPr="00E42826">
              <w:rPr>
                <w:rFonts w:ascii="Times New Roman" w:hAnsi="Times New Roman"/>
                <w:sz w:val="24"/>
                <w:szCs w:val="24"/>
              </w:rPr>
              <w:t>---</w:t>
            </w:r>
          </w:p>
        </w:tc>
      </w:tr>
      <w:tr w:rsidR="00C37283" w:rsidRPr="00E42826" w:rsidTr="00284EB0">
        <w:trPr>
          <w:trHeight w:val="586"/>
        </w:trPr>
        <w:tc>
          <w:tcPr>
            <w:tcW w:w="3154" w:type="dxa"/>
            <w:gridSpan w:val="2"/>
          </w:tcPr>
          <w:p w:rsidR="00C37283" w:rsidRPr="00E42826" w:rsidRDefault="00C37283" w:rsidP="00D2289C">
            <w:pPr>
              <w:tabs>
                <w:tab w:val="left" w:pos="1134"/>
                <w:tab w:val="left" w:pos="2268"/>
                <w:tab w:val="left" w:pos="3402"/>
                <w:tab w:val="left" w:pos="4536"/>
                <w:tab w:val="left" w:pos="5670"/>
                <w:tab w:val="left" w:pos="6804"/>
                <w:tab w:val="left" w:pos="7545"/>
                <w:tab w:val="left" w:pos="7938"/>
              </w:tabs>
              <w:spacing w:line="360" w:lineRule="auto"/>
              <w:jc w:val="center"/>
              <w:rPr>
                <w:rFonts w:ascii="Times New Roman" w:hAnsi="Times New Roman"/>
                <w:b/>
                <w:sz w:val="24"/>
                <w:szCs w:val="24"/>
              </w:rPr>
            </w:pPr>
            <w:r w:rsidRPr="00E42826">
              <w:rPr>
                <w:rFonts w:ascii="Times New Roman" w:hAnsi="Times New Roman"/>
                <w:b/>
                <w:sz w:val="24"/>
                <w:szCs w:val="24"/>
              </w:rPr>
              <w:t>Grant-in-aid + Self Financing</w:t>
            </w:r>
          </w:p>
        </w:tc>
        <w:tc>
          <w:tcPr>
            <w:tcW w:w="3154" w:type="dxa"/>
            <w:gridSpan w:val="2"/>
          </w:tcPr>
          <w:p w:rsidR="00C37283" w:rsidRPr="00EA0D23" w:rsidRDefault="00C37283" w:rsidP="00D2289C">
            <w:pPr>
              <w:tabs>
                <w:tab w:val="left" w:pos="1134"/>
                <w:tab w:val="left" w:pos="2268"/>
                <w:tab w:val="left" w:pos="3402"/>
                <w:tab w:val="left" w:pos="4536"/>
                <w:tab w:val="left" w:pos="5670"/>
                <w:tab w:val="left" w:pos="6804"/>
                <w:tab w:val="left" w:pos="7545"/>
                <w:tab w:val="left" w:pos="7938"/>
              </w:tabs>
              <w:spacing w:line="360" w:lineRule="auto"/>
              <w:jc w:val="center"/>
              <w:rPr>
                <w:rFonts w:ascii="Times New Roman" w:hAnsi="Times New Roman"/>
                <w:b/>
                <w:sz w:val="24"/>
                <w:szCs w:val="24"/>
              </w:rPr>
            </w:pPr>
            <w:r w:rsidRPr="00EA0D23">
              <w:rPr>
                <w:rFonts w:ascii="Times New Roman" w:hAnsi="Times New Roman"/>
                <w:b/>
                <w:sz w:val="24"/>
                <w:szCs w:val="24"/>
              </w:rPr>
              <w:t xml:space="preserve">Totally Self-financing   </w:t>
            </w:r>
          </w:p>
        </w:tc>
        <w:tc>
          <w:tcPr>
            <w:tcW w:w="3156" w:type="dxa"/>
            <w:gridSpan w:val="2"/>
          </w:tcPr>
          <w:p w:rsidR="00C37283" w:rsidRPr="00E42826" w:rsidRDefault="00595CE9" w:rsidP="00D2289C">
            <w:pPr>
              <w:tabs>
                <w:tab w:val="left" w:pos="1134"/>
                <w:tab w:val="left" w:pos="2268"/>
                <w:tab w:val="left" w:pos="3402"/>
                <w:tab w:val="left" w:pos="4536"/>
                <w:tab w:val="left" w:pos="5670"/>
                <w:tab w:val="left" w:pos="6804"/>
                <w:tab w:val="left" w:pos="7545"/>
                <w:tab w:val="left" w:pos="7938"/>
              </w:tabs>
              <w:spacing w:line="360" w:lineRule="auto"/>
              <w:jc w:val="center"/>
              <w:rPr>
                <w:rFonts w:ascii="Times New Roman" w:hAnsi="Times New Roman"/>
                <w:sz w:val="24"/>
                <w:szCs w:val="24"/>
              </w:rPr>
            </w:pPr>
            <w:r w:rsidRPr="00E42826">
              <w:rPr>
                <w:rFonts w:ascii="Times New Roman" w:hAnsi="Times New Roman"/>
                <w:sz w:val="24"/>
                <w:szCs w:val="24"/>
              </w:rPr>
              <w:t>Others</w:t>
            </w:r>
          </w:p>
        </w:tc>
      </w:tr>
      <w:tr w:rsidR="00A6609C" w:rsidRPr="00E42826" w:rsidTr="00284EB0">
        <w:trPr>
          <w:trHeight w:val="203"/>
        </w:trPr>
        <w:tc>
          <w:tcPr>
            <w:tcW w:w="1576" w:type="dxa"/>
          </w:tcPr>
          <w:p w:rsidR="00A6609C" w:rsidRPr="00E42826" w:rsidRDefault="00A6609C" w:rsidP="00D2289C">
            <w:pPr>
              <w:tabs>
                <w:tab w:val="left" w:pos="1134"/>
                <w:tab w:val="left" w:pos="3402"/>
                <w:tab w:val="left" w:pos="3960"/>
                <w:tab w:val="left" w:pos="4536"/>
                <w:tab w:val="left" w:pos="5670"/>
                <w:tab w:val="left" w:pos="6804"/>
                <w:tab w:val="left" w:pos="7545"/>
                <w:tab w:val="left" w:pos="7938"/>
              </w:tabs>
              <w:jc w:val="center"/>
              <w:rPr>
                <w:rFonts w:ascii="Times New Roman" w:hAnsi="Times New Roman"/>
                <w:b/>
                <w:sz w:val="24"/>
                <w:szCs w:val="24"/>
              </w:rPr>
            </w:pPr>
            <w:r w:rsidRPr="00E42826">
              <w:rPr>
                <w:rFonts w:ascii="Times New Roman" w:hAnsi="Times New Roman"/>
                <w:b/>
                <w:sz w:val="24"/>
                <w:szCs w:val="24"/>
              </w:rPr>
              <w:t>Yes</w:t>
            </w:r>
          </w:p>
        </w:tc>
        <w:tc>
          <w:tcPr>
            <w:tcW w:w="1578" w:type="dxa"/>
          </w:tcPr>
          <w:p w:rsidR="00A6609C" w:rsidRPr="00E42826" w:rsidRDefault="00A6609C" w:rsidP="00D2289C">
            <w:pPr>
              <w:tabs>
                <w:tab w:val="left" w:pos="1134"/>
                <w:tab w:val="left" w:pos="3402"/>
                <w:tab w:val="left" w:pos="3960"/>
                <w:tab w:val="left" w:pos="4536"/>
                <w:tab w:val="left" w:pos="5670"/>
                <w:tab w:val="left" w:pos="6804"/>
                <w:tab w:val="left" w:pos="7545"/>
                <w:tab w:val="left" w:pos="7938"/>
              </w:tabs>
              <w:spacing w:line="360" w:lineRule="auto"/>
              <w:jc w:val="center"/>
              <w:rPr>
                <w:rFonts w:ascii="Times New Roman" w:hAnsi="Times New Roman"/>
                <w:sz w:val="24"/>
                <w:szCs w:val="24"/>
              </w:rPr>
            </w:pPr>
            <w:r w:rsidRPr="00E42826">
              <w:rPr>
                <w:rFonts w:ascii="Times New Roman" w:hAnsi="Times New Roman"/>
                <w:sz w:val="24"/>
                <w:szCs w:val="24"/>
              </w:rPr>
              <w:t>No</w:t>
            </w:r>
          </w:p>
        </w:tc>
        <w:tc>
          <w:tcPr>
            <w:tcW w:w="1576" w:type="dxa"/>
          </w:tcPr>
          <w:p w:rsidR="00A6609C" w:rsidRPr="00E42826" w:rsidRDefault="00A6609C" w:rsidP="00D2289C">
            <w:pPr>
              <w:tabs>
                <w:tab w:val="left" w:pos="1134"/>
                <w:tab w:val="left" w:pos="3402"/>
                <w:tab w:val="left" w:pos="3960"/>
                <w:tab w:val="left" w:pos="4536"/>
                <w:tab w:val="left" w:pos="5670"/>
                <w:tab w:val="left" w:pos="6804"/>
                <w:tab w:val="left" w:pos="7545"/>
                <w:tab w:val="left" w:pos="7938"/>
              </w:tabs>
              <w:spacing w:line="360" w:lineRule="auto"/>
              <w:jc w:val="center"/>
              <w:rPr>
                <w:rFonts w:ascii="Times New Roman" w:hAnsi="Times New Roman"/>
                <w:sz w:val="24"/>
                <w:szCs w:val="24"/>
              </w:rPr>
            </w:pPr>
            <w:r w:rsidRPr="00E42826">
              <w:rPr>
                <w:rFonts w:ascii="Times New Roman" w:hAnsi="Times New Roman"/>
                <w:sz w:val="24"/>
                <w:szCs w:val="24"/>
              </w:rPr>
              <w:t>Yes</w:t>
            </w:r>
          </w:p>
        </w:tc>
        <w:tc>
          <w:tcPr>
            <w:tcW w:w="1578" w:type="dxa"/>
          </w:tcPr>
          <w:p w:rsidR="00A6609C" w:rsidRPr="00E42826" w:rsidRDefault="00A6609C" w:rsidP="00D2289C">
            <w:pPr>
              <w:tabs>
                <w:tab w:val="left" w:pos="1134"/>
                <w:tab w:val="left" w:pos="3402"/>
                <w:tab w:val="left" w:pos="3960"/>
                <w:tab w:val="left" w:pos="4536"/>
                <w:tab w:val="left" w:pos="5670"/>
                <w:tab w:val="left" w:pos="6804"/>
                <w:tab w:val="left" w:pos="7545"/>
                <w:tab w:val="left" w:pos="7938"/>
              </w:tabs>
              <w:spacing w:line="360" w:lineRule="auto"/>
              <w:jc w:val="center"/>
              <w:rPr>
                <w:rFonts w:ascii="Times New Roman" w:hAnsi="Times New Roman"/>
                <w:sz w:val="24"/>
                <w:szCs w:val="24"/>
              </w:rPr>
            </w:pPr>
            <w:r w:rsidRPr="00E42826">
              <w:rPr>
                <w:rFonts w:ascii="Times New Roman" w:hAnsi="Times New Roman"/>
                <w:sz w:val="24"/>
                <w:szCs w:val="24"/>
              </w:rPr>
              <w:t>No</w:t>
            </w:r>
          </w:p>
        </w:tc>
        <w:tc>
          <w:tcPr>
            <w:tcW w:w="1577" w:type="dxa"/>
          </w:tcPr>
          <w:p w:rsidR="00A6609C" w:rsidRPr="00E42826" w:rsidRDefault="00A6609C" w:rsidP="00A6609C">
            <w:pPr>
              <w:jc w:val="center"/>
              <w:rPr>
                <w:rFonts w:ascii="Times New Roman" w:hAnsi="Times New Roman"/>
                <w:sz w:val="24"/>
                <w:szCs w:val="24"/>
              </w:rPr>
            </w:pPr>
            <w:r w:rsidRPr="00E42826">
              <w:rPr>
                <w:rFonts w:ascii="Times New Roman" w:hAnsi="Times New Roman"/>
                <w:sz w:val="24"/>
                <w:szCs w:val="24"/>
              </w:rPr>
              <w:t>---</w:t>
            </w:r>
          </w:p>
        </w:tc>
        <w:tc>
          <w:tcPr>
            <w:tcW w:w="1579" w:type="dxa"/>
          </w:tcPr>
          <w:p w:rsidR="00A6609C" w:rsidRPr="00E42826" w:rsidRDefault="00A6609C" w:rsidP="00A6609C">
            <w:pPr>
              <w:jc w:val="center"/>
              <w:rPr>
                <w:rFonts w:ascii="Times New Roman" w:hAnsi="Times New Roman"/>
                <w:sz w:val="24"/>
                <w:szCs w:val="24"/>
              </w:rPr>
            </w:pPr>
            <w:r w:rsidRPr="00E42826">
              <w:rPr>
                <w:rFonts w:ascii="Times New Roman" w:hAnsi="Times New Roman"/>
                <w:sz w:val="24"/>
                <w:szCs w:val="24"/>
              </w:rPr>
              <w:t>---</w:t>
            </w:r>
          </w:p>
        </w:tc>
      </w:tr>
      <w:tr w:rsidR="00A6609C" w:rsidRPr="00E42826" w:rsidTr="00284EB0">
        <w:trPr>
          <w:trHeight w:val="213"/>
        </w:trPr>
        <w:tc>
          <w:tcPr>
            <w:tcW w:w="1576" w:type="dxa"/>
          </w:tcPr>
          <w:p w:rsidR="00A6609C" w:rsidRPr="00E42826" w:rsidRDefault="00D72D19" w:rsidP="00987E65">
            <w:pPr>
              <w:tabs>
                <w:tab w:val="left" w:pos="1134"/>
                <w:tab w:val="left" w:pos="2268"/>
                <w:tab w:val="left" w:pos="3402"/>
                <w:tab w:val="left" w:pos="4536"/>
                <w:tab w:val="left" w:pos="5670"/>
                <w:tab w:val="left" w:pos="6804"/>
                <w:tab w:val="left" w:pos="7545"/>
                <w:tab w:val="left" w:pos="7938"/>
              </w:tabs>
              <w:jc w:val="center"/>
              <w:rPr>
                <w:rFonts w:ascii="Times New Roman" w:hAnsi="Times New Roman"/>
                <w:b/>
                <w:sz w:val="24"/>
                <w:szCs w:val="24"/>
              </w:rPr>
            </w:pPr>
            <w:r w:rsidRPr="00E42826">
              <w:rPr>
                <w:rFonts w:ascii="Times New Roman" w:hAnsi="Times New Roman"/>
                <w:b/>
                <w:sz w:val="24"/>
                <w:szCs w:val="24"/>
              </w:rPr>
              <w:t>---</w:t>
            </w:r>
          </w:p>
        </w:tc>
        <w:tc>
          <w:tcPr>
            <w:tcW w:w="1578" w:type="dxa"/>
          </w:tcPr>
          <w:p w:rsidR="00A6609C" w:rsidRPr="00E42826" w:rsidRDefault="00A6609C" w:rsidP="00987E65">
            <w:pPr>
              <w:tabs>
                <w:tab w:val="left" w:pos="1134"/>
                <w:tab w:val="left" w:pos="2268"/>
                <w:tab w:val="left" w:pos="3402"/>
                <w:tab w:val="left" w:pos="4536"/>
                <w:tab w:val="left" w:pos="5670"/>
                <w:tab w:val="left" w:pos="6804"/>
                <w:tab w:val="left" w:pos="7545"/>
                <w:tab w:val="left" w:pos="7938"/>
              </w:tabs>
              <w:spacing w:line="360" w:lineRule="auto"/>
              <w:jc w:val="center"/>
              <w:rPr>
                <w:rFonts w:ascii="Times New Roman" w:hAnsi="Times New Roman"/>
                <w:sz w:val="24"/>
                <w:szCs w:val="24"/>
              </w:rPr>
            </w:pPr>
            <w:r w:rsidRPr="00E42826">
              <w:rPr>
                <w:rFonts w:ascii="Times New Roman" w:hAnsi="Times New Roman"/>
                <w:sz w:val="24"/>
                <w:szCs w:val="24"/>
              </w:rPr>
              <w:t>---</w:t>
            </w:r>
          </w:p>
        </w:tc>
        <w:tc>
          <w:tcPr>
            <w:tcW w:w="1576" w:type="dxa"/>
          </w:tcPr>
          <w:p w:rsidR="00A6609C" w:rsidRPr="00E42826" w:rsidRDefault="00A6609C" w:rsidP="00D2289C">
            <w:pPr>
              <w:tabs>
                <w:tab w:val="left" w:pos="1134"/>
                <w:tab w:val="left" w:pos="2268"/>
                <w:tab w:val="left" w:pos="3402"/>
                <w:tab w:val="left" w:pos="4536"/>
                <w:tab w:val="left" w:pos="5670"/>
                <w:tab w:val="left" w:pos="6804"/>
                <w:tab w:val="left" w:pos="7545"/>
                <w:tab w:val="left" w:pos="7938"/>
              </w:tabs>
              <w:spacing w:line="360" w:lineRule="auto"/>
              <w:jc w:val="center"/>
              <w:rPr>
                <w:rFonts w:ascii="Times New Roman" w:hAnsi="Times New Roman"/>
                <w:sz w:val="24"/>
                <w:szCs w:val="24"/>
              </w:rPr>
            </w:pPr>
            <w:r w:rsidRPr="00E42826">
              <w:rPr>
                <w:rFonts w:ascii="Times New Roman" w:hAnsi="Times New Roman"/>
                <w:sz w:val="24"/>
                <w:szCs w:val="24"/>
              </w:rPr>
              <w:sym w:font="Wingdings 2" w:char="F050"/>
            </w:r>
          </w:p>
        </w:tc>
        <w:tc>
          <w:tcPr>
            <w:tcW w:w="1578" w:type="dxa"/>
          </w:tcPr>
          <w:p w:rsidR="00A6609C" w:rsidRPr="00E42826" w:rsidRDefault="00A6609C" w:rsidP="00A6609C">
            <w:pPr>
              <w:jc w:val="center"/>
              <w:rPr>
                <w:rFonts w:ascii="Times New Roman" w:hAnsi="Times New Roman"/>
                <w:sz w:val="24"/>
                <w:szCs w:val="24"/>
              </w:rPr>
            </w:pPr>
            <w:r w:rsidRPr="00E42826">
              <w:rPr>
                <w:rFonts w:ascii="Times New Roman" w:hAnsi="Times New Roman"/>
                <w:sz w:val="24"/>
                <w:szCs w:val="24"/>
              </w:rPr>
              <w:t>---</w:t>
            </w:r>
          </w:p>
        </w:tc>
        <w:tc>
          <w:tcPr>
            <w:tcW w:w="1577" w:type="dxa"/>
          </w:tcPr>
          <w:p w:rsidR="00A6609C" w:rsidRPr="00E42826" w:rsidRDefault="00A6609C" w:rsidP="00A6609C">
            <w:pPr>
              <w:jc w:val="center"/>
              <w:rPr>
                <w:rFonts w:ascii="Times New Roman" w:hAnsi="Times New Roman"/>
                <w:sz w:val="24"/>
                <w:szCs w:val="24"/>
              </w:rPr>
            </w:pPr>
            <w:r w:rsidRPr="00E42826">
              <w:rPr>
                <w:rFonts w:ascii="Times New Roman" w:hAnsi="Times New Roman"/>
                <w:sz w:val="24"/>
                <w:szCs w:val="24"/>
              </w:rPr>
              <w:t>---</w:t>
            </w:r>
          </w:p>
        </w:tc>
        <w:tc>
          <w:tcPr>
            <w:tcW w:w="1579" w:type="dxa"/>
          </w:tcPr>
          <w:p w:rsidR="00A6609C" w:rsidRPr="00E42826" w:rsidRDefault="00A6609C" w:rsidP="00A6609C">
            <w:pPr>
              <w:jc w:val="center"/>
              <w:rPr>
                <w:rFonts w:ascii="Times New Roman" w:hAnsi="Times New Roman"/>
                <w:sz w:val="24"/>
                <w:szCs w:val="24"/>
              </w:rPr>
            </w:pPr>
            <w:r w:rsidRPr="00E42826">
              <w:rPr>
                <w:rFonts w:ascii="Times New Roman" w:hAnsi="Times New Roman"/>
                <w:sz w:val="24"/>
                <w:szCs w:val="24"/>
              </w:rPr>
              <w:t>---</w:t>
            </w:r>
          </w:p>
        </w:tc>
      </w:tr>
    </w:tbl>
    <w:p w:rsidR="006E153D" w:rsidRDefault="006E153D" w:rsidP="007D34B3">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sz w:val="24"/>
          <w:szCs w:val="24"/>
        </w:rPr>
      </w:pPr>
    </w:p>
    <w:p w:rsidR="00C37283" w:rsidRPr="00E42826" w:rsidRDefault="00C37283" w:rsidP="007D34B3">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sz w:val="24"/>
          <w:szCs w:val="24"/>
        </w:rPr>
      </w:pPr>
      <w:r w:rsidRPr="00E42826">
        <w:rPr>
          <w:rFonts w:ascii="Times New Roman" w:hAnsi="Times New Roman"/>
          <w:sz w:val="24"/>
          <w:szCs w:val="24"/>
        </w:rPr>
        <w:t>1.1</w:t>
      </w:r>
      <w:r w:rsidR="0091638A" w:rsidRPr="00E42826">
        <w:rPr>
          <w:rFonts w:ascii="Times New Roman" w:hAnsi="Times New Roman"/>
          <w:sz w:val="24"/>
          <w:szCs w:val="24"/>
        </w:rPr>
        <w:t xml:space="preserve">1 </w:t>
      </w:r>
      <w:r w:rsidRPr="00E42826">
        <w:rPr>
          <w:rFonts w:ascii="Times New Roman" w:hAnsi="Times New Roman"/>
          <w:sz w:val="24"/>
          <w:szCs w:val="24"/>
        </w:rPr>
        <w:t>Type of Faculty/Programme</w:t>
      </w:r>
    </w:p>
    <w:tbl>
      <w:tblPr>
        <w:tblStyle w:val="TableGrid"/>
        <w:tblW w:w="9931" w:type="dxa"/>
        <w:tblLayout w:type="fixed"/>
        <w:tblLook w:val="04A0" w:firstRow="1" w:lastRow="0" w:firstColumn="1" w:lastColumn="0" w:noHBand="0" w:noVBand="1"/>
      </w:tblPr>
      <w:tblGrid>
        <w:gridCol w:w="651"/>
        <w:gridCol w:w="911"/>
        <w:gridCol w:w="1181"/>
        <w:gridCol w:w="605"/>
        <w:gridCol w:w="630"/>
        <w:gridCol w:w="810"/>
        <w:gridCol w:w="1350"/>
        <w:gridCol w:w="1440"/>
        <w:gridCol w:w="1350"/>
        <w:gridCol w:w="1003"/>
      </w:tblGrid>
      <w:tr w:rsidR="0016043D" w:rsidRPr="00E42826" w:rsidTr="0016043D">
        <w:trPr>
          <w:trHeight w:val="301"/>
        </w:trPr>
        <w:tc>
          <w:tcPr>
            <w:tcW w:w="651" w:type="dxa"/>
            <w:vAlign w:val="center"/>
          </w:tcPr>
          <w:p w:rsidR="00987E65" w:rsidRPr="00284EB0" w:rsidRDefault="00987E65" w:rsidP="00284EB0">
            <w:pPr>
              <w:tabs>
                <w:tab w:val="left" w:pos="1134"/>
                <w:tab w:val="left" w:pos="2268"/>
                <w:tab w:val="left" w:pos="3402"/>
                <w:tab w:val="left" w:pos="4536"/>
                <w:tab w:val="left" w:pos="5670"/>
                <w:tab w:val="left" w:pos="6804"/>
                <w:tab w:val="left" w:pos="7545"/>
                <w:tab w:val="left" w:pos="7938"/>
              </w:tabs>
              <w:jc w:val="center"/>
              <w:rPr>
                <w:rFonts w:ascii="Times New Roman" w:hAnsi="Times New Roman"/>
                <w:b/>
                <w:szCs w:val="24"/>
              </w:rPr>
            </w:pPr>
            <w:r w:rsidRPr="00284EB0">
              <w:rPr>
                <w:rFonts w:ascii="Times New Roman" w:hAnsi="Times New Roman"/>
                <w:b/>
                <w:szCs w:val="24"/>
              </w:rPr>
              <w:t>Arts</w:t>
            </w:r>
          </w:p>
        </w:tc>
        <w:tc>
          <w:tcPr>
            <w:tcW w:w="911" w:type="dxa"/>
            <w:vAlign w:val="center"/>
          </w:tcPr>
          <w:p w:rsidR="00987E65" w:rsidRPr="00284EB0" w:rsidRDefault="00987E65" w:rsidP="00284EB0">
            <w:pPr>
              <w:tabs>
                <w:tab w:val="left" w:pos="1134"/>
                <w:tab w:val="left" w:pos="2268"/>
                <w:tab w:val="left" w:pos="3402"/>
                <w:tab w:val="left" w:pos="4536"/>
                <w:tab w:val="left" w:pos="5670"/>
                <w:tab w:val="left" w:pos="6804"/>
                <w:tab w:val="left" w:pos="7545"/>
                <w:tab w:val="left" w:pos="7938"/>
              </w:tabs>
              <w:jc w:val="center"/>
              <w:rPr>
                <w:rFonts w:ascii="Times New Roman" w:hAnsi="Times New Roman"/>
                <w:b/>
                <w:szCs w:val="24"/>
              </w:rPr>
            </w:pPr>
            <w:r w:rsidRPr="00284EB0">
              <w:rPr>
                <w:rFonts w:ascii="Times New Roman" w:hAnsi="Times New Roman"/>
                <w:b/>
                <w:szCs w:val="24"/>
              </w:rPr>
              <w:t>Science</w:t>
            </w:r>
          </w:p>
        </w:tc>
        <w:tc>
          <w:tcPr>
            <w:tcW w:w="1181" w:type="dxa"/>
            <w:vAlign w:val="center"/>
          </w:tcPr>
          <w:p w:rsidR="00987E65" w:rsidRPr="00284EB0" w:rsidRDefault="00987E65" w:rsidP="00284EB0">
            <w:pPr>
              <w:tabs>
                <w:tab w:val="left" w:pos="1134"/>
                <w:tab w:val="left" w:pos="2268"/>
                <w:tab w:val="left" w:pos="3402"/>
                <w:tab w:val="left" w:pos="4536"/>
                <w:tab w:val="left" w:pos="5670"/>
                <w:tab w:val="left" w:pos="6804"/>
                <w:tab w:val="left" w:pos="7545"/>
                <w:tab w:val="left" w:pos="7938"/>
              </w:tabs>
              <w:jc w:val="center"/>
              <w:rPr>
                <w:rFonts w:ascii="Times New Roman" w:hAnsi="Times New Roman"/>
                <w:b/>
                <w:szCs w:val="24"/>
              </w:rPr>
            </w:pPr>
            <w:r w:rsidRPr="00284EB0">
              <w:rPr>
                <w:rFonts w:ascii="Times New Roman" w:hAnsi="Times New Roman"/>
                <w:b/>
                <w:szCs w:val="24"/>
              </w:rPr>
              <w:t>Commerce</w:t>
            </w:r>
          </w:p>
        </w:tc>
        <w:tc>
          <w:tcPr>
            <w:tcW w:w="605" w:type="dxa"/>
            <w:vAlign w:val="center"/>
          </w:tcPr>
          <w:p w:rsidR="00987E65" w:rsidRPr="00284EB0" w:rsidRDefault="00987E65" w:rsidP="00284EB0">
            <w:pPr>
              <w:tabs>
                <w:tab w:val="left" w:pos="1134"/>
                <w:tab w:val="left" w:pos="2268"/>
                <w:tab w:val="left" w:pos="3402"/>
                <w:tab w:val="left" w:pos="4536"/>
                <w:tab w:val="left" w:pos="5670"/>
                <w:tab w:val="left" w:pos="6804"/>
                <w:tab w:val="left" w:pos="7545"/>
                <w:tab w:val="left" w:pos="7938"/>
              </w:tabs>
              <w:jc w:val="center"/>
              <w:rPr>
                <w:rFonts w:ascii="Times New Roman" w:hAnsi="Times New Roman"/>
                <w:b/>
                <w:szCs w:val="24"/>
              </w:rPr>
            </w:pPr>
            <w:r w:rsidRPr="00284EB0">
              <w:rPr>
                <w:rFonts w:ascii="Times New Roman" w:hAnsi="Times New Roman"/>
                <w:b/>
                <w:szCs w:val="24"/>
              </w:rPr>
              <w:t>PEI</w:t>
            </w:r>
          </w:p>
        </w:tc>
        <w:tc>
          <w:tcPr>
            <w:tcW w:w="630" w:type="dxa"/>
            <w:vAlign w:val="center"/>
          </w:tcPr>
          <w:p w:rsidR="00987E65" w:rsidRPr="00284EB0" w:rsidRDefault="00987E65" w:rsidP="00284EB0">
            <w:pPr>
              <w:tabs>
                <w:tab w:val="left" w:pos="1134"/>
                <w:tab w:val="left" w:pos="2268"/>
                <w:tab w:val="left" w:pos="3402"/>
                <w:tab w:val="left" w:pos="4536"/>
                <w:tab w:val="left" w:pos="5670"/>
                <w:tab w:val="left" w:pos="6804"/>
                <w:tab w:val="left" w:pos="7545"/>
                <w:tab w:val="left" w:pos="7938"/>
              </w:tabs>
              <w:jc w:val="center"/>
              <w:rPr>
                <w:rFonts w:ascii="Times New Roman" w:hAnsi="Times New Roman"/>
                <w:b/>
                <w:szCs w:val="24"/>
              </w:rPr>
            </w:pPr>
            <w:r w:rsidRPr="00284EB0">
              <w:rPr>
                <w:rFonts w:ascii="Times New Roman" w:hAnsi="Times New Roman"/>
                <w:b/>
                <w:szCs w:val="24"/>
              </w:rPr>
              <w:t>Law</w:t>
            </w:r>
          </w:p>
        </w:tc>
        <w:tc>
          <w:tcPr>
            <w:tcW w:w="810" w:type="dxa"/>
            <w:vAlign w:val="center"/>
          </w:tcPr>
          <w:p w:rsidR="00987E65" w:rsidRPr="00284EB0" w:rsidRDefault="00987E65" w:rsidP="00284EB0">
            <w:pPr>
              <w:tabs>
                <w:tab w:val="left" w:pos="1134"/>
                <w:tab w:val="left" w:pos="2268"/>
                <w:tab w:val="left" w:pos="3402"/>
                <w:tab w:val="left" w:pos="4536"/>
                <w:tab w:val="left" w:pos="5670"/>
                <w:tab w:val="left" w:pos="6804"/>
                <w:tab w:val="left" w:pos="7545"/>
                <w:tab w:val="left" w:pos="7938"/>
              </w:tabs>
              <w:jc w:val="center"/>
              <w:rPr>
                <w:rFonts w:ascii="Times New Roman" w:hAnsi="Times New Roman"/>
                <w:b/>
                <w:szCs w:val="24"/>
              </w:rPr>
            </w:pPr>
            <w:r w:rsidRPr="00284EB0">
              <w:rPr>
                <w:rFonts w:ascii="Times New Roman" w:hAnsi="Times New Roman"/>
                <w:b/>
                <w:szCs w:val="24"/>
              </w:rPr>
              <w:t>TEI (</w:t>
            </w:r>
            <w:proofErr w:type="spellStart"/>
            <w:r w:rsidRPr="00284EB0">
              <w:rPr>
                <w:rFonts w:ascii="Times New Roman" w:hAnsi="Times New Roman"/>
                <w:b/>
                <w:szCs w:val="24"/>
              </w:rPr>
              <w:t>Edu</w:t>
            </w:r>
            <w:proofErr w:type="spellEnd"/>
            <w:r w:rsidRPr="00284EB0">
              <w:rPr>
                <w:rFonts w:ascii="Times New Roman" w:hAnsi="Times New Roman"/>
                <w:b/>
                <w:szCs w:val="24"/>
              </w:rPr>
              <w:t>)</w:t>
            </w:r>
          </w:p>
        </w:tc>
        <w:tc>
          <w:tcPr>
            <w:tcW w:w="1350" w:type="dxa"/>
            <w:vAlign w:val="center"/>
          </w:tcPr>
          <w:p w:rsidR="00987E65" w:rsidRPr="00284EB0" w:rsidRDefault="00987E65" w:rsidP="00284EB0">
            <w:pPr>
              <w:tabs>
                <w:tab w:val="left" w:pos="1134"/>
                <w:tab w:val="left" w:pos="2268"/>
                <w:tab w:val="left" w:pos="3402"/>
                <w:tab w:val="left" w:pos="4536"/>
                <w:tab w:val="left" w:pos="5670"/>
                <w:tab w:val="left" w:pos="6804"/>
                <w:tab w:val="left" w:pos="7545"/>
                <w:tab w:val="left" w:pos="7938"/>
              </w:tabs>
              <w:jc w:val="center"/>
              <w:rPr>
                <w:rFonts w:ascii="Times New Roman" w:hAnsi="Times New Roman"/>
                <w:b/>
                <w:szCs w:val="24"/>
              </w:rPr>
            </w:pPr>
            <w:r w:rsidRPr="00284EB0">
              <w:rPr>
                <w:rFonts w:ascii="Times New Roman" w:hAnsi="Times New Roman"/>
                <w:b/>
                <w:szCs w:val="24"/>
              </w:rPr>
              <w:t>Engineering</w:t>
            </w:r>
          </w:p>
        </w:tc>
        <w:tc>
          <w:tcPr>
            <w:tcW w:w="1440" w:type="dxa"/>
            <w:vAlign w:val="center"/>
          </w:tcPr>
          <w:p w:rsidR="00987E65" w:rsidRPr="00284EB0" w:rsidRDefault="00987E65" w:rsidP="00284EB0">
            <w:pPr>
              <w:tabs>
                <w:tab w:val="left" w:pos="1134"/>
                <w:tab w:val="left" w:pos="2268"/>
                <w:tab w:val="left" w:pos="3402"/>
                <w:tab w:val="left" w:pos="4536"/>
                <w:tab w:val="left" w:pos="5670"/>
                <w:tab w:val="left" w:pos="6804"/>
                <w:tab w:val="left" w:pos="7545"/>
                <w:tab w:val="left" w:pos="7938"/>
              </w:tabs>
              <w:jc w:val="center"/>
              <w:rPr>
                <w:rFonts w:ascii="Times New Roman" w:hAnsi="Times New Roman"/>
                <w:b/>
                <w:szCs w:val="24"/>
              </w:rPr>
            </w:pPr>
            <w:r w:rsidRPr="00284EB0">
              <w:rPr>
                <w:rFonts w:ascii="Times New Roman" w:hAnsi="Times New Roman"/>
                <w:b/>
                <w:szCs w:val="24"/>
              </w:rPr>
              <w:t>Health Science</w:t>
            </w:r>
          </w:p>
        </w:tc>
        <w:tc>
          <w:tcPr>
            <w:tcW w:w="1350" w:type="dxa"/>
            <w:vAlign w:val="center"/>
          </w:tcPr>
          <w:p w:rsidR="00987E65" w:rsidRPr="00284EB0" w:rsidRDefault="00987E65" w:rsidP="00284EB0">
            <w:pPr>
              <w:tabs>
                <w:tab w:val="left" w:pos="1134"/>
                <w:tab w:val="left" w:pos="2268"/>
                <w:tab w:val="left" w:pos="3402"/>
                <w:tab w:val="left" w:pos="4536"/>
                <w:tab w:val="left" w:pos="5670"/>
                <w:tab w:val="left" w:pos="6804"/>
                <w:tab w:val="left" w:pos="7545"/>
                <w:tab w:val="left" w:pos="7938"/>
              </w:tabs>
              <w:jc w:val="center"/>
              <w:rPr>
                <w:rFonts w:ascii="Times New Roman" w:hAnsi="Times New Roman"/>
                <w:b/>
                <w:szCs w:val="24"/>
              </w:rPr>
            </w:pPr>
            <w:r w:rsidRPr="00284EB0">
              <w:rPr>
                <w:rFonts w:ascii="Times New Roman" w:hAnsi="Times New Roman"/>
                <w:b/>
                <w:szCs w:val="24"/>
              </w:rPr>
              <w:t>Management</w:t>
            </w:r>
          </w:p>
        </w:tc>
        <w:tc>
          <w:tcPr>
            <w:tcW w:w="1003" w:type="dxa"/>
            <w:vAlign w:val="center"/>
          </w:tcPr>
          <w:p w:rsidR="00987E65" w:rsidRPr="00284EB0" w:rsidRDefault="00987E65" w:rsidP="00284EB0">
            <w:pPr>
              <w:tabs>
                <w:tab w:val="left" w:pos="1134"/>
                <w:tab w:val="left" w:pos="2268"/>
                <w:tab w:val="left" w:pos="3402"/>
                <w:tab w:val="left" w:pos="4536"/>
                <w:tab w:val="left" w:pos="5670"/>
                <w:tab w:val="left" w:pos="6804"/>
                <w:tab w:val="left" w:pos="7545"/>
                <w:tab w:val="left" w:pos="7938"/>
              </w:tabs>
              <w:jc w:val="center"/>
              <w:rPr>
                <w:rFonts w:ascii="Times New Roman" w:hAnsi="Times New Roman"/>
                <w:b/>
                <w:szCs w:val="24"/>
              </w:rPr>
            </w:pPr>
            <w:r w:rsidRPr="00284EB0">
              <w:rPr>
                <w:rFonts w:ascii="Times New Roman" w:hAnsi="Times New Roman"/>
                <w:b/>
                <w:szCs w:val="24"/>
              </w:rPr>
              <w:t>Others   (Specify)</w:t>
            </w:r>
          </w:p>
        </w:tc>
      </w:tr>
      <w:tr w:rsidR="0016043D" w:rsidRPr="00E42826" w:rsidTr="0016043D">
        <w:trPr>
          <w:trHeight w:val="422"/>
        </w:trPr>
        <w:tc>
          <w:tcPr>
            <w:tcW w:w="651" w:type="dxa"/>
          </w:tcPr>
          <w:p w:rsidR="0091638A" w:rsidRPr="00E42826" w:rsidRDefault="0091638A" w:rsidP="0091638A">
            <w:pPr>
              <w:jc w:val="center"/>
              <w:rPr>
                <w:rFonts w:ascii="Times New Roman" w:hAnsi="Times New Roman"/>
                <w:b/>
                <w:sz w:val="24"/>
                <w:szCs w:val="24"/>
              </w:rPr>
            </w:pPr>
            <w:r w:rsidRPr="00E42826">
              <w:rPr>
                <w:rFonts w:ascii="Times New Roman" w:hAnsi="Times New Roman"/>
                <w:b/>
                <w:sz w:val="24"/>
                <w:szCs w:val="24"/>
              </w:rPr>
              <w:t>---</w:t>
            </w:r>
          </w:p>
        </w:tc>
        <w:tc>
          <w:tcPr>
            <w:tcW w:w="911" w:type="dxa"/>
          </w:tcPr>
          <w:p w:rsidR="0091638A" w:rsidRPr="00E42826" w:rsidRDefault="0091638A" w:rsidP="0091638A">
            <w:pPr>
              <w:jc w:val="center"/>
              <w:rPr>
                <w:rFonts w:ascii="Times New Roman" w:hAnsi="Times New Roman"/>
                <w:sz w:val="24"/>
                <w:szCs w:val="24"/>
              </w:rPr>
            </w:pPr>
            <w:r w:rsidRPr="00E42826">
              <w:rPr>
                <w:rFonts w:ascii="Times New Roman" w:hAnsi="Times New Roman"/>
                <w:sz w:val="24"/>
                <w:szCs w:val="24"/>
              </w:rPr>
              <w:t>---</w:t>
            </w:r>
          </w:p>
        </w:tc>
        <w:tc>
          <w:tcPr>
            <w:tcW w:w="1181" w:type="dxa"/>
          </w:tcPr>
          <w:p w:rsidR="0091638A" w:rsidRPr="00E42826" w:rsidRDefault="0091638A" w:rsidP="0091638A">
            <w:pPr>
              <w:jc w:val="center"/>
              <w:rPr>
                <w:rFonts w:ascii="Times New Roman" w:hAnsi="Times New Roman"/>
                <w:sz w:val="24"/>
                <w:szCs w:val="24"/>
              </w:rPr>
            </w:pPr>
            <w:r w:rsidRPr="00E42826">
              <w:rPr>
                <w:rFonts w:ascii="Times New Roman" w:hAnsi="Times New Roman"/>
                <w:sz w:val="24"/>
                <w:szCs w:val="24"/>
              </w:rPr>
              <w:t>---</w:t>
            </w:r>
          </w:p>
        </w:tc>
        <w:tc>
          <w:tcPr>
            <w:tcW w:w="605" w:type="dxa"/>
          </w:tcPr>
          <w:p w:rsidR="0091638A" w:rsidRPr="00E42826" w:rsidRDefault="0091638A" w:rsidP="0091638A">
            <w:pPr>
              <w:jc w:val="center"/>
              <w:rPr>
                <w:rFonts w:ascii="Times New Roman" w:hAnsi="Times New Roman"/>
                <w:sz w:val="24"/>
                <w:szCs w:val="24"/>
              </w:rPr>
            </w:pPr>
            <w:r w:rsidRPr="00E42826">
              <w:rPr>
                <w:rFonts w:ascii="Times New Roman" w:hAnsi="Times New Roman"/>
                <w:sz w:val="24"/>
                <w:szCs w:val="24"/>
              </w:rPr>
              <w:t>---</w:t>
            </w:r>
          </w:p>
        </w:tc>
        <w:tc>
          <w:tcPr>
            <w:tcW w:w="630" w:type="dxa"/>
          </w:tcPr>
          <w:p w:rsidR="0091638A" w:rsidRPr="00E42826" w:rsidRDefault="0091638A" w:rsidP="0091638A">
            <w:pPr>
              <w:jc w:val="center"/>
              <w:rPr>
                <w:rFonts w:ascii="Times New Roman" w:hAnsi="Times New Roman"/>
                <w:sz w:val="24"/>
                <w:szCs w:val="24"/>
              </w:rPr>
            </w:pPr>
            <w:r w:rsidRPr="00E42826">
              <w:rPr>
                <w:rFonts w:ascii="Times New Roman" w:hAnsi="Times New Roman"/>
                <w:sz w:val="24"/>
                <w:szCs w:val="24"/>
              </w:rPr>
              <w:t>---</w:t>
            </w:r>
          </w:p>
        </w:tc>
        <w:tc>
          <w:tcPr>
            <w:tcW w:w="810" w:type="dxa"/>
          </w:tcPr>
          <w:p w:rsidR="0091638A" w:rsidRPr="00E42826" w:rsidRDefault="0091638A" w:rsidP="0091638A">
            <w:pPr>
              <w:jc w:val="center"/>
              <w:rPr>
                <w:rFonts w:ascii="Times New Roman" w:hAnsi="Times New Roman"/>
                <w:sz w:val="24"/>
                <w:szCs w:val="24"/>
              </w:rPr>
            </w:pPr>
            <w:r w:rsidRPr="00E42826">
              <w:rPr>
                <w:rFonts w:ascii="Times New Roman" w:hAnsi="Times New Roman"/>
                <w:sz w:val="24"/>
                <w:szCs w:val="24"/>
              </w:rPr>
              <w:t>---</w:t>
            </w:r>
          </w:p>
        </w:tc>
        <w:tc>
          <w:tcPr>
            <w:tcW w:w="1350" w:type="dxa"/>
          </w:tcPr>
          <w:p w:rsidR="0091638A" w:rsidRPr="00E42826" w:rsidRDefault="0091638A" w:rsidP="0091638A">
            <w:pPr>
              <w:jc w:val="center"/>
              <w:rPr>
                <w:rFonts w:ascii="Times New Roman" w:hAnsi="Times New Roman"/>
                <w:sz w:val="24"/>
                <w:szCs w:val="24"/>
              </w:rPr>
            </w:pPr>
            <w:r w:rsidRPr="00E42826">
              <w:rPr>
                <w:rFonts w:ascii="Times New Roman" w:hAnsi="Times New Roman"/>
                <w:sz w:val="24"/>
                <w:szCs w:val="24"/>
              </w:rPr>
              <w:t>---</w:t>
            </w:r>
          </w:p>
        </w:tc>
        <w:tc>
          <w:tcPr>
            <w:tcW w:w="1440" w:type="dxa"/>
          </w:tcPr>
          <w:p w:rsidR="0091638A" w:rsidRPr="00E42826" w:rsidRDefault="0091638A" w:rsidP="0091638A">
            <w:pPr>
              <w:tabs>
                <w:tab w:val="left" w:pos="1134"/>
                <w:tab w:val="left" w:pos="2268"/>
                <w:tab w:val="left" w:pos="3402"/>
                <w:tab w:val="left" w:pos="4536"/>
                <w:tab w:val="left" w:pos="5670"/>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sym w:font="Wingdings 2" w:char="F050"/>
            </w:r>
            <w:r w:rsidRPr="00E42826">
              <w:rPr>
                <w:rFonts w:ascii="Times New Roman" w:hAnsi="Times New Roman"/>
                <w:sz w:val="24"/>
                <w:szCs w:val="24"/>
              </w:rPr>
              <w:t xml:space="preserve"> Nursing</w:t>
            </w:r>
          </w:p>
        </w:tc>
        <w:tc>
          <w:tcPr>
            <w:tcW w:w="1350" w:type="dxa"/>
          </w:tcPr>
          <w:p w:rsidR="0091638A" w:rsidRPr="00E42826" w:rsidRDefault="0091638A" w:rsidP="0091638A">
            <w:pPr>
              <w:tabs>
                <w:tab w:val="left" w:pos="1134"/>
                <w:tab w:val="left" w:pos="2268"/>
                <w:tab w:val="left" w:pos="3402"/>
                <w:tab w:val="left" w:pos="4536"/>
                <w:tab w:val="left" w:pos="5670"/>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w:t>
            </w:r>
          </w:p>
        </w:tc>
        <w:tc>
          <w:tcPr>
            <w:tcW w:w="1003" w:type="dxa"/>
          </w:tcPr>
          <w:p w:rsidR="0091638A" w:rsidRPr="00E42826" w:rsidRDefault="0016043D" w:rsidP="0091638A">
            <w:pPr>
              <w:tabs>
                <w:tab w:val="left" w:pos="1134"/>
                <w:tab w:val="left" w:pos="2268"/>
                <w:tab w:val="left" w:pos="3402"/>
                <w:tab w:val="left" w:pos="4536"/>
                <w:tab w:val="left" w:pos="5670"/>
                <w:tab w:val="left" w:pos="6804"/>
                <w:tab w:val="left" w:pos="7545"/>
                <w:tab w:val="left" w:pos="7938"/>
              </w:tabs>
              <w:jc w:val="center"/>
              <w:rPr>
                <w:rFonts w:ascii="Times New Roman" w:hAnsi="Times New Roman"/>
                <w:sz w:val="24"/>
                <w:szCs w:val="24"/>
              </w:rPr>
            </w:pPr>
            <w:r>
              <w:rPr>
                <w:rFonts w:ascii="Times New Roman" w:hAnsi="Times New Roman"/>
                <w:sz w:val="24"/>
                <w:szCs w:val="24"/>
              </w:rPr>
              <w:t>-</w:t>
            </w:r>
            <w:r w:rsidR="0091638A" w:rsidRPr="00E42826">
              <w:rPr>
                <w:rFonts w:ascii="Times New Roman" w:hAnsi="Times New Roman"/>
                <w:sz w:val="24"/>
                <w:szCs w:val="24"/>
              </w:rPr>
              <w:t>--</w:t>
            </w:r>
          </w:p>
          <w:p w:rsidR="0091638A" w:rsidRPr="00E42826" w:rsidRDefault="0091638A" w:rsidP="0091638A">
            <w:pPr>
              <w:tabs>
                <w:tab w:val="left" w:pos="1134"/>
                <w:tab w:val="left" w:pos="2268"/>
                <w:tab w:val="left" w:pos="3402"/>
                <w:tab w:val="left" w:pos="4536"/>
                <w:tab w:val="left" w:pos="5670"/>
                <w:tab w:val="left" w:pos="6804"/>
                <w:tab w:val="left" w:pos="7545"/>
                <w:tab w:val="left" w:pos="7938"/>
              </w:tabs>
              <w:jc w:val="center"/>
              <w:rPr>
                <w:rFonts w:ascii="Times New Roman" w:hAnsi="Times New Roman"/>
                <w:sz w:val="24"/>
                <w:szCs w:val="24"/>
              </w:rPr>
            </w:pPr>
          </w:p>
        </w:tc>
      </w:tr>
    </w:tbl>
    <w:p w:rsidR="007D34B3" w:rsidRPr="00E42826" w:rsidRDefault="005E70BE" w:rsidP="007D34B3">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759616" behindDoc="0" locked="0" layoutInCell="1" allowOverlap="1" wp14:anchorId="733760AE" wp14:editId="2E84E1BB">
                <wp:simplePos x="0" y="0"/>
                <wp:positionH relativeFrom="column">
                  <wp:posOffset>3657600</wp:posOffset>
                </wp:positionH>
                <wp:positionV relativeFrom="paragraph">
                  <wp:posOffset>118745</wp:posOffset>
                </wp:positionV>
                <wp:extent cx="2419350" cy="457200"/>
                <wp:effectExtent l="0" t="0" r="19050" b="1905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57200"/>
                        </a:xfrm>
                        <a:prstGeom prst="rect">
                          <a:avLst/>
                        </a:prstGeom>
                        <a:solidFill>
                          <a:srgbClr val="FFFFFF"/>
                        </a:solidFill>
                        <a:ln w="6350" cmpd="sng">
                          <a:solidFill>
                            <a:srgbClr val="000000"/>
                          </a:solidFill>
                          <a:miter lim="800000"/>
                          <a:headEnd/>
                          <a:tailEnd/>
                        </a:ln>
                      </wps:spPr>
                      <wps:txbx>
                        <w:txbxContent>
                          <w:p w:rsidR="008520FC" w:rsidRPr="003D5FA4" w:rsidRDefault="008520FC" w:rsidP="00987E65">
                            <w:pPr>
                              <w:jc w:val="center"/>
                              <w:rPr>
                                <w:b/>
                              </w:rPr>
                            </w:pPr>
                            <w:r w:rsidRPr="003D5FA4">
                              <w:rPr>
                                <w:rFonts w:ascii="Times New Roman" w:hAnsi="Times New Roman"/>
                                <w:b/>
                              </w:rPr>
                              <w:t xml:space="preserve">Maharashtra University of Health Sciences, </w:t>
                            </w:r>
                            <w:proofErr w:type="spellStart"/>
                            <w:r w:rsidRPr="003D5FA4">
                              <w:rPr>
                                <w:rFonts w:ascii="Times New Roman" w:hAnsi="Times New Roman"/>
                                <w:b/>
                              </w:rPr>
                              <w:t>Nashik</w:t>
                            </w:r>
                            <w:proofErr w:type="spellEnd"/>
                            <w:r>
                              <w:rPr>
                                <w:rFonts w:ascii="Times New Roman" w:hAnsi="Times New Roman"/>
                                <w:b/>
                              </w:rPr>
                              <w:t xml:space="preserve"> (MUHS)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28" type="#_x0000_t202" style="position:absolute;margin-left:4in;margin-top:9.35pt;width:190.5pt;height:36pt;z-index:2517596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" strokeweight=".5pt">
                <v:textbox inset="7.45pt,3.85pt,7.45pt,3.85pt">
                  <w:txbxContent>
                    <w:p w:rsidR="008520FC" w:rsidRPr="003D5FA4" w:rsidRDefault="008520FC" w:rsidP="00987E65">
                      <w:pPr>
                        <w:jc w:val="center"/>
                        <w:rPr>
                          <w:b/>
                        </w:rPr>
                      </w:pPr>
                      <w:r w:rsidRPr="003D5FA4">
                        <w:rPr>
                          <w:rFonts w:ascii="Times New Roman" w:hAnsi="Times New Roman"/>
                          <w:b/>
                        </w:rPr>
                        <w:t xml:space="preserve">Maharashtra University of Health Sciences, </w:t>
                      </w:r>
                      <w:proofErr w:type="spellStart"/>
                      <w:r w:rsidRPr="003D5FA4">
                        <w:rPr>
                          <w:rFonts w:ascii="Times New Roman" w:hAnsi="Times New Roman"/>
                          <w:b/>
                        </w:rPr>
                        <w:t>Nashik</w:t>
                      </w:r>
                      <w:proofErr w:type="spellEnd"/>
                      <w:r>
                        <w:rPr>
                          <w:rFonts w:ascii="Times New Roman" w:hAnsi="Times New Roman"/>
                          <w:b/>
                        </w:rPr>
                        <w:t xml:space="preserve"> (MUHS)</w:t>
                      </w:r>
                    </w:p>
                  </w:txbxContent>
                </v:textbox>
              </v:shape>
            </w:pict>
          </mc:Fallback>
        </mc:AlternateContent>
      </w:r>
      <w:r w:rsidR="007D34B3" w:rsidRPr="00E42826">
        <w:rPr>
          <w:rFonts w:ascii="Times New Roman" w:hAnsi="Times New Roman"/>
          <w:sz w:val="24"/>
          <w:szCs w:val="24"/>
        </w:rPr>
        <w:t>1.1</w:t>
      </w:r>
      <w:r w:rsidR="003D5FA4" w:rsidRPr="00E42826">
        <w:rPr>
          <w:rFonts w:ascii="Times New Roman" w:hAnsi="Times New Roman"/>
          <w:sz w:val="24"/>
          <w:szCs w:val="24"/>
        </w:rPr>
        <w:t>2</w:t>
      </w:r>
      <w:r w:rsidR="007D34B3" w:rsidRPr="00E42826">
        <w:rPr>
          <w:rFonts w:ascii="Times New Roman" w:hAnsi="Times New Roman"/>
          <w:sz w:val="24"/>
          <w:szCs w:val="24"/>
        </w:rPr>
        <w:t xml:space="preserve"> Name of the Affiliating University </w:t>
      </w:r>
      <w:r w:rsidR="007D34B3" w:rsidRPr="005E70BE">
        <w:rPr>
          <w:rFonts w:ascii="Times New Roman" w:hAnsi="Times New Roman"/>
          <w:sz w:val="24"/>
          <w:szCs w:val="24"/>
        </w:rPr>
        <w:t>(for the Colleges)</w:t>
      </w:r>
      <w:r w:rsidR="007D34B3" w:rsidRPr="005E70BE">
        <w:rPr>
          <w:rFonts w:ascii="Times New Roman" w:hAnsi="Times New Roman"/>
          <w:sz w:val="24"/>
          <w:szCs w:val="24"/>
        </w:rPr>
        <w:tab/>
      </w:r>
    </w:p>
    <w:p w:rsidR="002437C4" w:rsidRDefault="002437C4" w:rsidP="007D34B3">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p w:rsidR="00593111" w:rsidRDefault="00593111" w:rsidP="007D34B3">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p w:rsidR="00593111" w:rsidRDefault="00593111" w:rsidP="007D34B3">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p w:rsidR="00593111" w:rsidRDefault="00593111" w:rsidP="007D34B3">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p w:rsidR="00593111" w:rsidRDefault="00593111" w:rsidP="007D34B3">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p w:rsidR="00593111" w:rsidRDefault="00593111" w:rsidP="007D34B3">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p w:rsidR="00593111" w:rsidRDefault="00593111" w:rsidP="007D34B3">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p w:rsidR="009F3D6E" w:rsidRDefault="009F3D6E" w:rsidP="007D34B3">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p w:rsidR="007D34B3" w:rsidRPr="00E42826" w:rsidRDefault="007D34B3" w:rsidP="007D34B3">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E42826">
        <w:rPr>
          <w:rFonts w:ascii="Times New Roman" w:hAnsi="Times New Roman"/>
          <w:sz w:val="24"/>
          <w:szCs w:val="24"/>
        </w:rPr>
        <w:t>1.1</w:t>
      </w:r>
      <w:r w:rsidR="003D5FA4" w:rsidRPr="00E42826">
        <w:rPr>
          <w:rFonts w:ascii="Times New Roman" w:hAnsi="Times New Roman"/>
          <w:sz w:val="24"/>
          <w:szCs w:val="24"/>
        </w:rPr>
        <w:t>3</w:t>
      </w:r>
      <w:r w:rsidRPr="00E42826">
        <w:rPr>
          <w:rFonts w:ascii="Times New Roman" w:hAnsi="Times New Roman"/>
          <w:sz w:val="24"/>
          <w:szCs w:val="24"/>
        </w:rPr>
        <w:t xml:space="preserve"> Special status conferred by Central/ State Government-- </w:t>
      </w:r>
      <w:r w:rsidRPr="0016043D">
        <w:rPr>
          <w:rFonts w:ascii="Times New Roman" w:hAnsi="Times New Roman"/>
          <w:b/>
          <w:sz w:val="24"/>
          <w:szCs w:val="24"/>
        </w:rPr>
        <w:t>Not Applicable</w:t>
      </w:r>
      <w:r w:rsidRPr="00E42826">
        <w:rPr>
          <w:rFonts w:ascii="Times New Roman" w:hAnsi="Times New Roman"/>
          <w:sz w:val="24"/>
          <w:szCs w:val="24"/>
        </w:rPr>
        <w:t xml:space="preserve">       </w:t>
      </w:r>
    </w:p>
    <w:tbl>
      <w:tblPr>
        <w:tblStyle w:val="TableGrid"/>
        <w:tblW w:w="9202" w:type="dxa"/>
        <w:tblLook w:val="04A0" w:firstRow="1" w:lastRow="0" w:firstColumn="1" w:lastColumn="0" w:noHBand="0" w:noVBand="1"/>
      </w:tblPr>
      <w:tblGrid>
        <w:gridCol w:w="6858"/>
        <w:gridCol w:w="2344"/>
      </w:tblGrid>
      <w:tr w:rsidR="00850E7E" w:rsidRPr="00E42826" w:rsidTr="00284EB0">
        <w:trPr>
          <w:trHeight w:val="350"/>
        </w:trPr>
        <w:tc>
          <w:tcPr>
            <w:tcW w:w="6858" w:type="dxa"/>
          </w:tcPr>
          <w:p w:rsidR="00850E7E" w:rsidRPr="00E42826" w:rsidRDefault="00850E7E" w:rsidP="00850E7E">
            <w:pPr>
              <w:tabs>
                <w:tab w:val="left" w:pos="1701"/>
                <w:tab w:val="left" w:pos="2268"/>
                <w:tab w:val="left" w:pos="3402"/>
                <w:tab w:val="left" w:pos="4536"/>
                <w:tab w:val="left" w:pos="5670"/>
                <w:tab w:val="left" w:pos="6663"/>
                <w:tab w:val="left" w:pos="6804"/>
                <w:tab w:val="left" w:pos="7545"/>
                <w:tab w:val="left" w:pos="7938"/>
              </w:tabs>
              <w:spacing w:before="120" w:line="360" w:lineRule="auto"/>
              <w:rPr>
                <w:rFonts w:ascii="Times New Roman" w:hAnsi="Times New Roman"/>
                <w:b/>
                <w:sz w:val="24"/>
                <w:szCs w:val="24"/>
              </w:rPr>
            </w:pPr>
            <w:r w:rsidRPr="00E42826">
              <w:rPr>
                <w:rFonts w:ascii="Times New Roman" w:hAnsi="Times New Roman"/>
                <w:b/>
                <w:sz w:val="24"/>
                <w:szCs w:val="24"/>
              </w:rPr>
              <w:t>Autonomy by State/Central Govt. / University</w:t>
            </w:r>
          </w:p>
        </w:tc>
        <w:tc>
          <w:tcPr>
            <w:tcW w:w="2344" w:type="dxa"/>
          </w:tcPr>
          <w:p w:rsidR="00850E7E" w:rsidRPr="00E42826" w:rsidRDefault="00850E7E" w:rsidP="00850E7E">
            <w:pPr>
              <w:jc w:val="center"/>
              <w:rPr>
                <w:rFonts w:ascii="Times New Roman" w:hAnsi="Times New Roman"/>
                <w:b/>
                <w:sz w:val="24"/>
                <w:szCs w:val="24"/>
              </w:rPr>
            </w:pPr>
            <w:r w:rsidRPr="00E42826">
              <w:rPr>
                <w:rFonts w:ascii="Times New Roman" w:hAnsi="Times New Roman"/>
                <w:b/>
                <w:sz w:val="24"/>
                <w:szCs w:val="24"/>
              </w:rPr>
              <w:t>---</w:t>
            </w:r>
          </w:p>
        </w:tc>
      </w:tr>
      <w:tr w:rsidR="00850E7E" w:rsidRPr="00E42826" w:rsidTr="00284EB0">
        <w:trPr>
          <w:trHeight w:val="259"/>
        </w:trPr>
        <w:tc>
          <w:tcPr>
            <w:tcW w:w="6858" w:type="dxa"/>
          </w:tcPr>
          <w:p w:rsidR="00850E7E" w:rsidRPr="00E42826" w:rsidRDefault="00850E7E" w:rsidP="00850E7E">
            <w:pPr>
              <w:tabs>
                <w:tab w:val="left" w:pos="1701"/>
                <w:tab w:val="left" w:pos="2268"/>
                <w:tab w:val="left" w:pos="3402"/>
                <w:tab w:val="left" w:pos="4536"/>
                <w:tab w:val="left" w:pos="5670"/>
                <w:tab w:val="left" w:pos="6663"/>
                <w:tab w:val="left" w:pos="6804"/>
                <w:tab w:val="left" w:pos="7545"/>
                <w:tab w:val="left" w:pos="7938"/>
              </w:tabs>
              <w:spacing w:before="120" w:line="360" w:lineRule="auto"/>
              <w:rPr>
                <w:rFonts w:ascii="Times New Roman" w:hAnsi="Times New Roman"/>
                <w:b/>
                <w:sz w:val="24"/>
                <w:szCs w:val="24"/>
              </w:rPr>
            </w:pPr>
            <w:r w:rsidRPr="00E42826">
              <w:rPr>
                <w:rFonts w:ascii="Times New Roman" w:hAnsi="Times New Roman"/>
                <w:b/>
                <w:sz w:val="24"/>
                <w:szCs w:val="24"/>
              </w:rPr>
              <w:t>University with Potential for Excellence</w:t>
            </w:r>
          </w:p>
        </w:tc>
        <w:tc>
          <w:tcPr>
            <w:tcW w:w="2344" w:type="dxa"/>
          </w:tcPr>
          <w:p w:rsidR="00850E7E" w:rsidRPr="00E42826" w:rsidRDefault="00850E7E" w:rsidP="00850E7E">
            <w:pPr>
              <w:jc w:val="center"/>
              <w:rPr>
                <w:rFonts w:ascii="Times New Roman" w:hAnsi="Times New Roman"/>
                <w:sz w:val="24"/>
                <w:szCs w:val="24"/>
              </w:rPr>
            </w:pPr>
            <w:r w:rsidRPr="00E42826">
              <w:rPr>
                <w:rFonts w:ascii="Times New Roman" w:hAnsi="Times New Roman"/>
                <w:sz w:val="24"/>
                <w:szCs w:val="24"/>
              </w:rPr>
              <w:t>---</w:t>
            </w:r>
          </w:p>
        </w:tc>
      </w:tr>
      <w:tr w:rsidR="00850E7E" w:rsidRPr="00E42826" w:rsidTr="00284EB0">
        <w:trPr>
          <w:trHeight w:val="259"/>
        </w:trPr>
        <w:tc>
          <w:tcPr>
            <w:tcW w:w="6858" w:type="dxa"/>
          </w:tcPr>
          <w:p w:rsidR="00850E7E" w:rsidRPr="00E42826" w:rsidRDefault="00850E7E" w:rsidP="00850E7E">
            <w:pPr>
              <w:tabs>
                <w:tab w:val="left" w:pos="1701"/>
                <w:tab w:val="left" w:pos="2268"/>
                <w:tab w:val="left" w:pos="3402"/>
                <w:tab w:val="left" w:pos="4536"/>
                <w:tab w:val="left" w:pos="5670"/>
                <w:tab w:val="left" w:pos="6663"/>
                <w:tab w:val="left" w:pos="6804"/>
                <w:tab w:val="left" w:pos="7545"/>
                <w:tab w:val="left" w:pos="7938"/>
              </w:tabs>
              <w:spacing w:before="120" w:line="360" w:lineRule="auto"/>
              <w:rPr>
                <w:rFonts w:ascii="Times New Roman" w:hAnsi="Times New Roman"/>
                <w:b/>
                <w:sz w:val="24"/>
                <w:szCs w:val="24"/>
              </w:rPr>
            </w:pPr>
            <w:r w:rsidRPr="00E42826">
              <w:rPr>
                <w:rFonts w:ascii="Times New Roman" w:hAnsi="Times New Roman"/>
                <w:b/>
                <w:sz w:val="24"/>
                <w:szCs w:val="24"/>
              </w:rPr>
              <w:t>DST Star Scheme</w:t>
            </w:r>
          </w:p>
        </w:tc>
        <w:tc>
          <w:tcPr>
            <w:tcW w:w="2344" w:type="dxa"/>
          </w:tcPr>
          <w:p w:rsidR="00850E7E" w:rsidRPr="00E42826" w:rsidRDefault="00850E7E" w:rsidP="00850E7E">
            <w:pPr>
              <w:jc w:val="center"/>
              <w:rPr>
                <w:rFonts w:ascii="Times New Roman" w:hAnsi="Times New Roman"/>
                <w:sz w:val="24"/>
                <w:szCs w:val="24"/>
              </w:rPr>
            </w:pPr>
            <w:r w:rsidRPr="00E42826">
              <w:rPr>
                <w:rFonts w:ascii="Times New Roman" w:hAnsi="Times New Roman"/>
                <w:sz w:val="24"/>
                <w:szCs w:val="24"/>
              </w:rPr>
              <w:t>---</w:t>
            </w:r>
          </w:p>
        </w:tc>
      </w:tr>
      <w:tr w:rsidR="00850E7E" w:rsidRPr="00E42826" w:rsidTr="00284EB0">
        <w:trPr>
          <w:trHeight w:val="259"/>
        </w:trPr>
        <w:tc>
          <w:tcPr>
            <w:tcW w:w="6858" w:type="dxa"/>
          </w:tcPr>
          <w:p w:rsidR="00850E7E" w:rsidRPr="00E42826" w:rsidRDefault="00850E7E" w:rsidP="00850E7E">
            <w:pPr>
              <w:tabs>
                <w:tab w:val="left" w:pos="1701"/>
                <w:tab w:val="left" w:pos="2268"/>
                <w:tab w:val="left" w:pos="3402"/>
                <w:tab w:val="left" w:pos="4536"/>
                <w:tab w:val="left" w:pos="5670"/>
                <w:tab w:val="left" w:pos="6663"/>
                <w:tab w:val="left" w:pos="6804"/>
                <w:tab w:val="left" w:pos="7545"/>
                <w:tab w:val="left" w:pos="7938"/>
              </w:tabs>
              <w:spacing w:before="120" w:line="360" w:lineRule="auto"/>
              <w:rPr>
                <w:rFonts w:ascii="Times New Roman" w:hAnsi="Times New Roman"/>
                <w:b/>
                <w:sz w:val="24"/>
                <w:szCs w:val="24"/>
              </w:rPr>
            </w:pPr>
            <w:r w:rsidRPr="00E42826">
              <w:rPr>
                <w:rFonts w:ascii="Times New Roman" w:hAnsi="Times New Roman"/>
                <w:b/>
                <w:sz w:val="24"/>
                <w:szCs w:val="24"/>
              </w:rPr>
              <w:t>UGC-Special Assistance Programme</w:t>
            </w:r>
          </w:p>
        </w:tc>
        <w:tc>
          <w:tcPr>
            <w:tcW w:w="2344" w:type="dxa"/>
          </w:tcPr>
          <w:p w:rsidR="00850E7E" w:rsidRPr="00E42826" w:rsidRDefault="00850E7E" w:rsidP="00850E7E">
            <w:pPr>
              <w:jc w:val="center"/>
              <w:rPr>
                <w:rFonts w:ascii="Times New Roman" w:hAnsi="Times New Roman"/>
                <w:sz w:val="24"/>
                <w:szCs w:val="24"/>
              </w:rPr>
            </w:pPr>
            <w:r w:rsidRPr="00E42826">
              <w:rPr>
                <w:rFonts w:ascii="Times New Roman" w:hAnsi="Times New Roman"/>
                <w:sz w:val="24"/>
                <w:szCs w:val="24"/>
              </w:rPr>
              <w:t>---</w:t>
            </w:r>
          </w:p>
        </w:tc>
      </w:tr>
      <w:tr w:rsidR="00850E7E" w:rsidRPr="00E42826" w:rsidTr="00284EB0">
        <w:trPr>
          <w:trHeight w:val="265"/>
        </w:trPr>
        <w:tc>
          <w:tcPr>
            <w:tcW w:w="6858" w:type="dxa"/>
          </w:tcPr>
          <w:p w:rsidR="00850E7E" w:rsidRPr="00E42826" w:rsidRDefault="00850E7E" w:rsidP="00850E7E">
            <w:pPr>
              <w:tabs>
                <w:tab w:val="left" w:pos="1701"/>
                <w:tab w:val="left" w:pos="2268"/>
                <w:tab w:val="left" w:pos="3402"/>
                <w:tab w:val="left" w:pos="4536"/>
                <w:tab w:val="left" w:pos="5670"/>
                <w:tab w:val="left" w:pos="6663"/>
                <w:tab w:val="left" w:pos="6804"/>
                <w:tab w:val="left" w:pos="7545"/>
                <w:tab w:val="left" w:pos="7938"/>
              </w:tabs>
              <w:spacing w:before="120" w:line="360" w:lineRule="auto"/>
              <w:rPr>
                <w:rFonts w:ascii="Times New Roman" w:hAnsi="Times New Roman"/>
                <w:b/>
                <w:sz w:val="24"/>
                <w:szCs w:val="24"/>
              </w:rPr>
            </w:pPr>
            <w:r w:rsidRPr="00E42826">
              <w:rPr>
                <w:rFonts w:ascii="Times New Roman" w:hAnsi="Times New Roman"/>
                <w:b/>
                <w:sz w:val="24"/>
                <w:szCs w:val="24"/>
              </w:rPr>
              <w:t>UGC-Innovative PG programmes</w:t>
            </w:r>
          </w:p>
        </w:tc>
        <w:tc>
          <w:tcPr>
            <w:tcW w:w="2344" w:type="dxa"/>
          </w:tcPr>
          <w:p w:rsidR="00850E7E" w:rsidRPr="00E42826" w:rsidRDefault="00850E7E" w:rsidP="00850E7E">
            <w:pPr>
              <w:jc w:val="center"/>
              <w:rPr>
                <w:rFonts w:ascii="Times New Roman" w:hAnsi="Times New Roman"/>
                <w:sz w:val="24"/>
                <w:szCs w:val="24"/>
              </w:rPr>
            </w:pPr>
            <w:r w:rsidRPr="00E42826">
              <w:rPr>
                <w:rFonts w:ascii="Times New Roman" w:hAnsi="Times New Roman"/>
                <w:sz w:val="24"/>
                <w:szCs w:val="24"/>
              </w:rPr>
              <w:t>---</w:t>
            </w:r>
          </w:p>
        </w:tc>
      </w:tr>
      <w:tr w:rsidR="00850E7E" w:rsidRPr="00E42826" w:rsidTr="00284EB0">
        <w:trPr>
          <w:trHeight w:val="259"/>
        </w:trPr>
        <w:tc>
          <w:tcPr>
            <w:tcW w:w="6858" w:type="dxa"/>
          </w:tcPr>
          <w:p w:rsidR="00850E7E" w:rsidRPr="00E42826" w:rsidRDefault="00850E7E" w:rsidP="00850E7E">
            <w:pPr>
              <w:tabs>
                <w:tab w:val="left" w:pos="1701"/>
                <w:tab w:val="left" w:pos="2268"/>
                <w:tab w:val="left" w:pos="3402"/>
                <w:tab w:val="left" w:pos="4536"/>
                <w:tab w:val="left" w:pos="5670"/>
                <w:tab w:val="left" w:pos="6663"/>
                <w:tab w:val="left" w:pos="6804"/>
                <w:tab w:val="left" w:pos="7545"/>
                <w:tab w:val="left" w:pos="7938"/>
              </w:tabs>
              <w:spacing w:before="120" w:line="360" w:lineRule="auto"/>
              <w:rPr>
                <w:rFonts w:ascii="Times New Roman" w:hAnsi="Times New Roman"/>
                <w:b/>
                <w:sz w:val="24"/>
                <w:szCs w:val="24"/>
              </w:rPr>
            </w:pPr>
            <w:r w:rsidRPr="00E42826">
              <w:rPr>
                <w:rFonts w:ascii="Times New Roman" w:hAnsi="Times New Roman"/>
                <w:b/>
                <w:sz w:val="24"/>
                <w:szCs w:val="24"/>
              </w:rPr>
              <w:t>UGC-COP Programmes</w:t>
            </w:r>
          </w:p>
        </w:tc>
        <w:tc>
          <w:tcPr>
            <w:tcW w:w="2344" w:type="dxa"/>
          </w:tcPr>
          <w:p w:rsidR="00850E7E" w:rsidRPr="00E42826" w:rsidRDefault="00850E7E" w:rsidP="00850E7E">
            <w:pPr>
              <w:jc w:val="center"/>
              <w:rPr>
                <w:rFonts w:ascii="Times New Roman" w:hAnsi="Times New Roman"/>
                <w:sz w:val="24"/>
                <w:szCs w:val="24"/>
              </w:rPr>
            </w:pPr>
            <w:r w:rsidRPr="00E42826">
              <w:rPr>
                <w:rFonts w:ascii="Times New Roman" w:hAnsi="Times New Roman"/>
                <w:sz w:val="24"/>
                <w:szCs w:val="24"/>
              </w:rPr>
              <w:t>---</w:t>
            </w:r>
          </w:p>
        </w:tc>
      </w:tr>
      <w:tr w:rsidR="00850E7E" w:rsidRPr="00E42826" w:rsidTr="00284EB0">
        <w:trPr>
          <w:trHeight w:val="259"/>
        </w:trPr>
        <w:tc>
          <w:tcPr>
            <w:tcW w:w="6858" w:type="dxa"/>
          </w:tcPr>
          <w:p w:rsidR="00850E7E" w:rsidRPr="00E42826" w:rsidRDefault="00850E7E" w:rsidP="00850E7E">
            <w:pPr>
              <w:tabs>
                <w:tab w:val="left" w:pos="1701"/>
                <w:tab w:val="left" w:pos="2268"/>
                <w:tab w:val="left" w:pos="3402"/>
                <w:tab w:val="left" w:pos="4536"/>
                <w:tab w:val="left" w:pos="5670"/>
                <w:tab w:val="left" w:pos="6663"/>
                <w:tab w:val="left" w:pos="6804"/>
                <w:tab w:val="left" w:pos="7545"/>
                <w:tab w:val="left" w:pos="7938"/>
              </w:tabs>
              <w:spacing w:before="120" w:line="360" w:lineRule="auto"/>
              <w:rPr>
                <w:rFonts w:ascii="Times New Roman" w:hAnsi="Times New Roman"/>
                <w:b/>
                <w:sz w:val="24"/>
                <w:szCs w:val="24"/>
              </w:rPr>
            </w:pPr>
            <w:r w:rsidRPr="00E42826">
              <w:rPr>
                <w:rFonts w:ascii="Times New Roman" w:hAnsi="Times New Roman"/>
                <w:b/>
                <w:sz w:val="24"/>
                <w:szCs w:val="24"/>
              </w:rPr>
              <w:t>UGC-CPE</w:t>
            </w:r>
          </w:p>
        </w:tc>
        <w:tc>
          <w:tcPr>
            <w:tcW w:w="2344" w:type="dxa"/>
          </w:tcPr>
          <w:p w:rsidR="00850E7E" w:rsidRPr="00E42826" w:rsidRDefault="00850E7E" w:rsidP="00D367BB">
            <w:pPr>
              <w:tabs>
                <w:tab w:val="left" w:pos="1701"/>
                <w:tab w:val="left" w:pos="2268"/>
                <w:tab w:val="left" w:pos="3402"/>
                <w:tab w:val="left" w:pos="4536"/>
                <w:tab w:val="left" w:pos="5670"/>
                <w:tab w:val="left" w:pos="6663"/>
                <w:tab w:val="left" w:pos="6804"/>
                <w:tab w:val="left" w:pos="7545"/>
                <w:tab w:val="left" w:pos="7938"/>
              </w:tabs>
              <w:spacing w:before="120" w:line="360" w:lineRule="auto"/>
              <w:jc w:val="center"/>
              <w:rPr>
                <w:rFonts w:ascii="Times New Roman" w:hAnsi="Times New Roman"/>
                <w:sz w:val="24"/>
                <w:szCs w:val="24"/>
              </w:rPr>
            </w:pPr>
            <w:r w:rsidRPr="00E42826">
              <w:rPr>
                <w:rFonts w:ascii="Times New Roman" w:hAnsi="Times New Roman"/>
                <w:sz w:val="24"/>
                <w:szCs w:val="24"/>
              </w:rPr>
              <w:t>NA</w:t>
            </w:r>
          </w:p>
        </w:tc>
      </w:tr>
      <w:tr w:rsidR="00850E7E" w:rsidRPr="00E42826" w:rsidTr="00284EB0">
        <w:trPr>
          <w:trHeight w:val="259"/>
        </w:trPr>
        <w:tc>
          <w:tcPr>
            <w:tcW w:w="6858" w:type="dxa"/>
          </w:tcPr>
          <w:p w:rsidR="00850E7E" w:rsidRPr="00E42826" w:rsidRDefault="00850E7E" w:rsidP="00850E7E">
            <w:pPr>
              <w:tabs>
                <w:tab w:val="left" w:pos="1701"/>
                <w:tab w:val="left" w:pos="2268"/>
                <w:tab w:val="left" w:pos="3402"/>
                <w:tab w:val="left" w:pos="4536"/>
                <w:tab w:val="left" w:pos="5670"/>
                <w:tab w:val="left" w:pos="6663"/>
                <w:tab w:val="left" w:pos="6804"/>
                <w:tab w:val="left" w:pos="7545"/>
                <w:tab w:val="left" w:pos="7938"/>
              </w:tabs>
              <w:spacing w:before="120" w:line="360" w:lineRule="auto"/>
              <w:rPr>
                <w:rFonts w:ascii="Times New Roman" w:hAnsi="Times New Roman"/>
                <w:b/>
                <w:sz w:val="24"/>
                <w:szCs w:val="24"/>
              </w:rPr>
            </w:pPr>
            <w:r w:rsidRPr="00E42826">
              <w:rPr>
                <w:rFonts w:ascii="Times New Roman" w:hAnsi="Times New Roman"/>
                <w:b/>
                <w:sz w:val="24"/>
                <w:szCs w:val="24"/>
              </w:rPr>
              <w:t>UGC-CE</w:t>
            </w:r>
          </w:p>
        </w:tc>
        <w:tc>
          <w:tcPr>
            <w:tcW w:w="2344" w:type="dxa"/>
          </w:tcPr>
          <w:p w:rsidR="00850E7E" w:rsidRPr="00E42826" w:rsidRDefault="00850E7E" w:rsidP="00850E7E">
            <w:pPr>
              <w:tabs>
                <w:tab w:val="left" w:pos="1701"/>
                <w:tab w:val="left" w:pos="2268"/>
                <w:tab w:val="left" w:pos="3402"/>
                <w:tab w:val="left" w:pos="4536"/>
                <w:tab w:val="left" w:pos="5670"/>
                <w:tab w:val="left" w:pos="6663"/>
                <w:tab w:val="left" w:pos="6804"/>
                <w:tab w:val="left" w:pos="7545"/>
                <w:tab w:val="left" w:pos="7938"/>
              </w:tabs>
              <w:spacing w:before="120" w:line="360" w:lineRule="auto"/>
              <w:jc w:val="center"/>
              <w:rPr>
                <w:rFonts w:ascii="Times New Roman" w:hAnsi="Times New Roman"/>
                <w:sz w:val="24"/>
                <w:szCs w:val="24"/>
              </w:rPr>
            </w:pPr>
            <w:r w:rsidRPr="00E42826">
              <w:rPr>
                <w:rFonts w:ascii="Times New Roman" w:hAnsi="Times New Roman"/>
                <w:sz w:val="24"/>
                <w:szCs w:val="24"/>
              </w:rPr>
              <w:t>---</w:t>
            </w:r>
          </w:p>
        </w:tc>
      </w:tr>
      <w:tr w:rsidR="00850E7E" w:rsidRPr="00E42826" w:rsidTr="00284EB0">
        <w:trPr>
          <w:trHeight w:val="265"/>
        </w:trPr>
        <w:tc>
          <w:tcPr>
            <w:tcW w:w="6858" w:type="dxa"/>
          </w:tcPr>
          <w:p w:rsidR="00850E7E" w:rsidRPr="00E42826" w:rsidRDefault="00850E7E" w:rsidP="00850E7E">
            <w:pPr>
              <w:tabs>
                <w:tab w:val="left" w:pos="1701"/>
                <w:tab w:val="left" w:pos="2268"/>
                <w:tab w:val="left" w:pos="3402"/>
                <w:tab w:val="left" w:pos="4536"/>
                <w:tab w:val="left" w:pos="5670"/>
                <w:tab w:val="left" w:pos="6663"/>
                <w:tab w:val="left" w:pos="6804"/>
                <w:tab w:val="left" w:pos="7545"/>
                <w:tab w:val="left" w:pos="7938"/>
              </w:tabs>
              <w:spacing w:before="120" w:line="360" w:lineRule="auto"/>
              <w:rPr>
                <w:rFonts w:ascii="Times New Roman" w:hAnsi="Times New Roman"/>
                <w:b/>
                <w:sz w:val="24"/>
                <w:szCs w:val="24"/>
              </w:rPr>
            </w:pPr>
            <w:r w:rsidRPr="00E42826">
              <w:rPr>
                <w:rFonts w:ascii="Times New Roman" w:hAnsi="Times New Roman"/>
                <w:b/>
                <w:sz w:val="24"/>
                <w:szCs w:val="24"/>
              </w:rPr>
              <w:t xml:space="preserve">DST-FIST                                               </w:t>
            </w:r>
          </w:p>
        </w:tc>
        <w:tc>
          <w:tcPr>
            <w:tcW w:w="2344" w:type="dxa"/>
          </w:tcPr>
          <w:p w:rsidR="00850E7E" w:rsidRPr="00E42826" w:rsidRDefault="00850E7E" w:rsidP="00D367BB">
            <w:pPr>
              <w:tabs>
                <w:tab w:val="left" w:pos="1701"/>
                <w:tab w:val="left" w:pos="2268"/>
                <w:tab w:val="left" w:pos="3402"/>
                <w:tab w:val="left" w:pos="4536"/>
                <w:tab w:val="left" w:pos="5670"/>
                <w:tab w:val="left" w:pos="6663"/>
                <w:tab w:val="left" w:pos="6804"/>
                <w:tab w:val="left" w:pos="7545"/>
                <w:tab w:val="left" w:pos="7938"/>
              </w:tabs>
              <w:spacing w:before="120" w:line="360" w:lineRule="auto"/>
              <w:jc w:val="center"/>
              <w:rPr>
                <w:rFonts w:ascii="Times New Roman" w:hAnsi="Times New Roman"/>
                <w:sz w:val="24"/>
                <w:szCs w:val="24"/>
              </w:rPr>
            </w:pPr>
            <w:r w:rsidRPr="00E42826">
              <w:rPr>
                <w:rFonts w:ascii="Times New Roman" w:hAnsi="Times New Roman"/>
                <w:sz w:val="24"/>
                <w:szCs w:val="24"/>
              </w:rPr>
              <w:t>NA</w:t>
            </w:r>
          </w:p>
        </w:tc>
      </w:tr>
      <w:tr w:rsidR="00850E7E" w:rsidRPr="00E42826" w:rsidTr="00284EB0">
        <w:trPr>
          <w:trHeight w:val="48"/>
        </w:trPr>
        <w:tc>
          <w:tcPr>
            <w:tcW w:w="6858" w:type="dxa"/>
          </w:tcPr>
          <w:p w:rsidR="00850E7E" w:rsidRPr="00E42826" w:rsidRDefault="00850E7E" w:rsidP="00850E7E">
            <w:pPr>
              <w:tabs>
                <w:tab w:val="left" w:pos="1701"/>
                <w:tab w:val="left" w:pos="2268"/>
                <w:tab w:val="left" w:pos="3402"/>
                <w:tab w:val="left" w:pos="4536"/>
                <w:tab w:val="left" w:pos="5670"/>
                <w:tab w:val="left" w:pos="6663"/>
                <w:tab w:val="left" w:pos="6804"/>
                <w:tab w:val="left" w:pos="7545"/>
                <w:tab w:val="left" w:pos="7938"/>
              </w:tabs>
              <w:spacing w:before="120" w:line="360" w:lineRule="auto"/>
              <w:rPr>
                <w:rFonts w:ascii="Times New Roman" w:hAnsi="Times New Roman"/>
                <w:b/>
                <w:sz w:val="24"/>
                <w:szCs w:val="24"/>
              </w:rPr>
            </w:pPr>
            <w:r w:rsidRPr="00E42826">
              <w:rPr>
                <w:rFonts w:ascii="Times New Roman" w:hAnsi="Times New Roman"/>
                <w:b/>
                <w:sz w:val="24"/>
                <w:szCs w:val="24"/>
              </w:rPr>
              <w:t>Any other (</w:t>
            </w:r>
            <w:r w:rsidRPr="00E42826">
              <w:rPr>
                <w:rFonts w:ascii="Times New Roman" w:hAnsi="Times New Roman"/>
                <w:b/>
                <w:i/>
                <w:sz w:val="24"/>
                <w:szCs w:val="24"/>
              </w:rPr>
              <w:t>Specify</w:t>
            </w:r>
            <w:r w:rsidRPr="00E42826">
              <w:rPr>
                <w:rFonts w:ascii="Times New Roman" w:hAnsi="Times New Roman"/>
                <w:b/>
                <w:sz w:val="24"/>
                <w:szCs w:val="24"/>
              </w:rPr>
              <w:t>)</w:t>
            </w:r>
          </w:p>
        </w:tc>
        <w:tc>
          <w:tcPr>
            <w:tcW w:w="2344" w:type="dxa"/>
          </w:tcPr>
          <w:p w:rsidR="00850E7E" w:rsidRPr="00E42826" w:rsidRDefault="00850E7E" w:rsidP="00850E7E">
            <w:pPr>
              <w:tabs>
                <w:tab w:val="left" w:pos="1701"/>
                <w:tab w:val="left" w:pos="2268"/>
                <w:tab w:val="left" w:pos="3402"/>
                <w:tab w:val="left" w:pos="4536"/>
                <w:tab w:val="left" w:pos="5670"/>
                <w:tab w:val="left" w:pos="6663"/>
                <w:tab w:val="left" w:pos="6804"/>
                <w:tab w:val="left" w:pos="7545"/>
                <w:tab w:val="left" w:pos="7938"/>
              </w:tabs>
              <w:spacing w:before="120" w:line="360" w:lineRule="auto"/>
              <w:jc w:val="center"/>
              <w:rPr>
                <w:rFonts w:ascii="Times New Roman" w:hAnsi="Times New Roman"/>
                <w:sz w:val="24"/>
                <w:szCs w:val="24"/>
              </w:rPr>
            </w:pPr>
            <w:r w:rsidRPr="00E42826">
              <w:rPr>
                <w:rFonts w:ascii="Times New Roman" w:hAnsi="Times New Roman"/>
                <w:sz w:val="24"/>
                <w:szCs w:val="24"/>
              </w:rPr>
              <w:t>---</w:t>
            </w:r>
          </w:p>
        </w:tc>
      </w:tr>
    </w:tbl>
    <w:p w:rsidR="007D34B3" w:rsidRPr="00E42826" w:rsidRDefault="007D34B3" w:rsidP="007D34B3">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E42826">
        <w:rPr>
          <w:rFonts w:ascii="Times New Roman" w:hAnsi="Times New Roman"/>
          <w:sz w:val="24"/>
          <w:szCs w:val="24"/>
        </w:rPr>
        <w:t>2. IQAC Composition and Activities</w:t>
      </w:r>
    </w:p>
    <w:tbl>
      <w:tblPr>
        <w:tblStyle w:val="TableGrid"/>
        <w:tblW w:w="0" w:type="auto"/>
        <w:tblLook w:val="04A0" w:firstRow="1" w:lastRow="0" w:firstColumn="1" w:lastColumn="0" w:noHBand="0" w:noVBand="1"/>
      </w:tblPr>
      <w:tblGrid>
        <w:gridCol w:w="736"/>
        <w:gridCol w:w="6132"/>
        <w:gridCol w:w="2333"/>
      </w:tblGrid>
      <w:tr w:rsidR="00D367BB" w:rsidRPr="00E42826" w:rsidTr="00284EB0">
        <w:trPr>
          <w:trHeight w:val="521"/>
        </w:trPr>
        <w:tc>
          <w:tcPr>
            <w:tcW w:w="736" w:type="dxa"/>
          </w:tcPr>
          <w:p w:rsidR="00D367BB" w:rsidRPr="00E42826" w:rsidRDefault="00D367BB" w:rsidP="003605C7">
            <w:pPr>
              <w:tabs>
                <w:tab w:val="left" w:pos="1701"/>
                <w:tab w:val="left" w:pos="2268"/>
                <w:tab w:val="left" w:pos="3402"/>
                <w:tab w:val="left" w:pos="4536"/>
                <w:tab w:val="left" w:pos="5670"/>
                <w:tab w:val="left" w:pos="6663"/>
                <w:tab w:val="left" w:pos="6804"/>
                <w:tab w:val="left" w:pos="7545"/>
                <w:tab w:val="left" w:pos="7938"/>
              </w:tabs>
              <w:spacing w:before="120" w:line="276" w:lineRule="auto"/>
              <w:jc w:val="center"/>
              <w:rPr>
                <w:rFonts w:ascii="Times New Roman" w:hAnsi="Times New Roman"/>
                <w:b/>
                <w:sz w:val="24"/>
                <w:szCs w:val="24"/>
              </w:rPr>
            </w:pPr>
            <w:r w:rsidRPr="00E42826">
              <w:rPr>
                <w:rFonts w:ascii="Times New Roman" w:hAnsi="Times New Roman"/>
                <w:b/>
                <w:sz w:val="24"/>
                <w:szCs w:val="24"/>
              </w:rPr>
              <w:t>2.1</w:t>
            </w:r>
          </w:p>
        </w:tc>
        <w:tc>
          <w:tcPr>
            <w:tcW w:w="6132" w:type="dxa"/>
          </w:tcPr>
          <w:p w:rsidR="00D367BB" w:rsidRPr="002437C4" w:rsidRDefault="00D367BB" w:rsidP="003605C7">
            <w:pPr>
              <w:tabs>
                <w:tab w:val="left" w:pos="1701"/>
                <w:tab w:val="left" w:pos="2268"/>
                <w:tab w:val="left" w:pos="3402"/>
                <w:tab w:val="left" w:pos="4536"/>
                <w:tab w:val="left" w:pos="5670"/>
                <w:tab w:val="left" w:pos="6663"/>
                <w:tab w:val="left" w:pos="6804"/>
                <w:tab w:val="left" w:pos="7545"/>
                <w:tab w:val="left" w:pos="7938"/>
              </w:tabs>
              <w:spacing w:before="120"/>
              <w:rPr>
                <w:rFonts w:ascii="Times New Roman" w:hAnsi="Times New Roman"/>
                <w:sz w:val="24"/>
                <w:szCs w:val="24"/>
              </w:rPr>
            </w:pPr>
            <w:r w:rsidRPr="002437C4">
              <w:rPr>
                <w:rFonts w:ascii="Times New Roman" w:hAnsi="Times New Roman"/>
                <w:sz w:val="24"/>
                <w:szCs w:val="24"/>
              </w:rPr>
              <w:t>No. of Teachers</w:t>
            </w:r>
          </w:p>
        </w:tc>
        <w:tc>
          <w:tcPr>
            <w:tcW w:w="2333" w:type="dxa"/>
          </w:tcPr>
          <w:p w:rsidR="00D367BB" w:rsidRPr="00E42826" w:rsidRDefault="003605C7" w:rsidP="003605C7">
            <w:pPr>
              <w:jc w:val="center"/>
              <w:rPr>
                <w:rFonts w:ascii="Times New Roman" w:hAnsi="Times New Roman"/>
                <w:b/>
                <w:sz w:val="24"/>
                <w:szCs w:val="24"/>
              </w:rPr>
            </w:pPr>
            <w:r w:rsidRPr="00E42826">
              <w:rPr>
                <w:rFonts w:ascii="Times New Roman" w:hAnsi="Times New Roman"/>
                <w:b/>
                <w:sz w:val="24"/>
                <w:szCs w:val="24"/>
              </w:rPr>
              <w:t>8</w:t>
            </w:r>
          </w:p>
        </w:tc>
      </w:tr>
      <w:tr w:rsidR="00D367BB" w:rsidRPr="00E42826" w:rsidTr="00284EB0">
        <w:trPr>
          <w:trHeight w:val="521"/>
        </w:trPr>
        <w:tc>
          <w:tcPr>
            <w:tcW w:w="736" w:type="dxa"/>
          </w:tcPr>
          <w:p w:rsidR="00D367BB" w:rsidRPr="00E42826" w:rsidRDefault="00D367BB" w:rsidP="003605C7">
            <w:pPr>
              <w:tabs>
                <w:tab w:val="left" w:pos="1701"/>
                <w:tab w:val="left" w:pos="2268"/>
                <w:tab w:val="left" w:pos="3402"/>
                <w:tab w:val="left" w:pos="4536"/>
                <w:tab w:val="left" w:pos="5670"/>
                <w:tab w:val="left" w:pos="6663"/>
                <w:tab w:val="left" w:pos="6804"/>
                <w:tab w:val="left" w:pos="7545"/>
                <w:tab w:val="left" w:pos="7938"/>
              </w:tabs>
              <w:spacing w:before="120" w:line="276" w:lineRule="auto"/>
              <w:jc w:val="center"/>
              <w:rPr>
                <w:rFonts w:ascii="Times New Roman" w:hAnsi="Times New Roman"/>
                <w:b/>
                <w:sz w:val="24"/>
                <w:szCs w:val="24"/>
              </w:rPr>
            </w:pPr>
            <w:r w:rsidRPr="00E42826">
              <w:rPr>
                <w:rFonts w:ascii="Times New Roman" w:hAnsi="Times New Roman"/>
                <w:b/>
                <w:sz w:val="24"/>
                <w:szCs w:val="24"/>
              </w:rPr>
              <w:t>2.2</w:t>
            </w:r>
          </w:p>
        </w:tc>
        <w:tc>
          <w:tcPr>
            <w:tcW w:w="6132" w:type="dxa"/>
          </w:tcPr>
          <w:p w:rsidR="00D367BB" w:rsidRPr="00E42826" w:rsidRDefault="00D367BB" w:rsidP="003605C7">
            <w:pPr>
              <w:tabs>
                <w:tab w:val="left" w:pos="1701"/>
                <w:tab w:val="left" w:pos="2268"/>
                <w:tab w:val="left" w:pos="3402"/>
                <w:tab w:val="left" w:pos="4536"/>
                <w:tab w:val="left" w:pos="5670"/>
                <w:tab w:val="left" w:pos="6663"/>
                <w:tab w:val="left" w:pos="6804"/>
                <w:tab w:val="left" w:pos="7545"/>
                <w:tab w:val="left" w:pos="7938"/>
              </w:tabs>
              <w:spacing w:before="120"/>
              <w:rPr>
                <w:rFonts w:ascii="Times New Roman" w:hAnsi="Times New Roman"/>
                <w:sz w:val="24"/>
                <w:szCs w:val="24"/>
              </w:rPr>
            </w:pPr>
            <w:r w:rsidRPr="00E42826">
              <w:rPr>
                <w:rFonts w:ascii="Times New Roman" w:hAnsi="Times New Roman"/>
                <w:sz w:val="24"/>
                <w:szCs w:val="24"/>
              </w:rPr>
              <w:t>No. of Administrative/Technical staff</w:t>
            </w:r>
          </w:p>
        </w:tc>
        <w:tc>
          <w:tcPr>
            <w:tcW w:w="2333" w:type="dxa"/>
          </w:tcPr>
          <w:p w:rsidR="00D367BB" w:rsidRPr="00E42826" w:rsidRDefault="003605C7" w:rsidP="003605C7">
            <w:pPr>
              <w:tabs>
                <w:tab w:val="left" w:pos="1701"/>
                <w:tab w:val="left" w:pos="2268"/>
                <w:tab w:val="left" w:pos="3402"/>
                <w:tab w:val="left" w:pos="4536"/>
                <w:tab w:val="left" w:pos="5670"/>
                <w:tab w:val="left" w:pos="6663"/>
                <w:tab w:val="left" w:pos="6804"/>
                <w:tab w:val="left" w:pos="7545"/>
                <w:tab w:val="left" w:pos="7938"/>
              </w:tabs>
              <w:spacing w:before="120" w:line="276" w:lineRule="auto"/>
              <w:jc w:val="center"/>
              <w:rPr>
                <w:rFonts w:ascii="Times New Roman" w:hAnsi="Times New Roman"/>
                <w:sz w:val="24"/>
                <w:szCs w:val="24"/>
              </w:rPr>
            </w:pPr>
            <w:r w:rsidRPr="00E42826">
              <w:rPr>
                <w:rFonts w:ascii="Times New Roman" w:hAnsi="Times New Roman"/>
                <w:sz w:val="24"/>
                <w:szCs w:val="24"/>
              </w:rPr>
              <w:t>2</w:t>
            </w:r>
          </w:p>
        </w:tc>
      </w:tr>
      <w:tr w:rsidR="00D367BB" w:rsidRPr="00E42826" w:rsidTr="00284EB0">
        <w:trPr>
          <w:trHeight w:val="532"/>
        </w:trPr>
        <w:tc>
          <w:tcPr>
            <w:tcW w:w="736" w:type="dxa"/>
          </w:tcPr>
          <w:p w:rsidR="00D367BB" w:rsidRPr="00E42826" w:rsidRDefault="00D367BB" w:rsidP="003605C7">
            <w:pPr>
              <w:tabs>
                <w:tab w:val="left" w:pos="1701"/>
                <w:tab w:val="left" w:pos="2268"/>
                <w:tab w:val="left" w:pos="3402"/>
                <w:tab w:val="left" w:pos="4536"/>
                <w:tab w:val="left" w:pos="5670"/>
                <w:tab w:val="left" w:pos="6663"/>
                <w:tab w:val="left" w:pos="6804"/>
                <w:tab w:val="left" w:pos="7545"/>
                <w:tab w:val="left" w:pos="7938"/>
              </w:tabs>
              <w:spacing w:before="120" w:line="276" w:lineRule="auto"/>
              <w:jc w:val="center"/>
              <w:rPr>
                <w:rFonts w:ascii="Times New Roman" w:hAnsi="Times New Roman"/>
                <w:b/>
                <w:sz w:val="24"/>
                <w:szCs w:val="24"/>
              </w:rPr>
            </w:pPr>
            <w:r w:rsidRPr="00E42826">
              <w:rPr>
                <w:rFonts w:ascii="Times New Roman" w:hAnsi="Times New Roman"/>
                <w:b/>
                <w:sz w:val="24"/>
                <w:szCs w:val="24"/>
              </w:rPr>
              <w:t>2.3</w:t>
            </w:r>
          </w:p>
        </w:tc>
        <w:tc>
          <w:tcPr>
            <w:tcW w:w="6132" w:type="dxa"/>
          </w:tcPr>
          <w:p w:rsidR="00D367BB" w:rsidRPr="00E42826" w:rsidRDefault="00D367BB" w:rsidP="003605C7">
            <w:pPr>
              <w:tabs>
                <w:tab w:val="left" w:pos="1701"/>
                <w:tab w:val="left" w:pos="2268"/>
                <w:tab w:val="left" w:pos="3402"/>
                <w:tab w:val="left" w:pos="4536"/>
                <w:tab w:val="left" w:pos="5670"/>
                <w:tab w:val="left" w:pos="6663"/>
                <w:tab w:val="left" w:pos="6804"/>
                <w:tab w:val="left" w:pos="7545"/>
                <w:tab w:val="left" w:pos="7938"/>
              </w:tabs>
              <w:spacing w:line="276" w:lineRule="auto"/>
              <w:rPr>
                <w:rFonts w:ascii="Times New Roman" w:hAnsi="Times New Roman"/>
                <w:sz w:val="24"/>
                <w:szCs w:val="24"/>
              </w:rPr>
            </w:pPr>
            <w:r w:rsidRPr="00E42826">
              <w:rPr>
                <w:rFonts w:ascii="Times New Roman" w:hAnsi="Times New Roman"/>
                <w:sz w:val="24"/>
                <w:szCs w:val="24"/>
              </w:rPr>
              <w:t>No. of students</w:t>
            </w:r>
          </w:p>
        </w:tc>
        <w:tc>
          <w:tcPr>
            <w:tcW w:w="2333" w:type="dxa"/>
          </w:tcPr>
          <w:p w:rsidR="00D367BB" w:rsidRPr="00E42826" w:rsidRDefault="003605C7" w:rsidP="003605C7">
            <w:pPr>
              <w:tabs>
                <w:tab w:val="left" w:pos="1701"/>
                <w:tab w:val="left" w:pos="2268"/>
                <w:tab w:val="left" w:pos="3402"/>
                <w:tab w:val="left" w:pos="4536"/>
                <w:tab w:val="left" w:pos="5670"/>
                <w:tab w:val="left" w:pos="6663"/>
                <w:tab w:val="left" w:pos="6804"/>
                <w:tab w:val="left" w:pos="7545"/>
                <w:tab w:val="left" w:pos="7938"/>
              </w:tabs>
              <w:spacing w:before="120" w:line="276" w:lineRule="auto"/>
              <w:jc w:val="center"/>
              <w:rPr>
                <w:rFonts w:ascii="Times New Roman" w:hAnsi="Times New Roman"/>
                <w:sz w:val="24"/>
                <w:szCs w:val="24"/>
              </w:rPr>
            </w:pPr>
            <w:r w:rsidRPr="00E42826">
              <w:rPr>
                <w:rFonts w:ascii="Times New Roman" w:hAnsi="Times New Roman"/>
                <w:sz w:val="24"/>
                <w:szCs w:val="24"/>
              </w:rPr>
              <w:t>1</w:t>
            </w:r>
          </w:p>
        </w:tc>
      </w:tr>
      <w:tr w:rsidR="00D367BB" w:rsidRPr="00E42826" w:rsidTr="00284EB0">
        <w:trPr>
          <w:trHeight w:val="521"/>
        </w:trPr>
        <w:tc>
          <w:tcPr>
            <w:tcW w:w="736" w:type="dxa"/>
          </w:tcPr>
          <w:p w:rsidR="00D367BB" w:rsidRPr="00E42826" w:rsidRDefault="00D367BB" w:rsidP="003605C7">
            <w:pPr>
              <w:tabs>
                <w:tab w:val="left" w:pos="1701"/>
                <w:tab w:val="left" w:pos="2268"/>
                <w:tab w:val="left" w:pos="3402"/>
                <w:tab w:val="left" w:pos="4536"/>
                <w:tab w:val="left" w:pos="5670"/>
                <w:tab w:val="left" w:pos="6663"/>
                <w:tab w:val="left" w:pos="6804"/>
                <w:tab w:val="left" w:pos="7545"/>
                <w:tab w:val="left" w:pos="7938"/>
              </w:tabs>
              <w:spacing w:before="120" w:line="276" w:lineRule="auto"/>
              <w:jc w:val="center"/>
              <w:rPr>
                <w:rFonts w:ascii="Times New Roman" w:hAnsi="Times New Roman"/>
                <w:b/>
                <w:sz w:val="24"/>
                <w:szCs w:val="24"/>
              </w:rPr>
            </w:pPr>
            <w:r w:rsidRPr="00E42826">
              <w:rPr>
                <w:rFonts w:ascii="Times New Roman" w:hAnsi="Times New Roman"/>
                <w:b/>
                <w:sz w:val="24"/>
                <w:szCs w:val="24"/>
              </w:rPr>
              <w:t>2.4.</w:t>
            </w:r>
          </w:p>
        </w:tc>
        <w:tc>
          <w:tcPr>
            <w:tcW w:w="6132" w:type="dxa"/>
          </w:tcPr>
          <w:p w:rsidR="00D367BB" w:rsidRPr="00E42826" w:rsidRDefault="00D367BB" w:rsidP="003605C7">
            <w:pPr>
              <w:tabs>
                <w:tab w:val="left" w:pos="1701"/>
                <w:tab w:val="left" w:pos="2268"/>
                <w:tab w:val="left" w:pos="3402"/>
                <w:tab w:val="left" w:pos="4536"/>
                <w:tab w:val="left" w:pos="5670"/>
                <w:tab w:val="left" w:pos="6663"/>
                <w:tab w:val="left" w:pos="6804"/>
                <w:tab w:val="left" w:pos="7545"/>
                <w:tab w:val="left" w:pos="7938"/>
              </w:tabs>
              <w:spacing w:before="120"/>
              <w:rPr>
                <w:rFonts w:ascii="Times New Roman" w:hAnsi="Times New Roman"/>
                <w:sz w:val="24"/>
                <w:szCs w:val="24"/>
              </w:rPr>
            </w:pPr>
            <w:r w:rsidRPr="00E42826">
              <w:rPr>
                <w:rFonts w:ascii="Times New Roman" w:hAnsi="Times New Roman"/>
                <w:sz w:val="24"/>
                <w:szCs w:val="24"/>
              </w:rPr>
              <w:t>No. of Management representatives</w:t>
            </w:r>
          </w:p>
        </w:tc>
        <w:tc>
          <w:tcPr>
            <w:tcW w:w="2333" w:type="dxa"/>
          </w:tcPr>
          <w:p w:rsidR="00D367BB" w:rsidRPr="00E42826" w:rsidRDefault="003605C7" w:rsidP="003605C7">
            <w:pPr>
              <w:tabs>
                <w:tab w:val="left" w:pos="1701"/>
                <w:tab w:val="left" w:pos="2268"/>
                <w:tab w:val="left" w:pos="3402"/>
                <w:tab w:val="left" w:pos="4536"/>
                <w:tab w:val="left" w:pos="5670"/>
                <w:tab w:val="left" w:pos="6663"/>
                <w:tab w:val="left" w:pos="6804"/>
                <w:tab w:val="left" w:pos="7545"/>
                <w:tab w:val="left" w:pos="7938"/>
              </w:tabs>
              <w:spacing w:before="120" w:line="276" w:lineRule="auto"/>
              <w:jc w:val="center"/>
              <w:rPr>
                <w:rFonts w:ascii="Times New Roman" w:hAnsi="Times New Roman"/>
                <w:sz w:val="24"/>
                <w:szCs w:val="24"/>
              </w:rPr>
            </w:pPr>
            <w:r w:rsidRPr="00E42826">
              <w:rPr>
                <w:rFonts w:ascii="Times New Roman" w:hAnsi="Times New Roman"/>
                <w:sz w:val="24"/>
                <w:szCs w:val="24"/>
              </w:rPr>
              <w:t>1</w:t>
            </w:r>
          </w:p>
        </w:tc>
      </w:tr>
      <w:tr w:rsidR="00D367BB" w:rsidRPr="00E42826" w:rsidTr="00284EB0">
        <w:trPr>
          <w:trHeight w:val="521"/>
        </w:trPr>
        <w:tc>
          <w:tcPr>
            <w:tcW w:w="736" w:type="dxa"/>
          </w:tcPr>
          <w:p w:rsidR="00D367BB" w:rsidRPr="00E42826" w:rsidRDefault="00D367BB" w:rsidP="003605C7">
            <w:pPr>
              <w:tabs>
                <w:tab w:val="left" w:pos="1701"/>
                <w:tab w:val="left" w:pos="2268"/>
                <w:tab w:val="left" w:pos="3402"/>
                <w:tab w:val="left" w:pos="4536"/>
                <w:tab w:val="left" w:pos="5670"/>
                <w:tab w:val="left" w:pos="6663"/>
                <w:tab w:val="left" w:pos="6804"/>
                <w:tab w:val="left" w:pos="7545"/>
                <w:tab w:val="left" w:pos="7938"/>
              </w:tabs>
              <w:spacing w:before="120" w:line="276" w:lineRule="auto"/>
              <w:jc w:val="center"/>
              <w:rPr>
                <w:rFonts w:ascii="Times New Roman" w:hAnsi="Times New Roman"/>
                <w:b/>
                <w:sz w:val="24"/>
                <w:szCs w:val="24"/>
              </w:rPr>
            </w:pPr>
            <w:r w:rsidRPr="00E42826">
              <w:rPr>
                <w:rFonts w:ascii="Times New Roman" w:hAnsi="Times New Roman"/>
                <w:b/>
                <w:sz w:val="24"/>
                <w:szCs w:val="24"/>
              </w:rPr>
              <w:t>2.5</w:t>
            </w:r>
          </w:p>
        </w:tc>
        <w:tc>
          <w:tcPr>
            <w:tcW w:w="6132" w:type="dxa"/>
          </w:tcPr>
          <w:p w:rsidR="00D367BB" w:rsidRPr="00E42826" w:rsidRDefault="00D367BB" w:rsidP="003605C7">
            <w:pPr>
              <w:tabs>
                <w:tab w:val="left" w:pos="1701"/>
                <w:tab w:val="left" w:pos="2268"/>
                <w:tab w:val="left" w:pos="3402"/>
                <w:tab w:val="left" w:pos="4536"/>
                <w:tab w:val="left" w:pos="5670"/>
                <w:tab w:val="left" w:pos="6663"/>
                <w:tab w:val="left" w:pos="6804"/>
                <w:tab w:val="left" w:pos="7545"/>
                <w:tab w:val="left" w:pos="7938"/>
              </w:tabs>
              <w:spacing w:before="120"/>
              <w:rPr>
                <w:rFonts w:ascii="Times New Roman" w:hAnsi="Times New Roman"/>
                <w:sz w:val="24"/>
                <w:szCs w:val="24"/>
              </w:rPr>
            </w:pPr>
            <w:r w:rsidRPr="00E42826">
              <w:rPr>
                <w:rFonts w:ascii="Times New Roman" w:hAnsi="Times New Roman"/>
                <w:sz w:val="24"/>
                <w:szCs w:val="24"/>
              </w:rPr>
              <w:t>No. of Alumni</w:t>
            </w:r>
          </w:p>
        </w:tc>
        <w:tc>
          <w:tcPr>
            <w:tcW w:w="2333" w:type="dxa"/>
          </w:tcPr>
          <w:p w:rsidR="00D367BB" w:rsidRPr="00E42826" w:rsidRDefault="003605C7" w:rsidP="003605C7">
            <w:pPr>
              <w:tabs>
                <w:tab w:val="left" w:pos="1701"/>
                <w:tab w:val="left" w:pos="2268"/>
                <w:tab w:val="left" w:pos="3402"/>
                <w:tab w:val="left" w:pos="4536"/>
                <w:tab w:val="left" w:pos="5670"/>
                <w:tab w:val="left" w:pos="6663"/>
                <w:tab w:val="left" w:pos="6804"/>
                <w:tab w:val="left" w:pos="7545"/>
                <w:tab w:val="left" w:pos="7938"/>
              </w:tabs>
              <w:spacing w:before="120" w:line="276" w:lineRule="auto"/>
              <w:jc w:val="center"/>
              <w:rPr>
                <w:rFonts w:ascii="Times New Roman" w:hAnsi="Times New Roman"/>
                <w:sz w:val="24"/>
                <w:szCs w:val="24"/>
              </w:rPr>
            </w:pPr>
            <w:r w:rsidRPr="00E42826">
              <w:rPr>
                <w:rFonts w:ascii="Times New Roman" w:hAnsi="Times New Roman"/>
                <w:sz w:val="24"/>
                <w:szCs w:val="24"/>
              </w:rPr>
              <w:t>1</w:t>
            </w:r>
          </w:p>
        </w:tc>
      </w:tr>
      <w:tr w:rsidR="00D367BB" w:rsidRPr="00E42826" w:rsidTr="00284EB0">
        <w:trPr>
          <w:trHeight w:val="521"/>
        </w:trPr>
        <w:tc>
          <w:tcPr>
            <w:tcW w:w="736" w:type="dxa"/>
          </w:tcPr>
          <w:p w:rsidR="00D367BB" w:rsidRPr="00E42826" w:rsidRDefault="00D367BB" w:rsidP="003605C7">
            <w:pPr>
              <w:tabs>
                <w:tab w:val="left" w:pos="1701"/>
                <w:tab w:val="left" w:pos="2268"/>
                <w:tab w:val="left" w:pos="3402"/>
                <w:tab w:val="left" w:pos="4536"/>
                <w:tab w:val="left" w:pos="5670"/>
                <w:tab w:val="left" w:pos="6663"/>
                <w:tab w:val="left" w:pos="6804"/>
                <w:tab w:val="left" w:pos="7545"/>
                <w:tab w:val="left" w:pos="7938"/>
              </w:tabs>
              <w:spacing w:before="120" w:line="276" w:lineRule="auto"/>
              <w:jc w:val="center"/>
              <w:rPr>
                <w:rFonts w:ascii="Times New Roman" w:hAnsi="Times New Roman"/>
                <w:b/>
                <w:sz w:val="24"/>
                <w:szCs w:val="24"/>
              </w:rPr>
            </w:pPr>
            <w:r w:rsidRPr="00E42826">
              <w:rPr>
                <w:rFonts w:ascii="Times New Roman" w:hAnsi="Times New Roman"/>
                <w:b/>
                <w:sz w:val="24"/>
                <w:szCs w:val="24"/>
              </w:rPr>
              <w:t>2.6</w:t>
            </w:r>
          </w:p>
        </w:tc>
        <w:tc>
          <w:tcPr>
            <w:tcW w:w="6132" w:type="dxa"/>
          </w:tcPr>
          <w:p w:rsidR="00D367BB" w:rsidRPr="00E42826" w:rsidRDefault="00D367BB" w:rsidP="003605C7">
            <w:pPr>
              <w:tabs>
                <w:tab w:val="left" w:pos="1701"/>
                <w:tab w:val="left" w:pos="2268"/>
                <w:tab w:val="left" w:pos="3402"/>
                <w:tab w:val="left" w:pos="4536"/>
                <w:tab w:val="left" w:pos="5670"/>
                <w:tab w:val="left" w:pos="6663"/>
                <w:tab w:val="left" w:pos="6804"/>
                <w:tab w:val="left" w:pos="7545"/>
                <w:tab w:val="left" w:pos="7938"/>
              </w:tabs>
              <w:spacing w:before="120"/>
              <w:rPr>
                <w:rFonts w:ascii="Times New Roman" w:hAnsi="Times New Roman"/>
                <w:sz w:val="24"/>
                <w:szCs w:val="24"/>
              </w:rPr>
            </w:pPr>
            <w:r w:rsidRPr="00E42826">
              <w:rPr>
                <w:rFonts w:ascii="Times New Roman" w:hAnsi="Times New Roman"/>
                <w:sz w:val="24"/>
                <w:szCs w:val="24"/>
              </w:rPr>
              <w:t>No. of any other stakeholder and  community representatives</w:t>
            </w:r>
          </w:p>
        </w:tc>
        <w:tc>
          <w:tcPr>
            <w:tcW w:w="2333" w:type="dxa"/>
          </w:tcPr>
          <w:p w:rsidR="00D367BB" w:rsidRPr="00E42826" w:rsidRDefault="003605C7" w:rsidP="003605C7">
            <w:pPr>
              <w:tabs>
                <w:tab w:val="left" w:pos="1701"/>
                <w:tab w:val="left" w:pos="2268"/>
                <w:tab w:val="left" w:pos="3402"/>
                <w:tab w:val="left" w:pos="4536"/>
                <w:tab w:val="left" w:pos="5670"/>
                <w:tab w:val="left" w:pos="6663"/>
                <w:tab w:val="left" w:pos="6804"/>
                <w:tab w:val="left" w:pos="7545"/>
                <w:tab w:val="left" w:pos="7938"/>
              </w:tabs>
              <w:spacing w:before="120" w:line="276" w:lineRule="auto"/>
              <w:jc w:val="center"/>
              <w:rPr>
                <w:rFonts w:ascii="Times New Roman" w:hAnsi="Times New Roman"/>
                <w:sz w:val="24"/>
                <w:szCs w:val="24"/>
              </w:rPr>
            </w:pPr>
            <w:r w:rsidRPr="00E42826">
              <w:rPr>
                <w:rFonts w:ascii="Times New Roman" w:hAnsi="Times New Roman"/>
                <w:sz w:val="24"/>
                <w:szCs w:val="24"/>
              </w:rPr>
              <w:t>1</w:t>
            </w:r>
          </w:p>
        </w:tc>
      </w:tr>
      <w:tr w:rsidR="00D367BB" w:rsidRPr="00E42826" w:rsidTr="00284EB0">
        <w:trPr>
          <w:trHeight w:val="532"/>
        </w:trPr>
        <w:tc>
          <w:tcPr>
            <w:tcW w:w="736" w:type="dxa"/>
          </w:tcPr>
          <w:p w:rsidR="00D367BB" w:rsidRPr="00E42826" w:rsidRDefault="00D367BB" w:rsidP="003605C7">
            <w:pPr>
              <w:tabs>
                <w:tab w:val="left" w:pos="1701"/>
                <w:tab w:val="left" w:pos="2268"/>
                <w:tab w:val="left" w:pos="3402"/>
                <w:tab w:val="left" w:pos="4536"/>
                <w:tab w:val="left" w:pos="5670"/>
                <w:tab w:val="left" w:pos="6663"/>
                <w:tab w:val="left" w:pos="6804"/>
                <w:tab w:val="left" w:pos="7545"/>
                <w:tab w:val="left" w:pos="7938"/>
              </w:tabs>
              <w:spacing w:before="120" w:line="276" w:lineRule="auto"/>
              <w:jc w:val="center"/>
              <w:rPr>
                <w:rFonts w:ascii="Times New Roman" w:hAnsi="Times New Roman"/>
                <w:b/>
                <w:sz w:val="24"/>
                <w:szCs w:val="24"/>
              </w:rPr>
            </w:pPr>
            <w:r w:rsidRPr="00E42826">
              <w:rPr>
                <w:rFonts w:ascii="Times New Roman" w:hAnsi="Times New Roman"/>
                <w:b/>
                <w:sz w:val="24"/>
                <w:szCs w:val="24"/>
              </w:rPr>
              <w:t>2.7</w:t>
            </w:r>
          </w:p>
        </w:tc>
        <w:tc>
          <w:tcPr>
            <w:tcW w:w="6132" w:type="dxa"/>
          </w:tcPr>
          <w:p w:rsidR="00D367BB" w:rsidRPr="00E42826" w:rsidRDefault="00D367BB" w:rsidP="003605C7">
            <w:pPr>
              <w:tabs>
                <w:tab w:val="left" w:pos="1701"/>
                <w:tab w:val="left" w:pos="2268"/>
                <w:tab w:val="left" w:pos="3402"/>
                <w:tab w:val="left" w:pos="4536"/>
                <w:tab w:val="left" w:pos="5670"/>
                <w:tab w:val="left" w:pos="6663"/>
                <w:tab w:val="left" w:pos="6804"/>
                <w:tab w:val="left" w:pos="7545"/>
                <w:tab w:val="left" w:pos="7938"/>
              </w:tabs>
              <w:spacing w:before="120"/>
              <w:rPr>
                <w:rFonts w:ascii="Times New Roman" w:hAnsi="Times New Roman"/>
                <w:sz w:val="24"/>
                <w:szCs w:val="24"/>
              </w:rPr>
            </w:pPr>
            <w:r w:rsidRPr="00E42826">
              <w:rPr>
                <w:rFonts w:ascii="Times New Roman" w:hAnsi="Times New Roman"/>
                <w:sz w:val="24"/>
                <w:szCs w:val="24"/>
              </w:rPr>
              <w:t>No. of Employers/ Industrialists</w:t>
            </w:r>
          </w:p>
        </w:tc>
        <w:tc>
          <w:tcPr>
            <w:tcW w:w="2333" w:type="dxa"/>
          </w:tcPr>
          <w:p w:rsidR="00D367BB" w:rsidRPr="00E42826" w:rsidRDefault="003605C7" w:rsidP="003605C7">
            <w:pPr>
              <w:tabs>
                <w:tab w:val="left" w:pos="1701"/>
                <w:tab w:val="left" w:pos="2268"/>
                <w:tab w:val="left" w:pos="3402"/>
                <w:tab w:val="left" w:pos="4536"/>
                <w:tab w:val="left" w:pos="5670"/>
                <w:tab w:val="left" w:pos="6663"/>
                <w:tab w:val="left" w:pos="6804"/>
                <w:tab w:val="left" w:pos="7545"/>
                <w:tab w:val="left" w:pos="7938"/>
              </w:tabs>
              <w:spacing w:before="120" w:line="276" w:lineRule="auto"/>
              <w:jc w:val="center"/>
              <w:rPr>
                <w:rFonts w:ascii="Times New Roman" w:hAnsi="Times New Roman"/>
                <w:sz w:val="24"/>
                <w:szCs w:val="24"/>
              </w:rPr>
            </w:pPr>
            <w:r w:rsidRPr="00E42826">
              <w:rPr>
                <w:rFonts w:ascii="Times New Roman" w:hAnsi="Times New Roman"/>
                <w:sz w:val="24"/>
                <w:szCs w:val="24"/>
              </w:rPr>
              <w:t>-----</w:t>
            </w:r>
          </w:p>
        </w:tc>
      </w:tr>
      <w:tr w:rsidR="00D367BB" w:rsidRPr="00E42826" w:rsidTr="00284EB0">
        <w:trPr>
          <w:trHeight w:val="532"/>
        </w:trPr>
        <w:tc>
          <w:tcPr>
            <w:tcW w:w="736" w:type="dxa"/>
          </w:tcPr>
          <w:p w:rsidR="00D367BB" w:rsidRPr="00E42826" w:rsidRDefault="00D367BB" w:rsidP="003605C7">
            <w:pPr>
              <w:tabs>
                <w:tab w:val="left" w:pos="1701"/>
                <w:tab w:val="left" w:pos="2268"/>
                <w:tab w:val="left" w:pos="3402"/>
                <w:tab w:val="left" w:pos="4536"/>
                <w:tab w:val="left" w:pos="5670"/>
                <w:tab w:val="left" w:pos="6663"/>
                <w:tab w:val="left" w:pos="6804"/>
                <w:tab w:val="left" w:pos="7545"/>
                <w:tab w:val="left" w:pos="7938"/>
              </w:tabs>
              <w:spacing w:before="120" w:line="276" w:lineRule="auto"/>
              <w:jc w:val="center"/>
              <w:rPr>
                <w:rFonts w:ascii="Times New Roman" w:hAnsi="Times New Roman"/>
                <w:b/>
                <w:sz w:val="24"/>
                <w:szCs w:val="24"/>
              </w:rPr>
            </w:pPr>
            <w:r w:rsidRPr="00E42826">
              <w:rPr>
                <w:rFonts w:ascii="Times New Roman" w:hAnsi="Times New Roman"/>
                <w:b/>
                <w:sz w:val="24"/>
                <w:szCs w:val="24"/>
              </w:rPr>
              <w:t>2.8</w:t>
            </w:r>
          </w:p>
        </w:tc>
        <w:tc>
          <w:tcPr>
            <w:tcW w:w="6132" w:type="dxa"/>
          </w:tcPr>
          <w:p w:rsidR="00D367BB" w:rsidRPr="00E42826" w:rsidRDefault="00D367BB" w:rsidP="003605C7">
            <w:pPr>
              <w:tabs>
                <w:tab w:val="left" w:pos="1701"/>
                <w:tab w:val="left" w:pos="2268"/>
                <w:tab w:val="left" w:pos="3402"/>
                <w:tab w:val="left" w:pos="4536"/>
                <w:tab w:val="left" w:pos="5670"/>
                <w:tab w:val="left" w:pos="6663"/>
                <w:tab w:val="left" w:pos="6804"/>
                <w:tab w:val="left" w:pos="7545"/>
                <w:tab w:val="left" w:pos="7938"/>
              </w:tabs>
              <w:spacing w:before="120"/>
              <w:rPr>
                <w:rFonts w:ascii="Times New Roman" w:hAnsi="Times New Roman"/>
                <w:sz w:val="24"/>
                <w:szCs w:val="24"/>
              </w:rPr>
            </w:pPr>
            <w:r w:rsidRPr="00E42826">
              <w:rPr>
                <w:rFonts w:ascii="Times New Roman" w:hAnsi="Times New Roman"/>
                <w:sz w:val="24"/>
                <w:szCs w:val="24"/>
              </w:rPr>
              <w:t>No. of other External Experts</w:t>
            </w:r>
          </w:p>
        </w:tc>
        <w:tc>
          <w:tcPr>
            <w:tcW w:w="2333" w:type="dxa"/>
          </w:tcPr>
          <w:p w:rsidR="00D367BB" w:rsidRPr="00E42826" w:rsidRDefault="003605C7" w:rsidP="003605C7">
            <w:pPr>
              <w:tabs>
                <w:tab w:val="left" w:pos="1701"/>
                <w:tab w:val="left" w:pos="2268"/>
                <w:tab w:val="left" w:pos="3402"/>
                <w:tab w:val="left" w:pos="4536"/>
                <w:tab w:val="left" w:pos="5670"/>
                <w:tab w:val="left" w:pos="6663"/>
                <w:tab w:val="left" w:pos="6804"/>
                <w:tab w:val="left" w:pos="7545"/>
                <w:tab w:val="left" w:pos="7938"/>
              </w:tabs>
              <w:spacing w:before="120" w:line="276" w:lineRule="auto"/>
              <w:jc w:val="center"/>
              <w:rPr>
                <w:rFonts w:ascii="Times New Roman" w:hAnsi="Times New Roman"/>
                <w:sz w:val="24"/>
                <w:szCs w:val="24"/>
              </w:rPr>
            </w:pPr>
            <w:r w:rsidRPr="00E42826">
              <w:rPr>
                <w:rFonts w:ascii="Times New Roman" w:hAnsi="Times New Roman"/>
                <w:sz w:val="24"/>
                <w:szCs w:val="24"/>
              </w:rPr>
              <w:t>1</w:t>
            </w:r>
          </w:p>
        </w:tc>
      </w:tr>
      <w:tr w:rsidR="00D367BB" w:rsidRPr="00E42826" w:rsidTr="00284EB0">
        <w:trPr>
          <w:trHeight w:val="532"/>
        </w:trPr>
        <w:tc>
          <w:tcPr>
            <w:tcW w:w="736" w:type="dxa"/>
          </w:tcPr>
          <w:p w:rsidR="00D367BB" w:rsidRPr="00E42826" w:rsidRDefault="003605C7" w:rsidP="003605C7">
            <w:pPr>
              <w:tabs>
                <w:tab w:val="left" w:pos="1701"/>
                <w:tab w:val="left" w:pos="2268"/>
                <w:tab w:val="left" w:pos="3402"/>
                <w:tab w:val="left" w:pos="4536"/>
                <w:tab w:val="left" w:pos="5670"/>
                <w:tab w:val="left" w:pos="6663"/>
                <w:tab w:val="left" w:pos="6804"/>
                <w:tab w:val="left" w:pos="7545"/>
                <w:tab w:val="left" w:pos="7938"/>
              </w:tabs>
              <w:spacing w:before="120" w:line="276" w:lineRule="auto"/>
              <w:jc w:val="center"/>
              <w:rPr>
                <w:rFonts w:ascii="Times New Roman" w:hAnsi="Times New Roman"/>
                <w:b/>
                <w:sz w:val="24"/>
                <w:szCs w:val="24"/>
              </w:rPr>
            </w:pPr>
            <w:r w:rsidRPr="00E42826">
              <w:rPr>
                <w:rFonts w:ascii="Times New Roman" w:hAnsi="Times New Roman"/>
                <w:b/>
                <w:sz w:val="24"/>
                <w:szCs w:val="24"/>
              </w:rPr>
              <w:t>2.9</w:t>
            </w:r>
          </w:p>
        </w:tc>
        <w:tc>
          <w:tcPr>
            <w:tcW w:w="6132" w:type="dxa"/>
          </w:tcPr>
          <w:p w:rsidR="00D367BB" w:rsidRPr="00E42826" w:rsidRDefault="00D367BB" w:rsidP="003605C7">
            <w:pPr>
              <w:tabs>
                <w:tab w:val="left" w:pos="1701"/>
                <w:tab w:val="left" w:pos="2268"/>
                <w:tab w:val="left" w:pos="3402"/>
                <w:tab w:val="left" w:pos="4536"/>
                <w:tab w:val="left" w:pos="5670"/>
                <w:tab w:val="left" w:pos="6663"/>
                <w:tab w:val="left" w:pos="6804"/>
                <w:tab w:val="left" w:pos="7545"/>
                <w:tab w:val="left" w:pos="7938"/>
              </w:tabs>
              <w:spacing w:before="120"/>
              <w:rPr>
                <w:rFonts w:ascii="Times New Roman" w:hAnsi="Times New Roman"/>
                <w:sz w:val="24"/>
                <w:szCs w:val="24"/>
              </w:rPr>
            </w:pPr>
            <w:r w:rsidRPr="00E42826">
              <w:rPr>
                <w:rFonts w:ascii="Times New Roman" w:hAnsi="Times New Roman"/>
                <w:sz w:val="24"/>
                <w:szCs w:val="24"/>
              </w:rPr>
              <w:t>Total No. of members</w:t>
            </w:r>
          </w:p>
        </w:tc>
        <w:tc>
          <w:tcPr>
            <w:tcW w:w="2333" w:type="dxa"/>
          </w:tcPr>
          <w:p w:rsidR="00D367BB" w:rsidRPr="00E42826" w:rsidRDefault="003605C7" w:rsidP="003605C7">
            <w:pPr>
              <w:tabs>
                <w:tab w:val="left" w:pos="1701"/>
                <w:tab w:val="left" w:pos="2268"/>
                <w:tab w:val="left" w:pos="3402"/>
                <w:tab w:val="left" w:pos="4536"/>
                <w:tab w:val="left" w:pos="5670"/>
                <w:tab w:val="left" w:pos="6663"/>
                <w:tab w:val="left" w:pos="6804"/>
                <w:tab w:val="left" w:pos="7545"/>
                <w:tab w:val="left" w:pos="7938"/>
              </w:tabs>
              <w:spacing w:before="120" w:line="276" w:lineRule="auto"/>
              <w:jc w:val="center"/>
              <w:rPr>
                <w:rFonts w:ascii="Times New Roman" w:hAnsi="Times New Roman"/>
                <w:sz w:val="24"/>
                <w:szCs w:val="24"/>
              </w:rPr>
            </w:pPr>
            <w:r w:rsidRPr="00E42826">
              <w:rPr>
                <w:rFonts w:ascii="Times New Roman" w:hAnsi="Times New Roman"/>
                <w:sz w:val="24"/>
                <w:szCs w:val="24"/>
              </w:rPr>
              <w:t>15</w:t>
            </w:r>
          </w:p>
        </w:tc>
      </w:tr>
      <w:tr w:rsidR="00D367BB" w:rsidRPr="00E42826" w:rsidTr="00284EB0">
        <w:trPr>
          <w:trHeight w:val="532"/>
        </w:trPr>
        <w:tc>
          <w:tcPr>
            <w:tcW w:w="736" w:type="dxa"/>
          </w:tcPr>
          <w:p w:rsidR="00D367BB" w:rsidRPr="00E42826" w:rsidRDefault="003605C7" w:rsidP="009653C8">
            <w:pPr>
              <w:tabs>
                <w:tab w:val="left" w:pos="1701"/>
                <w:tab w:val="left" w:pos="2268"/>
                <w:tab w:val="left" w:pos="3402"/>
                <w:tab w:val="left" w:pos="4536"/>
                <w:tab w:val="left" w:pos="5670"/>
                <w:tab w:val="left" w:pos="6663"/>
                <w:tab w:val="left" w:pos="6804"/>
                <w:tab w:val="left" w:pos="7545"/>
                <w:tab w:val="left" w:pos="7938"/>
              </w:tabs>
              <w:spacing w:before="120" w:line="276" w:lineRule="auto"/>
              <w:jc w:val="center"/>
              <w:rPr>
                <w:rFonts w:ascii="Times New Roman" w:hAnsi="Times New Roman"/>
                <w:b/>
                <w:sz w:val="24"/>
                <w:szCs w:val="24"/>
              </w:rPr>
            </w:pPr>
            <w:r w:rsidRPr="00E42826">
              <w:rPr>
                <w:rFonts w:ascii="Times New Roman" w:hAnsi="Times New Roman"/>
                <w:b/>
                <w:sz w:val="24"/>
                <w:szCs w:val="24"/>
              </w:rPr>
              <w:t>2.1</w:t>
            </w:r>
            <w:r w:rsidR="009653C8" w:rsidRPr="00E42826">
              <w:rPr>
                <w:rFonts w:ascii="Times New Roman" w:hAnsi="Times New Roman"/>
                <w:b/>
                <w:sz w:val="24"/>
                <w:szCs w:val="24"/>
              </w:rPr>
              <w:t>0</w:t>
            </w:r>
          </w:p>
        </w:tc>
        <w:tc>
          <w:tcPr>
            <w:tcW w:w="6132" w:type="dxa"/>
          </w:tcPr>
          <w:p w:rsidR="00D367BB" w:rsidRPr="00E42826" w:rsidRDefault="00D367BB" w:rsidP="003605C7">
            <w:pPr>
              <w:tabs>
                <w:tab w:val="left" w:pos="1701"/>
                <w:tab w:val="left" w:pos="2268"/>
                <w:tab w:val="left" w:pos="3402"/>
                <w:tab w:val="left" w:pos="4536"/>
                <w:tab w:val="left" w:pos="5670"/>
                <w:tab w:val="left" w:pos="6663"/>
                <w:tab w:val="left" w:pos="6804"/>
                <w:tab w:val="left" w:pos="7545"/>
                <w:tab w:val="left" w:pos="7938"/>
              </w:tabs>
              <w:spacing w:before="120"/>
              <w:rPr>
                <w:rFonts w:ascii="Times New Roman" w:hAnsi="Times New Roman"/>
                <w:sz w:val="24"/>
                <w:szCs w:val="24"/>
              </w:rPr>
            </w:pPr>
            <w:r w:rsidRPr="00E42826">
              <w:rPr>
                <w:rFonts w:ascii="Times New Roman" w:hAnsi="Times New Roman"/>
                <w:sz w:val="24"/>
                <w:szCs w:val="24"/>
              </w:rPr>
              <w:t>No. of IQAC meetings held</w:t>
            </w:r>
          </w:p>
        </w:tc>
        <w:tc>
          <w:tcPr>
            <w:tcW w:w="2333" w:type="dxa"/>
          </w:tcPr>
          <w:p w:rsidR="00D367BB" w:rsidRPr="00E42826" w:rsidRDefault="003605C7" w:rsidP="003605C7">
            <w:pPr>
              <w:tabs>
                <w:tab w:val="left" w:pos="1701"/>
                <w:tab w:val="left" w:pos="2268"/>
                <w:tab w:val="left" w:pos="3402"/>
                <w:tab w:val="left" w:pos="4536"/>
                <w:tab w:val="left" w:pos="5670"/>
                <w:tab w:val="left" w:pos="6663"/>
                <w:tab w:val="left" w:pos="6804"/>
                <w:tab w:val="left" w:pos="7545"/>
                <w:tab w:val="left" w:pos="7938"/>
              </w:tabs>
              <w:spacing w:before="120" w:line="276" w:lineRule="auto"/>
              <w:jc w:val="center"/>
              <w:rPr>
                <w:rFonts w:ascii="Times New Roman" w:hAnsi="Times New Roman"/>
                <w:sz w:val="24"/>
                <w:szCs w:val="24"/>
              </w:rPr>
            </w:pPr>
            <w:r w:rsidRPr="00E42826">
              <w:rPr>
                <w:rFonts w:ascii="Times New Roman" w:hAnsi="Times New Roman"/>
                <w:sz w:val="24"/>
                <w:szCs w:val="24"/>
              </w:rPr>
              <w:t>2</w:t>
            </w:r>
          </w:p>
        </w:tc>
      </w:tr>
      <w:tr w:rsidR="00D367BB" w:rsidRPr="00E42826" w:rsidTr="00284EB0">
        <w:trPr>
          <w:trHeight w:val="532"/>
        </w:trPr>
        <w:tc>
          <w:tcPr>
            <w:tcW w:w="736" w:type="dxa"/>
          </w:tcPr>
          <w:p w:rsidR="00D367BB" w:rsidRPr="00E42826" w:rsidRDefault="00D367BB" w:rsidP="003605C7">
            <w:pPr>
              <w:tabs>
                <w:tab w:val="left" w:pos="1701"/>
                <w:tab w:val="left" w:pos="2268"/>
                <w:tab w:val="left" w:pos="3402"/>
                <w:tab w:val="left" w:pos="4536"/>
                <w:tab w:val="left" w:pos="5670"/>
                <w:tab w:val="left" w:pos="6663"/>
                <w:tab w:val="left" w:pos="6804"/>
                <w:tab w:val="left" w:pos="7545"/>
                <w:tab w:val="left" w:pos="7938"/>
              </w:tabs>
              <w:spacing w:before="120" w:line="276" w:lineRule="auto"/>
              <w:rPr>
                <w:rFonts w:ascii="Times New Roman" w:hAnsi="Times New Roman"/>
                <w:b/>
                <w:sz w:val="24"/>
                <w:szCs w:val="24"/>
              </w:rPr>
            </w:pPr>
          </w:p>
        </w:tc>
        <w:tc>
          <w:tcPr>
            <w:tcW w:w="6132" w:type="dxa"/>
          </w:tcPr>
          <w:p w:rsidR="00D367BB" w:rsidRPr="00E42826" w:rsidRDefault="00D367BB" w:rsidP="003605C7">
            <w:pPr>
              <w:tabs>
                <w:tab w:val="left" w:pos="1701"/>
                <w:tab w:val="left" w:pos="2268"/>
                <w:tab w:val="left" w:pos="3402"/>
                <w:tab w:val="left" w:pos="4536"/>
                <w:tab w:val="left" w:pos="5670"/>
                <w:tab w:val="left" w:pos="6663"/>
                <w:tab w:val="left" w:pos="6804"/>
                <w:tab w:val="left" w:pos="7545"/>
                <w:tab w:val="left" w:pos="7938"/>
              </w:tabs>
              <w:spacing w:before="120"/>
              <w:rPr>
                <w:rFonts w:ascii="Times New Roman" w:hAnsi="Times New Roman"/>
                <w:sz w:val="24"/>
                <w:szCs w:val="24"/>
              </w:rPr>
            </w:pPr>
            <w:r w:rsidRPr="00E42826">
              <w:rPr>
                <w:rFonts w:ascii="Times New Roman" w:hAnsi="Times New Roman"/>
                <w:sz w:val="24"/>
                <w:szCs w:val="24"/>
              </w:rPr>
              <w:t xml:space="preserve">IQAC Core </w:t>
            </w:r>
            <w:r w:rsidR="003605C7" w:rsidRPr="00E42826">
              <w:rPr>
                <w:rFonts w:ascii="Times New Roman" w:hAnsi="Times New Roman"/>
                <w:sz w:val="24"/>
                <w:szCs w:val="24"/>
              </w:rPr>
              <w:t>committee</w:t>
            </w:r>
            <w:r w:rsidRPr="00E42826">
              <w:rPr>
                <w:rFonts w:ascii="Times New Roman" w:hAnsi="Times New Roman"/>
                <w:sz w:val="24"/>
                <w:szCs w:val="24"/>
              </w:rPr>
              <w:t xml:space="preserve"> meeting held</w:t>
            </w:r>
          </w:p>
        </w:tc>
        <w:tc>
          <w:tcPr>
            <w:tcW w:w="2333" w:type="dxa"/>
          </w:tcPr>
          <w:p w:rsidR="00D367BB" w:rsidRPr="00E42826" w:rsidRDefault="003605C7" w:rsidP="003605C7">
            <w:pPr>
              <w:tabs>
                <w:tab w:val="left" w:pos="1701"/>
                <w:tab w:val="left" w:pos="2268"/>
                <w:tab w:val="left" w:pos="3402"/>
                <w:tab w:val="left" w:pos="4536"/>
                <w:tab w:val="left" w:pos="5670"/>
                <w:tab w:val="left" w:pos="6663"/>
                <w:tab w:val="left" w:pos="6804"/>
                <w:tab w:val="left" w:pos="7545"/>
                <w:tab w:val="left" w:pos="7938"/>
              </w:tabs>
              <w:spacing w:before="120" w:line="276" w:lineRule="auto"/>
              <w:jc w:val="center"/>
              <w:rPr>
                <w:rFonts w:ascii="Times New Roman" w:hAnsi="Times New Roman"/>
                <w:sz w:val="24"/>
                <w:szCs w:val="24"/>
              </w:rPr>
            </w:pPr>
            <w:r w:rsidRPr="00E42826">
              <w:rPr>
                <w:rFonts w:ascii="Times New Roman" w:hAnsi="Times New Roman"/>
                <w:sz w:val="24"/>
                <w:szCs w:val="24"/>
              </w:rPr>
              <w:t>6</w:t>
            </w:r>
          </w:p>
        </w:tc>
      </w:tr>
    </w:tbl>
    <w:p w:rsidR="006F4C23" w:rsidRPr="00E42826" w:rsidRDefault="004C265F" w:rsidP="007D34B3">
      <w:pPr>
        <w:pageBreakBefore/>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E42826">
        <w:rPr>
          <w:rFonts w:ascii="Times New Roman" w:hAnsi="Times New Roman"/>
          <w:noProof/>
          <w:sz w:val="24"/>
          <w:szCs w:val="24"/>
          <w:lang w:eastAsia="en-IN"/>
        </w:rPr>
        <w:lastRenderedPageBreak/>
        <mc:AlternateContent>
          <mc:Choice Requires="wps">
            <w:drawing>
              <wp:anchor distT="0" distB="0" distL="114935" distR="114935" simplePos="0" relativeHeight="251968512" behindDoc="0" locked="0" layoutInCell="1" allowOverlap="1" wp14:anchorId="3AD499C7" wp14:editId="091C2EC7">
                <wp:simplePos x="0" y="0"/>
                <wp:positionH relativeFrom="column">
                  <wp:posOffset>3225165</wp:posOffset>
                </wp:positionH>
                <wp:positionV relativeFrom="paragraph">
                  <wp:posOffset>-15875</wp:posOffset>
                </wp:positionV>
                <wp:extent cx="560717" cy="241300"/>
                <wp:effectExtent l="0" t="0" r="10795" b="25400"/>
                <wp:wrapNone/>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17" cy="241300"/>
                        </a:xfrm>
                        <a:prstGeom prst="rect">
                          <a:avLst/>
                        </a:prstGeom>
                        <a:solidFill>
                          <a:srgbClr val="FFFFFF"/>
                        </a:solidFill>
                        <a:ln w="6350" cmpd="sng">
                          <a:solidFill>
                            <a:srgbClr val="000000"/>
                          </a:solidFill>
                          <a:miter lim="800000"/>
                          <a:headEnd/>
                          <a:tailEnd/>
                        </a:ln>
                      </wps:spPr>
                      <wps:txbx>
                        <w:txbxContent>
                          <w:p w:rsidR="008520FC" w:rsidRPr="00995812" w:rsidRDefault="008520FC" w:rsidP="004C265F">
                            <w:pPr>
                              <w:jc w:val="center"/>
                              <w:rPr>
                                <w:rFonts w:ascii="Times New Roman" w:hAnsi="Times New Roman"/>
                                <w:sz w:val="24"/>
                              </w:rPr>
                            </w:pPr>
                            <w:r w:rsidRPr="00995812">
                              <w:rPr>
                                <w:rFonts w:ascii="Times New Roman" w:hAnsi="Times New Roman"/>
                                <w:sz w:val="24"/>
                              </w:rPr>
                              <w:t>40</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29" type="#_x0000_t202" style="position:absolute;margin-left:253.95pt;margin-top:-1.25pt;width:44.15pt;height:19pt;z-index:2519685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" strokeweight=".5pt">
                <v:textbox inset="7.45pt,3.85pt,7.45pt,3.85pt">
                  <w:txbxContent>
                    <w:p w:rsidR="008520FC" w:rsidRPr="00995812" w:rsidRDefault="008520FC" w:rsidP="004C265F">
                      <w:pPr>
                        <w:jc w:val="center"/>
                        <w:rPr>
                          <w:rFonts w:ascii="Times New Roman" w:hAnsi="Times New Roman"/>
                          <w:sz w:val="24"/>
                        </w:rPr>
                      </w:pPr>
                      <w:r w:rsidRPr="00995812">
                        <w:rPr>
                          <w:rFonts w:ascii="Times New Roman" w:hAnsi="Times New Roman"/>
                          <w:sz w:val="24"/>
                        </w:rPr>
                        <w:t>40</w:t>
                      </w:r>
                    </w:p>
                  </w:txbxContent>
                </v:textbox>
              </v:shape>
            </w:pict>
          </mc:Fallback>
        </mc:AlternateContent>
      </w:r>
      <w:r w:rsidR="006F4C23" w:rsidRPr="00E42826">
        <w:rPr>
          <w:rFonts w:ascii="Times New Roman" w:hAnsi="Times New Roman"/>
          <w:sz w:val="24"/>
          <w:szCs w:val="24"/>
        </w:rPr>
        <w:t>2.1</w:t>
      </w:r>
      <w:r w:rsidR="009653C8" w:rsidRPr="00E42826">
        <w:rPr>
          <w:rFonts w:ascii="Times New Roman" w:hAnsi="Times New Roman"/>
          <w:sz w:val="24"/>
          <w:szCs w:val="24"/>
        </w:rPr>
        <w:t>1</w:t>
      </w:r>
      <w:r w:rsidR="006F4C23" w:rsidRPr="00E42826">
        <w:rPr>
          <w:rFonts w:ascii="Times New Roman" w:hAnsi="Times New Roman"/>
          <w:sz w:val="24"/>
          <w:szCs w:val="24"/>
        </w:rPr>
        <w:t xml:space="preserve"> No. of meetings with various </w:t>
      </w:r>
      <w:r w:rsidR="00995812" w:rsidRPr="00E42826">
        <w:rPr>
          <w:rFonts w:ascii="Times New Roman" w:hAnsi="Times New Roman"/>
          <w:sz w:val="24"/>
          <w:szCs w:val="24"/>
        </w:rPr>
        <w:t>stakeholders:</w:t>
      </w:r>
      <w:r w:rsidR="006F4C23" w:rsidRPr="00E42826">
        <w:rPr>
          <w:rFonts w:ascii="Times New Roman" w:hAnsi="Times New Roman"/>
          <w:sz w:val="24"/>
          <w:szCs w:val="24"/>
        </w:rPr>
        <w:t xml:space="preserve"> No.</w:t>
      </w:r>
      <w:r w:rsidR="003D5FA4" w:rsidRPr="00E42826">
        <w:rPr>
          <w:rFonts w:ascii="Times New Roman" w:hAnsi="Times New Roman"/>
          <w:sz w:val="24"/>
          <w:szCs w:val="24"/>
        </w:rPr>
        <w:t xml:space="preserve"> </w:t>
      </w:r>
      <w:r w:rsidR="006F4C23" w:rsidRPr="00E42826">
        <w:rPr>
          <w:rFonts w:ascii="Times New Roman" w:hAnsi="Times New Roman"/>
          <w:sz w:val="24"/>
          <w:szCs w:val="24"/>
        </w:rPr>
        <w:t xml:space="preserve"> </w:t>
      </w:r>
      <w:r w:rsidR="006F4C23" w:rsidRPr="00E42826">
        <w:rPr>
          <w:rFonts w:ascii="Times New Roman" w:hAnsi="Times New Roman"/>
          <w:sz w:val="24"/>
          <w:szCs w:val="24"/>
        </w:rPr>
        <w:tab/>
      </w:r>
      <w:r w:rsidR="006F4C23" w:rsidRPr="00E42826">
        <w:rPr>
          <w:rFonts w:ascii="Times New Roman" w:hAnsi="Times New Roman"/>
          <w:sz w:val="24"/>
          <w:szCs w:val="24"/>
        </w:rPr>
        <w:tab/>
        <w:t xml:space="preserve">    </w:t>
      </w:r>
    </w:p>
    <w:p w:rsidR="004C265F" w:rsidRPr="00E42826" w:rsidRDefault="006F4C23" w:rsidP="006F4C23">
      <w:pPr>
        <w:tabs>
          <w:tab w:val="left" w:pos="1701"/>
          <w:tab w:val="left" w:pos="2268"/>
          <w:tab w:val="left" w:pos="3402"/>
          <w:tab w:val="left" w:pos="4536"/>
          <w:tab w:val="left" w:pos="6045"/>
        </w:tabs>
        <w:spacing w:after="0" w:line="360" w:lineRule="auto"/>
        <w:rPr>
          <w:rFonts w:ascii="Times New Roman" w:hAnsi="Times New Roman"/>
          <w:sz w:val="24"/>
          <w:szCs w:val="24"/>
        </w:rPr>
      </w:pPr>
      <w:r w:rsidRPr="00E42826">
        <w:rPr>
          <w:rFonts w:ascii="Times New Roman" w:hAnsi="Times New Roman"/>
          <w:sz w:val="24"/>
          <w:szCs w:val="24"/>
        </w:rPr>
        <w:t xml:space="preserve">       </w:t>
      </w:r>
      <w:r w:rsidR="003D5FA4" w:rsidRPr="00E42826">
        <w:rPr>
          <w:rFonts w:ascii="Times New Roman" w:hAnsi="Times New Roman"/>
          <w:sz w:val="24"/>
          <w:szCs w:val="24"/>
        </w:rPr>
        <w:t xml:space="preserve"> </w:t>
      </w:r>
    </w:p>
    <w:p w:rsidR="003D5FA4" w:rsidRPr="00E42826" w:rsidRDefault="004C265F" w:rsidP="004C265F">
      <w:pPr>
        <w:tabs>
          <w:tab w:val="left" w:pos="1701"/>
          <w:tab w:val="left" w:pos="2268"/>
          <w:tab w:val="left" w:pos="3402"/>
          <w:tab w:val="left" w:pos="4536"/>
          <w:tab w:val="left" w:pos="6045"/>
        </w:tabs>
        <w:spacing w:after="0" w:line="480" w:lineRule="auto"/>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978752" behindDoc="0" locked="0" layoutInCell="1" allowOverlap="1" wp14:anchorId="193B46B6" wp14:editId="1214735C">
                <wp:simplePos x="0" y="0"/>
                <wp:positionH relativeFrom="column">
                  <wp:posOffset>3054350</wp:posOffset>
                </wp:positionH>
                <wp:positionV relativeFrom="paragraph">
                  <wp:posOffset>55245</wp:posOffset>
                </wp:positionV>
                <wp:extent cx="560705" cy="241300"/>
                <wp:effectExtent l="0" t="0" r="10795" b="25400"/>
                <wp:wrapNone/>
                <wp:docPr id="26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41300"/>
                        </a:xfrm>
                        <a:prstGeom prst="rect">
                          <a:avLst/>
                        </a:prstGeom>
                        <a:solidFill>
                          <a:srgbClr val="FFFFFF"/>
                        </a:solidFill>
                        <a:ln w="6350" cmpd="sng">
                          <a:solidFill>
                            <a:srgbClr val="000000"/>
                          </a:solidFill>
                          <a:miter lim="800000"/>
                          <a:headEnd/>
                          <a:tailEnd/>
                        </a:ln>
                      </wps:spPr>
                      <wps:txbx>
                        <w:txbxContent>
                          <w:p w:rsidR="008520FC" w:rsidRDefault="008520FC" w:rsidP="004C265F">
                            <w:pPr>
                              <w:jc w:val="center"/>
                            </w:pPr>
                            <w:r w:rsidRPr="00BA71DF">
                              <w:rPr>
                                <w:rFonts w:ascii="Times New Roman" w:hAnsi="Times New Roman"/>
                                <w:sz w:val="24"/>
                                <w:szCs w:val="24"/>
                              </w:rPr>
                              <w:t>12</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 o:spid="_x0000_s1030" type="#_x0000_t202" style="position:absolute;margin-left:240.5pt;margin-top:4.35pt;width:44.15pt;height:19pt;z-index:25197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" strokeweight=".5pt">
                <v:textbox inset="7.45pt,3.85pt,7.45pt,3.85pt">
                  <w:txbxContent>
                    <w:p w:rsidR="008520FC" w:rsidRDefault="008520FC" w:rsidP="004C265F">
                      <w:pPr>
                        <w:jc w:val="center"/>
                      </w:pPr>
                      <w:r w:rsidRPr="00BA71DF">
                        <w:rPr>
                          <w:rFonts w:ascii="Times New Roman" w:hAnsi="Times New Roman"/>
                          <w:sz w:val="24"/>
                          <w:szCs w:val="24"/>
                        </w:rPr>
                        <w:t>12</w:t>
                      </w:r>
                    </w:p>
                  </w:txbxContent>
                </v:textbox>
              </v:shape>
            </w:pict>
          </mc:Fallback>
        </mc:AlternateContent>
      </w:r>
      <w:r w:rsidRPr="00E42826">
        <w:rPr>
          <w:rFonts w:ascii="Times New Roman" w:hAnsi="Times New Roman"/>
          <w:sz w:val="24"/>
          <w:szCs w:val="24"/>
        </w:rPr>
        <w:t xml:space="preserve">        </w:t>
      </w:r>
      <w:r w:rsidR="003D5FA4" w:rsidRPr="00E42826">
        <w:rPr>
          <w:rFonts w:ascii="Times New Roman" w:hAnsi="Times New Roman"/>
          <w:sz w:val="24"/>
          <w:szCs w:val="24"/>
        </w:rPr>
        <w:t xml:space="preserve">Faculty        </w:t>
      </w:r>
      <w:r w:rsidR="006F4C23" w:rsidRPr="00E42826">
        <w:rPr>
          <w:rFonts w:ascii="Times New Roman" w:hAnsi="Times New Roman"/>
          <w:sz w:val="24"/>
          <w:szCs w:val="24"/>
        </w:rPr>
        <w:t xml:space="preserve"> </w:t>
      </w:r>
      <w:r w:rsidR="003D5FA4" w:rsidRPr="00E42826">
        <w:rPr>
          <w:rFonts w:ascii="Times New Roman" w:hAnsi="Times New Roman"/>
          <w:sz w:val="24"/>
          <w:szCs w:val="24"/>
        </w:rPr>
        <w:tab/>
      </w:r>
      <w:r w:rsidR="003D5FA4" w:rsidRPr="00E42826">
        <w:rPr>
          <w:rFonts w:ascii="Times New Roman" w:hAnsi="Times New Roman"/>
          <w:sz w:val="24"/>
          <w:szCs w:val="24"/>
        </w:rPr>
        <w:tab/>
      </w:r>
      <w:r w:rsidR="003D5FA4" w:rsidRPr="00E42826">
        <w:rPr>
          <w:rFonts w:ascii="Times New Roman" w:hAnsi="Times New Roman"/>
          <w:sz w:val="24"/>
          <w:szCs w:val="24"/>
        </w:rPr>
        <w:tab/>
        <w:t xml:space="preserve">: </w:t>
      </w:r>
    </w:p>
    <w:p w:rsidR="006F4C23" w:rsidRPr="00E42826" w:rsidRDefault="004C265F" w:rsidP="004C265F">
      <w:pPr>
        <w:tabs>
          <w:tab w:val="left" w:pos="1701"/>
          <w:tab w:val="left" w:pos="2268"/>
          <w:tab w:val="left" w:pos="3402"/>
          <w:tab w:val="left" w:pos="4536"/>
          <w:tab w:val="left" w:pos="6045"/>
        </w:tabs>
        <w:spacing w:after="0" w:line="480" w:lineRule="auto"/>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970560" behindDoc="0" locked="0" layoutInCell="1" allowOverlap="1" wp14:anchorId="359A4F96" wp14:editId="7BEC0C0C">
                <wp:simplePos x="0" y="0"/>
                <wp:positionH relativeFrom="column">
                  <wp:posOffset>3048000</wp:posOffset>
                </wp:positionH>
                <wp:positionV relativeFrom="paragraph">
                  <wp:posOffset>66675</wp:posOffset>
                </wp:positionV>
                <wp:extent cx="560705" cy="241300"/>
                <wp:effectExtent l="0" t="0" r="10795" b="25400"/>
                <wp:wrapNone/>
                <wp:docPr id="26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41300"/>
                        </a:xfrm>
                        <a:prstGeom prst="rect">
                          <a:avLst/>
                        </a:prstGeom>
                        <a:solidFill>
                          <a:srgbClr val="FFFFFF"/>
                        </a:solidFill>
                        <a:ln w="6350" cmpd="sng">
                          <a:solidFill>
                            <a:srgbClr val="000000"/>
                          </a:solidFill>
                          <a:miter lim="800000"/>
                          <a:headEnd/>
                          <a:tailEnd/>
                        </a:ln>
                      </wps:spPr>
                      <wps:txbx>
                        <w:txbxContent>
                          <w:p w:rsidR="008520FC" w:rsidRPr="002437C4" w:rsidRDefault="008520FC" w:rsidP="004C265F">
                            <w:pPr>
                              <w:jc w:val="center"/>
                              <w:rPr>
                                <w:rFonts w:ascii="Times New Roman" w:hAnsi="Times New Roman"/>
                                <w:sz w:val="24"/>
                              </w:rPr>
                            </w:pPr>
                            <w:r w:rsidRPr="002437C4">
                              <w:rPr>
                                <w:rFonts w:ascii="Times New Roman" w:hAnsi="Times New Roman"/>
                                <w:sz w:val="24"/>
                              </w:rPr>
                              <w:t>02</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31" type="#_x0000_t202" style="position:absolute;margin-left:240pt;margin-top:5.25pt;width:44.15pt;height:19pt;z-index:2519705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" strokeweight=".5pt">
                <v:textbox inset="7.45pt,3.85pt,7.45pt,3.85pt">
                  <w:txbxContent>
                    <w:p w:rsidR="008520FC" w:rsidRPr="002437C4" w:rsidRDefault="008520FC" w:rsidP="004C265F">
                      <w:pPr>
                        <w:jc w:val="center"/>
                        <w:rPr>
                          <w:rFonts w:ascii="Times New Roman" w:hAnsi="Times New Roman"/>
                          <w:sz w:val="24"/>
                        </w:rPr>
                      </w:pPr>
                      <w:r w:rsidRPr="002437C4">
                        <w:rPr>
                          <w:rFonts w:ascii="Times New Roman" w:hAnsi="Times New Roman"/>
                          <w:sz w:val="24"/>
                        </w:rPr>
                        <w:t>02</w:t>
                      </w:r>
                    </w:p>
                  </w:txbxContent>
                </v:textbox>
              </v:shape>
            </w:pict>
          </mc:Fallback>
        </mc:AlternateContent>
      </w:r>
      <w:r w:rsidR="003D5FA4" w:rsidRPr="00E42826">
        <w:rPr>
          <w:rFonts w:ascii="Times New Roman" w:hAnsi="Times New Roman"/>
          <w:sz w:val="24"/>
          <w:szCs w:val="24"/>
        </w:rPr>
        <w:t xml:space="preserve">        </w:t>
      </w:r>
      <w:r w:rsidR="006F4C23" w:rsidRPr="00E42826">
        <w:rPr>
          <w:rFonts w:ascii="Times New Roman" w:hAnsi="Times New Roman"/>
          <w:sz w:val="24"/>
          <w:szCs w:val="24"/>
        </w:rPr>
        <w:t xml:space="preserve">Non-Teaching Staff </w:t>
      </w:r>
      <w:r w:rsidR="006F4C23" w:rsidRPr="00E42826">
        <w:rPr>
          <w:rFonts w:ascii="Times New Roman" w:hAnsi="Times New Roman"/>
          <w:sz w:val="24"/>
          <w:szCs w:val="24"/>
        </w:rPr>
        <w:tab/>
        <w:t xml:space="preserve">              </w:t>
      </w:r>
      <w:r w:rsidR="006F4C23" w:rsidRPr="00E42826">
        <w:rPr>
          <w:rFonts w:ascii="Times New Roman" w:hAnsi="Times New Roman"/>
          <w:sz w:val="24"/>
          <w:szCs w:val="24"/>
        </w:rPr>
        <w:tab/>
        <w:t>:</w:t>
      </w:r>
      <w:r w:rsidR="00492A85" w:rsidRPr="00E42826">
        <w:rPr>
          <w:rFonts w:ascii="Times New Roman" w:hAnsi="Times New Roman"/>
          <w:sz w:val="24"/>
          <w:szCs w:val="24"/>
        </w:rPr>
        <w:t xml:space="preserve"> </w:t>
      </w:r>
      <w:r w:rsidR="006F4C23" w:rsidRPr="00E42826">
        <w:rPr>
          <w:rFonts w:ascii="Times New Roman" w:hAnsi="Times New Roman"/>
          <w:sz w:val="24"/>
          <w:szCs w:val="24"/>
        </w:rPr>
        <w:tab/>
        <w:t xml:space="preserve">       </w:t>
      </w:r>
    </w:p>
    <w:p w:rsidR="006F4C23" w:rsidRPr="00E42826" w:rsidRDefault="004C265F" w:rsidP="004C265F">
      <w:pPr>
        <w:tabs>
          <w:tab w:val="left" w:pos="1701"/>
          <w:tab w:val="left" w:pos="2268"/>
          <w:tab w:val="left" w:pos="3402"/>
          <w:tab w:val="left" w:pos="4536"/>
          <w:tab w:val="left" w:pos="6045"/>
        </w:tabs>
        <w:spacing w:after="0" w:line="480" w:lineRule="auto"/>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972608" behindDoc="0" locked="0" layoutInCell="1" allowOverlap="1" wp14:anchorId="29973168" wp14:editId="284F1ECD">
                <wp:simplePos x="0" y="0"/>
                <wp:positionH relativeFrom="column">
                  <wp:posOffset>3055620</wp:posOffset>
                </wp:positionH>
                <wp:positionV relativeFrom="paragraph">
                  <wp:posOffset>66675</wp:posOffset>
                </wp:positionV>
                <wp:extent cx="560705" cy="241300"/>
                <wp:effectExtent l="0" t="0" r="10795" b="25400"/>
                <wp:wrapNone/>
                <wp:docPr id="26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41300"/>
                        </a:xfrm>
                        <a:prstGeom prst="rect">
                          <a:avLst/>
                        </a:prstGeom>
                        <a:solidFill>
                          <a:srgbClr val="FFFFFF"/>
                        </a:solidFill>
                        <a:ln w="6350" cmpd="sng">
                          <a:solidFill>
                            <a:srgbClr val="000000"/>
                          </a:solidFill>
                          <a:miter lim="800000"/>
                          <a:headEnd/>
                          <a:tailEnd/>
                        </a:ln>
                      </wps:spPr>
                      <wps:txbx>
                        <w:txbxContent>
                          <w:p w:rsidR="008520FC" w:rsidRPr="002437C4" w:rsidRDefault="008520FC" w:rsidP="004C265F">
                            <w:pPr>
                              <w:jc w:val="center"/>
                              <w:rPr>
                                <w:rFonts w:ascii="Times New Roman" w:hAnsi="Times New Roman"/>
                                <w:sz w:val="24"/>
                              </w:rPr>
                            </w:pPr>
                            <w:r w:rsidRPr="002437C4">
                              <w:rPr>
                                <w:rFonts w:ascii="Times New Roman" w:hAnsi="Times New Roman"/>
                                <w:sz w:val="24"/>
                              </w:rPr>
                              <w:t>04</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032" type="#_x0000_t202" style="position:absolute;margin-left:240.6pt;margin-top:5.25pt;width:44.15pt;height:19pt;z-index:251972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" strokeweight=".5pt">
                <v:textbox inset="7.45pt,3.85pt,7.45pt,3.85pt">
                  <w:txbxContent>
                    <w:p w:rsidR="008520FC" w:rsidRPr="002437C4" w:rsidRDefault="008520FC" w:rsidP="004C265F">
                      <w:pPr>
                        <w:jc w:val="center"/>
                        <w:rPr>
                          <w:rFonts w:ascii="Times New Roman" w:hAnsi="Times New Roman"/>
                          <w:sz w:val="24"/>
                        </w:rPr>
                      </w:pPr>
                      <w:r w:rsidRPr="002437C4">
                        <w:rPr>
                          <w:rFonts w:ascii="Times New Roman" w:hAnsi="Times New Roman"/>
                          <w:sz w:val="24"/>
                        </w:rPr>
                        <w:t>04</w:t>
                      </w:r>
                    </w:p>
                  </w:txbxContent>
                </v:textbox>
              </v:shape>
            </w:pict>
          </mc:Fallback>
        </mc:AlternateContent>
      </w:r>
      <w:r w:rsidR="006F4C23" w:rsidRPr="00E42826">
        <w:rPr>
          <w:rFonts w:ascii="Times New Roman" w:hAnsi="Times New Roman"/>
          <w:sz w:val="24"/>
          <w:szCs w:val="24"/>
        </w:rPr>
        <w:t xml:space="preserve">        Students</w:t>
      </w:r>
      <w:r w:rsidR="006F4C23" w:rsidRPr="00E42826">
        <w:rPr>
          <w:rFonts w:ascii="Times New Roman" w:hAnsi="Times New Roman"/>
          <w:sz w:val="24"/>
          <w:szCs w:val="24"/>
        </w:rPr>
        <w:tab/>
        <w:t xml:space="preserve"> </w:t>
      </w:r>
      <w:r w:rsidR="00492A85" w:rsidRPr="00E42826">
        <w:rPr>
          <w:rFonts w:ascii="Times New Roman" w:hAnsi="Times New Roman"/>
          <w:sz w:val="24"/>
          <w:szCs w:val="24"/>
        </w:rPr>
        <w:tab/>
      </w:r>
      <w:r w:rsidR="00492A85" w:rsidRPr="00E42826">
        <w:rPr>
          <w:rFonts w:ascii="Times New Roman" w:hAnsi="Times New Roman"/>
          <w:sz w:val="24"/>
          <w:szCs w:val="24"/>
        </w:rPr>
        <w:tab/>
      </w:r>
      <w:r w:rsidR="00492A85" w:rsidRPr="00E42826">
        <w:rPr>
          <w:rFonts w:ascii="Times New Roman" w:hAnsi="Times New Roman"/>
          <w:sz w:val="24"/>
          <w:szCs w:val="24"/>
        </w:rPr>
        <w:tab/>
        <w:t>:</w:t>
      </w:r>
      <w:r w:rsidR="006F4C23" w:rsidRPr="00E42826">
        <w:rPr>
          <w:rFonts w:ascii="Times New Roman" w:hAnsi="Times New Roman"/>
          <w:sz w:val="24"/>
          <w:szCs w:val="24"/>
        </w:rPr>
        <w:tab/>
      </w:r>
    </w:p>
    <w:p w:rsidR="006F4C23" w:rsidRPr="00E42826" w:rsidRDefault="004C265F" w:rsidP="004C265F">
      <w:pPr>
        <w:tabs>
          <w:tab w:val="left" w:pos="1701"/>
          <w:tab w:val="left" w:pos="2268"/>
          <w:tab w:val="left" w:pos="3402"/>
          <w:tab w:val="left" w:pos="4536"/>
          <w:tab w:val="left" w:pos="6045"/>
        </w:tabs>
        <w:spacing w:after="0" w:line="480" w:lineRule="auto"/>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974656" behindDoc="0" locked="0" layoutInCell="1" allowOverlap="1" wp14:anchorId="7E5D64E7" wp14:editId="5FF4E83A">
                <wp:simplePos x="0" y="0"/>
                <wp:positionH relativeFrom="column">
                  <wp:posOffset>3053080</wp:posOffset>
                </wp:positionH>
                <wp:positionV relativeFrom="paragraph">
                  <wp:posOffset>50800</wp:posOffset>
                </wp:positionV>
                <wp:extent cx="560705" cy="241300"/>
                <wp:effectExtent l="0" t="0" r="10795" b="25400"/>
                <wp:wrapNone/>
                <wp:docPr id="26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41300"/>
                        </a:xfrm>
                        <a:prstGeom prst="rect">
                          <a:avLst/>
                        </a:prstGeom>
                        <a:solidFill>
                          <a:srgbClr val="FFFFFF"/>
                        </a:solidFill>
                        <a:ln w="6350" cmpd="sng">
                          <a:solidFill>
                            <a:srgbClr val="000000"/>
                          </a:solidFill>
                          <a:miter lim="800000"/>
                          <a:headEnd/>
                          <a:tailEnd/>
                        </a:ln>
                      </wps:spPr>
                      <wps:txbx>
                        <w:txbxContent>
                          <w:p w:rsidR="008520FC" w:rsidRPr="002437C4" w:rsidRDefault="008520FC" w:rsidP="004C265F">
                            <w:pPr>
                              <w:jc w:val="center"/>
                              <w:rPr>
                                <w:rFonts w:ascii="Times New Roman" w:hAnsi="Times New Roman"/>
                                <w:sz w:val="24"/>
                              </w:rPr>
                            </w:pPr>
                            <w:r w:rsidRPr="002437C4">
                              <w:rPr>
                                <w:rFonts w:ascii="Times New Roman" w:hAnsi="Times New Roman"/>
                                <w:sz w:val="24"/>
                              </w:rPr>
                              <w:t>02</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033" type="#_x0000_t202" style="position:absolute;margin-left:240.4pt;margin-top:4pt;width:44.15pt;height:19pt;z-index:25197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" strokeweight=".5pt">
                <v:textbox inset="7.45pt,3.85pt,7.45pt,3.85pt">
                  <w:txbxContent>
                    <w:p w:rsidR="008520FC" w:rsidRPr="002437C4" w:rsidRDefault="008520FC" w:rsidP="004C265F">
                      <w:pPr>
                        <w:jc w:val="center"/>
                        <w:rPr>
                          <w:rFonts w:ascii="Times New Roman" w:hAnsi="Times New Roman"/>
                          <w:sz w:val="24"/>
                        </w:rPr>
                      </w:pPr>
                      <w:r w:rsidRPr="002437C4">
                        <w:rPr>
                          <w:rFonts w:ascii="Times New Roman" w:hAnsi="Times New Roman"/>
                          <w:sz w:val="24"/>
                        </w:rPr>
                        <w:t>02</w:t>
                      </w:r>
                    </w:p>
                  </w:txbxContent>
                </v:textbox>
              </v:shape>
            </w:pict>
          </mc:Fallback>
        </mc:AlternateContent>
      </w:r>
      <w:r w:rsidR="006F4C23" w:rsidRPr="00E42826">
        <w:rPr>
          <w:rFonts w:ascii="Times New Roman" w:hAnsi="Times New Roman"/>
          <w:sz w:val="24"/>
          <w:szCs w:val="24"/>
        </w:rPr>
        <w:t xml:space="preserve">        Alumni     </w:t>
      </w:r>
      <w:r w:rsidR="00492A85" w:rsidRPr="00E42826">
        <w:rPr>
          <w:rFonts w:ascii="Times New Roman" w:hAnsi="Times New Roman"/>
          <w:sz w:val="24"/>
          <w:szCs w:val="24"/>
        </w:rPr>
        <w:tab/>
      </w:r>
      <w:r w:rsidR="00492A85" w:rsidRPr="00E42826">
        <w:rPr>
          <w:rFonts w:ascii="Times New Roman" w:hAnsi="Times New Roman"/>
          <w:sz w:val="24"/>
          <w:szCs w:val="24"/>
        </w:rPr>
        <w:tab/>
      </w:r>
      <w:r w:rsidR="00492A85" w:rsidRPr="00E42826">
        <w:rPr>
          <w:rFonts w:ascii="Times New Roman" w:hAnsi="Times New Roman"/>
          <w:sz w:val="24"/>
          <w:szCs w:val="24"/>
        </w:rPr>
        <w:tab/>
      </w:r>
      <w:r w:rsidR="00492A85" w:rsidRPr="00E42826">
        <w:rPr>
          <w:rFonts w:ascii="Times New Roman" w:hAnsi="Times New Roman"/>
          <w:sz w:val="24"/>
          <w:szCs w:val="24"/>
        </w:rPr>
        <w:tab/>
        <w:t>:</w:t>
      </w:r>
      <w:r w:rsidR="006F4C23" w:rsidRPr="00E42826">
        <w:rPr>
          <w:rFonts w:ascii="Times New Roman" w:hAnsi="Times New Roman"/>
          <w:sz w:val="24"/>
          <w:szCs w:val="24"/>
        </w:rPr>
        <w:t xml:space="preserve">               </w:t>
      </w:r>
    </w:p>
    <w:p w:rsidR="006F4C23" w:rsidRPr="00E42826" w:rsidRDefault="004C265F" w:rsidP="004C265F">
      <w:pPr>
        <w:tabs>
          <w:tab w:val="left" w:pos="1701"/>
          <w:tab w:val="left" w:pos="2268"/>
          <w:tab w:val="left" w:pos="3402"/>
          <w:tab w:val="left" w:pos="4536"/>
          <w:tab w:val="left" w:pos="6045"/>
        </w:tabs>
        <w:spacing w:after="0" w:line="480" w:lineRule="auto"/>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976704" behindDoc="0" locked="0" layoutInCell="1" allowOverlap="1" wp14:anchorId="517DF214" wp14:editId="67BCD084">
                <wp:simplePos x="0" y="0"/>
                <wp:positionH relativeFrom="column">
                  <wp:posOffset>3066786</wp:posOffset>
                </wp:positionH>
                <wp:positionV relativeFrom="paragraph">
                  <wp:posOffset>54226</wp:posOffset>
                </wp:positionV>
                <wp:extent cx="560705" cy="241300"/>
                <wp:effectExtent l="0" t="0" r="10795" b="25400"/>
                <wp:wrapNone/>
                <wp:docPr id="26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41300"/>
                        </a:xfrm>
                        <a:prstGeom prst="rect">
                          <a:avLst/>
                        </a:prstGeom>
                        <a:solidFill>
                          <a:srgbClr val="FFFFFF"/>
                        </a:solidFill>
                        <a:ln w="6350" cmpd="sng">
                          <a:solidFill>
                            <a:srgbClr val="000000"/>
                          </a:solidFill>
                          <a:miter lim="800000"/>
                          <a:headEnd/>
                          <a:tailEnd/>
                        </a:ln>
                      </wps:spPr>
                      <wps:txbx>
                        <w:txbxContent>
                          <w:p w:rsidR="008520FC" w:rsidRPr="00995812" w:rsidRDefault="008520FC" w:rsidP="004C265F">
                            <w:pPr>
                              <w:jc w:val="center"/>
                              <w:rPr>
                                <w:rFonts w:ascii="Times New Roman" w:hAnsi="Times New Roman"/>
                                <w:sz w:val="24"/>
                              </w:rPr>
                            </w:pPr>
                            <w:r>
                              <w:rPr>
                                <w:rFonts w:ascii="Times New Roman" w:hAnsi="Times New Roman"/>
                                <w:sz w:val="24"/>
                              </w:rPr>
                              <w:t>20</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7" o:spid="_x0000_s1034" type="#_x0000_t202" style="position:absolute;margin-left:241.5pt;margin-top:4.25pt;width:44.15pt;height:19pt;z-index:25197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" strokeweight=".5pt">
                <v:textbox inset="7.45pt,3.85pt,7.45pt,3.85pt">
                  <w:txbxContent>
                    <w:p w:rsidR="008520FC" w:rsidRPr="00995812" w:rsidRDefault="008520FC" w:rsidP="004C265F">
                      <w:pPr>
                        <w:jc w:val="center"/>
                        <w:rPr>
                          <w:rFonts w:ascii="Times New Roman" w:hAnsi="Times New Roman"/>
                          <w:sz w:val="24"/>
                        </w:rPr>
                      </w:pPr>
                      <w:r>
                        <w:rPr>
                          <w:rFonts w:ascii="Times New Roman" w:hAnsi="Times New Roman"/>
                          <w:sz w:val="24"/>
                        </w:rPr>
                        <w:t>20</w:t>
                      </w:r>
                    </w:p>
                  </w:txbxContent>
                </v:textbox>
              </v:shape>
            </w:pict>
          </mc:Fallback>
        </mc:AlternateContent>
      </w:r>
      <w:r w:rsidR="006F4C23" w:rsidRPr="00E42826">
        <w:rPr>
          <w:rFonts w:ascii="Times New Roman" w:hAnsi="Times New Roman"/>
          <w:sz w:val="24"/>
          <w:szCs w:val="24"/>
        </w:rPr>
        <w:t xml:space="preserve">        Others </w:t>
      </w:r>
      <w:r w:rsidR="00492A85" w:rsidRPr="00E42826">
        <w:rPr>
          <w:rFonts w:ascii="Times New Roman" w:hAnsi="Times New Roman"/>
          <w:sz w:val="24"/>
          <w:szCs w:val="24"/>
        </w:rPr>
        <w:tab/>
      </w:r>
      <w:r w:rsidR="00492A85" w:rsidRPr="00E42826">
        <w:rPr>
          <w:rFonts w:ascii="Times New Roman" w:hAnsi="Times New Roman"/>
          <w:sz w:val="24"/>
          <w:szCs w:val="24"/>
        </w:rPr>
        <w:tab/>
      </w:r>
      <w:r w:rsidR="00492A85" w:rsidRPr="00E42826">
        <w:rPr>
          <w:rFonts w:ascii="Times New Roman" w:hAnsi="Times New Roman"/>
          <w:sz w:val="24"/>
          <w:szCs w:val="24"/>
        </w:rPr>
        <w:tab/>
      </w:r>
      <w:r w:rsidR="00492A85" w:rsidRPr="00E42826">
        <w:rPr>
          <w:rFonts w:ascii="Times New Roman" w:hAnsi="Times New Roman"/>
          <w:sz w:val="24"/>
          <w:szCs w:val="24"/>
        </w:rPr>
        <w:tab/>
        <w:t>:</w:t>
      </w:r>
    </w:p>
    <w:p w:rsidR="00492A85" w:rsidRPr="00E42826" w:rsidRDefault="007B0864" w:rsidP="006F4C23">
      <w:pPr>
        <w:tabs>
          <w:tab w:val="left" w:pos="1701"/>
          <w:tab w:val="left" w:pos="2268"/>
          <w:tab w:val="left" w:pos="3402"/>
          <w:tab w:val="left" w:pos="4536"/>
          <w:tab w:val="left" w:pos="6045"/>
        </w:tabs>
        <w:spacing w:after="0" w:line="360" w:lineRule="auto"/>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980800" behindDoc="1" locked="0" layoutInCell="1" allowOverlap="1" wp14:anchorId="51983D55" wp14:editId="5875B680">
                <wp:simplePos x="0" y="0"/>
                <wp:positionH relativeFrom="column">
                  <wp:posOffset>4324350</wp:posOffset>
                </wp:positionH>
                <wp:positionV relativeFrom="paragraph">
                  <wp:posOffset>226695</wp:posOffset>
                </wp:positionV>
                <wp:extent cx="285750" cy="241300"/>
                <wp:effectExtent l="0" t="0" r="19050" b="25400"/>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1300"/>
                        </a:xfrm>
                        <a:prstGeom prst="rect">
                          <a:avLst/>
                        </a:prstGeom>
                        <a:solidFill>
                          <a:srgbClr val="FFFFFF"/>
                        </a:solidFill>
                        <a:ln w="6350" cmpd="sng">
                          <a:solidFill>
                            <a:srgbClr val="000000"/>
                          </a:solidFill>
                          <a:miter lim="800000"/>
                          <a:headEnd/>
                          <a:tailEnd/>
                        </a:ln>
                      </wps:spPr>
                      <wps:txbx>
                        <w:txbxContent>
                          <w:p w:rsidR="008520FC" w:rsidRDefault="008520FC" w:rsidP="007B086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 o:spid="_x0000_s1035" type="#_x0000_t202" style="position:absolute;margin-left:340.5pt;margin-top:17.85pt;width:22.5pt;height:19pt;z-index:-25133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" strokeweight=".5pt">
                <v:textbox inset="7.45pt,3.85pt,7.45pt,3.85pt">
                  <w:txbxContent>
                    <w:p w:rsidR="008520FC" w:rsidRDefault="008520FC" w:rsidP="007B0864"/>
                  </w:txbxContent>
                </v:textbox>
              </v:shape>
            </w:pict>
          </mc:Fallback>
        </mc:AlternateContent>
      </w:r>
    </w:p>
    <w:p w:rsidR="00492A85" w:rsidRPr="00E42826" w:rsidRDefault="00492A85" w:rsidP="00492A85">
      <w:pPr>
        <w:tabs>
          <w:tab w:val="left" w:pos="1701"/>
          <w:tab w:val="left" w:pos="2268"/>
          <w:tab w:val="left" w:pos="3402"/>
          <w:tab w:val="left" w:pos="4536"/>
          <w:tab w:val="left" w:pos="6045"/>
        </w:tabs>
        <w:spacing w:after="0" w:line="360" w:lineRule="auto"/>
        <w:rPr>
          <w:rFonts w:ascii="Times New Roman" w:hAnsi="Times New Roman"/>
          <w:sz w:val="24"/>
          <w:szCs w:val="24"/>
        </w:rPr>
      </w:pPr>
      <w:r w:rsidRPr="00E42826">
        <w:rPr>
          <w:rFonts w:ascii="Times New Roman" w:hAnsi="Times New Roman"/>
          <w:sz w:val="24"/>
          <w:szCs w:val="24"/>
        </w:rPr>
        <w:t>2.1</w:t>
      </w:r>
      <w:r w:rsidR="009653C8" w:rsidRPr="00E42826">
        <w:rPr>
          <w:rFonts w:ascii="Times New Roman" w:hAnsi="Times New Roman"/>
          <w:sz w:val="24"/>
          <w:szCs w:val="24"/>
        </w:rPr>
        <w:t>2</w:t>
      </w:r>
      <w:r w:rsidRPr="00E42826">
        <w:rPr>
          <w:rFonts w:ascii="Times New Roman" w:hAnsi="Times New Roman"/>
          <w:sz w:val="24"/>
          <w:szCs w:val="24"/>
        </w:rPr>
        <w:t xml:space="preserve"> Has IQAC received any funding from UGC during the year?</w:t>
      </w:r>
      <w:r w:rsidR="00995812">
        <w:rPr>
          <w:rFonts w:ascii="Times New Roman" w:hAnsi="Times New Roman"/>
          <w:sz w:val="24"/>
          <w:szCs w:val="24"/>
        </w:rPr>
        <w:t xml:space="preserve">   </w:t>
      </w:r>
      <w:r w:rsidRPr="00E42826">
        <w:rPr>
          <w:rFonts w:ascii="Times New Roman" w:hAnsi="Times New Roman"/>
          <w:sz w:val="24"/>
          <w:szCs w:val="24"/>
        </w:rPr>
        <w:t xml:space="preserve">No </w:t>
      </w:r>
      <w:r w:rsidR="00995812">
        <w:rPr>
          <w:rFonts w:ascii="Times New Roman" w:hAnsi="Times New Roman"/>
          <w:sz w:val="24"/>
          <w:szCs w:val="24"/>
        </w:rPr>
        <w:t xml:space="preserve">  </w:t>
      </w:r>
      <w:r w:rsidRPr="00E42826">
        <w:rPr>
          <w:rFonts w:ascii="Times New Roman" w:hAnsi="Times New Roman"/>
          <w:sz w:val="24"/>
          <w:szCs w:val="24"/>
        </w:rPr>
        <w:sym w:font="Wingdings 2" w:char="F050"/>
      </w:r>
      <w:r w:rsidRPr="00E42826">
        <w:rPr>
          <w:rFonts w:ascii="Times New Roman" w:hAnsi="Times New Roman"/>
          <w:sz w:val="24"/>
          <w:szCs w:val="24"/>
        </w:rPr>
        <w:t xml:space="preserve">  </w:t>
      </w:r>
    </w:p>
    <w:p w:rsidR="00492A85" w:rsidRPr="00E42826" w:rsidRDefault="007B0864" w:rsidP="00492A85">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982848" behindDoc="1" locked="0" layoutInCell="1" allowOverlap="1" wp14:anchorId="36E7376C" wp14:editId="5F460BCA">
                <wp:simplePos x="0" y="0"/>
                <wp:positionH relativeFrom="column">
                  <wp:posOffset>3058795</wp:posOffset>
                </wp:positionH>
                <wp:positionV relativeFrom="paragraph">
                  <wp:posOffset>4337</wp:posOffset>
                </wp:positionV>
                <wp:extent cx="560705" cy="241300"/>
                <wp:effectExtent l="0" t="0" r="10795" b="25400"/>
                <wp:wrapNone/>
                <wp:docPr id="27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41300"/>
                        </a:xfrm>
                        <a:prstGeom prst="rect">
                          <a:avLst/>
                        </a:prstGeom>
                        <a:solidFill>
                          <a:srgbClr val="FFFFFF"/>
                        </a:solidFill>
                        <a:ln w="6350" cmpd="sng">
                          <a:solidFill>
                            <a:srgbClr val="000000"/>
                          </a:solidFill>
                          <a:miter lim="800000"/>
                          <a:headEnd/>
                          <a:tailEnd/>
                        </a:ln>
                      </wps:spPr>
                      <wps:txbx>
                        <w:txbxContent>
                          <w:p w:rsidR="008520FC" w:rsidRDefault="008520FC" w:rsidP="007B0864">
                            <w:r>
                              <w:rPr>
                                <w:rFonts w:ascii="Times New Roman" w:hAnsi="Times New Roman"/>
                                <w:sz w:val="24"/>
                                <w:szCs w:val="24"/>
                              </w:rPr>
                              <w:t xml:space="preserve">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 o:spid="_x0000_s1036" type="#_x0000_t202" style="position:absolute;margin-left:240.85pt;margin-top:.35pt;width:44.15pt;height:19pt;z-index:-25133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" strokeweight=".5pt">
                <v:textbox inset="7.45pt,3.85pt,7.45pt,3.85pt">
                  <w:txbxContent>
                    <w:p w:rsidR="008520FC" w:rsidRDefault="008520FC" w:rsidP="007B0864">
                      <w:r>
                        <w:rPr>
                          <w:rFonts w:ascii="Times New Roman" w:hAnsi="Times New Roman"/>
                          <w:sz w:val="24"/>
                          <w:szCs w:val="24"/>
                        </w:rPr>
                        <w:t xml:space="preserve"> -----</w:t>
                      </w:r>
                    </w:p>
                  </w:txbxContent>
                </v:textbox>
              </v:shape>
            </w:pict>
          </mc:Fallback>
        </mc:AlternateContent>
      </w:r>
      <w:r w:rsidR="00492A85" w:rsidRPr="00E42826">
        <w:rPr>
          <w:rFonts w:ascii="Times New Roman" w:hAnsi="Times New Roman"/>
          <w:sz w:val="24"/>
          <w:szCs w:val="24"/>
        </w:rPr>
        <w:t xml:space="preserve">        </w:t>
      </w:r>
      <w:r w:rsidRPr="00E42826">
        <w:rPr>
          <w:rFonts w:ascii="Times New Roman" w:hAnsi="Times New Roman"/>
          <w:sz w:val="24"/>
          <w:szCs w:val="24"/>
        </w:rPr>
        <w:t xml:space="preserve"> If yes, mention the amount   </w:t>
      </w:r>
      <w:r w:rsidRPr="00E42826">
        <w:rPr>
          <w:rFonts w:ascii="Times New Roman" w:hAnsi="Times New Roman"/>
          <w:sz w:val="24"/>
          <w:szCs w:val="24"/>
        </w:rPr>
        <w:tab/>
      </w:r>
      <w:r w:rsidRPr="00E42826">
        <w:rPr>
          <w:rFonts w:ascii="Times New Roman" w:hAnsi="Times New Roman"/>
          <w:sz w:val="24"/>
          <w:szCs w:val="24"/>
        </w:rPr>
        <w:tab/>
        <w:t>:</w:t>
      </w:r>
    </w:p>
    <w:p w:rsidR="00492A85" w:rsidRPr="00E42826" w:rsidRDefault="00492A85" w:rsidP="006F4C23">
      <w:pPr>
        <w:tabs>
          <w:tab w:val="left" w:pos="1701"/>
          <w:tab w:val="left" w:pos="2268"/>
          <w:tab w:val="left" w:pos="3402"/>
          <w:tab w:val="left" w:pos="4536"/>
          <w:tab w:val="left" w:pos="6045"/>
        </w:tabs>
        <w:spacing w:after="0" w:line="360" w:lineRule="auto"/>
        <w:rPr>
          <w:rFonts w:ascii="Times New Roman" w:hAnsi="Times New Roman"/>
          <w:sz w:val="24"/>
          <w:szCs w:val="24"/>
        </w:rPr>
      </w:pPr>
    </w:p>
    <w:p w:rsidR="00492A85" w:rsidRPr="00E42826" w:rsidRDefault="00492A85" w:rsidP="00492A85">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r w:rsidRPr="00E42826">
        <w:rPr>
          <w:rFonts w:ascii="Times New Roman" w:hAnsi="Times New Roman"/>
          <w:sz w:val="24"/>
          <w:szCs w:val="24"/>
        </w:rPr>
        <w:t>2.13 Seminars and Conferences (only quality related)</w:t>
      </w:r>
    </w:p>
    <w:p w:rsidR="00492A85" w:rsidRPr="00E42826" w:rsidRDefault="00613A92" w:rsidP="00492A85">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984896" behindDoc="0" locked="0" layoutInCell="1" allowOverlap="1" wp14:anchorId="1D3F3142" wp14:editId="1C516188">
                <wp:simplePos x="0" y="0"/>
                <wp:positionH relativeFrom="column">
                  <wp:posOffset>3714115</wp:posOffset>
                </wp:positionH>
                <wp:positionV relativeFrom="paragraph">
                  <wp:posOffset>339725</wp:posOffset>
                </wp:positionV>
                <wp:extent cx="387985" cy="249555"/>
                <wp:effectExtent l="0" t="0" r="12065" b="17145"/>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249555"/>
                        </a:xfrm>
                        <a:prstGeom prst="rect">
                          <a:avLst/>
                        </a:prstGeom>
                        <a:solidFill>
                          <a:srgbClr val="FFFFFF"/>
                        </a:solidFill>
                        <a:ln w="6350" cmpd="sng">
                          <a:solidFill>
                            <a:srgbClr val="000000"/>
                          </a:solidFill>
                          <a:miter lim="800000"/>
                          <a:headEnd/>
                          <a:tailEnd/>
                        </a:ln>
                      </wps:spPr>
                      <wps:txbx>
                        <w:txbxContent>
                          <w:p w:rsidR="008520FC" w:rsidRDefault="008520FC" w:rsidP="00613A92">
                            <w:pPr>
                              <w:jc w:val="center"/>
                            </w:pPr>
                            <w:r>
                              <w:rPr>
                                <w:rFonts w:ascii="Times New Roman" w:hAnsi="Times New Roman"/>
                                <w:sz w:val="24"/>
                                <w:szCs w:val="24"/>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2" o:spid="_x0000_s1037" type="#_x0000_t202" style="position:absolute;margin-left:292.45pt;margin-top:26.75pt;width:30.55pt;height:19.65pt;z-index:2519848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" strokeweight=".5pt">
                <v:textbox inset="7.45pt,3.85pt,7.45pt,3.85pt">
                  <w:txbxContent>
                    <w:p w:rsidR="008520FC" w:rsidRDefault="008520FC" w:rsidP="00613A92">
                      <w:pPr>
                        <w:jc w:val="center"/>
                      </w:pPr>
                      <w:r>
                        <w:rPr>
                          <w:rFonts w:ascii="Times New Roman" w:hAnsi="Times New Roman"/>
                          <w:sz w:val="24"/>
                          <w:szCs w:val="24"/>
                        </w:rPr>
                        <w:t>---------</w:t>
                      </w:r>
                    </w:p>
                  </w:txbxContent>
                </v:textbox>
              </v:shape>
            </w:pict>
          </mc:Fallback>
        </mc:AlternateContent>
      </w:r>
      <w:r w:rsidRPr="00E42826">
        <w:rPr>
          <w:rFonts w:ascii="Times New Roman" w:hAnsi="Times New Roman"/>
          <w:noProof/>
          <w:sz w:val="24"/>
          <w:szCs w:val="24"/>
          <w:lang w:eastAsia="en-IN"/>
        </w:rPr>
        <mc:AlternateContent>
          <mc:Choice Requires="wps">
            <w:drawing>
              <wp:anchor distT="0" distB="0" distL="114935" distR="114935" simplePos="0" relativeHeight="251927552" behindDoc="0" locked="0" layoutInCell="1" allowOverlap="1" wp14:anchorId="79176CDA" wp14:editId="12B7EE38">
                <wp:simplePos x="0" y="0"/>
                <wp:positionH relativeFrom="column">
                  <wp:posOffset>2665095</wp:posOffset>
                </wp:positionH>
                <wp:positionV relativeFrom="paragraph">
                  <wp:posOffset>342900</wp:posOffset>
                </wp:positionV>
                <wp:extent cx="387985" cy="249555"/>
                <wp:effectExtent l="0" t="0" r="12065" b="17145"/>
                <wp:wrapNone/>
                <wp:docPr id="575"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249555"/>
                        </a:xfrm>
                        <a:prstGeom prst="rect">
                          <a:avLst/>
                        </a:prstGeom>
                        <a:solidFill>
                          <a:srgbClr val="FFFFFF"/>
                        </a:solidFill>
                        <a:ln w="6350" cmpd="sng">
                          <a:solidFill>
                            <a:srgbClr val="000000"/>
                          </a:solidFill>
                          <a:miter lim="800000"/>
                          <a:headEnd/>
                          <a:tailEnd/>
                        </a:ln>
                      </wps:spPr>
                      <wps:txbx>
                        <w:txbxContent>
                          <w:p w:rsidR="008520FC" w:rsidRDefault="008520FC" w:rsidP="00492A85">
                            <w:pPr>
                              <w:jc w:val="center"/>
                            </w:pPr>
                            <w:r>
                              <w:rPr>
                                <w:rFonts w:ascii="Times New Roman" w:hAnsi="Times New Roman"/>
                                <w:sz w:val="24"/>
                                <w:szCs w:val="24"/>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5" o:spid="_x0000_s1038" type="#_x0000_t202" style="position:absolute;margin-left:209.85pt;margin-top:27pt;width:30.55pt;height:19.65pt;z-index:251927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" strokeweight=".5pt">
                <v:textbox inset="7.45pt,3.85pt,7.45pt,3.85pt">
                  <w:txbxContent>
                    <w:p w:rsidR="008520FC" w:rsidRDefault="008520FC" w:rsidP="00492A85">
                      <w:pPr>
                        <w:jc w:val="center"/>
                      </w:pPr>
                      <w:r>
                        <w:rPr>
                          <w:rFonts w:ascii="Times New Roman" w:hAnsi="Times New Roman"/>
                          <w:sz w:val="24"/>
                          <w:szCs w:val="24"/>
                        </w:rPr>
                        <w:t>---------</w:t>
                      </w:r>
                    </w:p>
                  </w:txbxContent>
                </v:textbox>
              </v:shape>
            </w:pict>
          </mc:Fallback>
        </mc:AlternateContent>
      </w:r>
      <w:r w:rsidR="00BA71DF" w:rsidRPr="00E42826">
        <w:rPr>
          <w:rFonts w:ascii="Times New Roman" w:hAnsi="Times New Roman"/>
          <w:noProof/>
          <w:sz w:val="24"/>
          <w:szCs w:val="24"/>
          <w:lang w:eastAsia="en-IN"/>
        </w:rPr>
        <mc:AlternateContent>
          <mc:Choice Requires="wps">
            <w:drawing>
              <wp:anchor distT="0" distB="0" distL="114935" distR="114935" simplePos="0" relativeHeight="251925504" behindDoc="0" locked="0" layoutInCell="1" allowOverlap="1" wp14:anchorId="353A9A1C" wp14:editId="2436EDC1">
                <wp:simplePos x="0" y="0"/>
                <wp:positionH relativeFrom="column">
                  <wp:posOffset>1310005</wp:posOffset>
                </wp:positionH>
                <wp:positionV relativeFrom="paragraph">
                  <wp:posOffset>347980</wp:posOffset>
                </wp:positionV>
                <wp:extent cx="284480" cy="241300"/>
                <wp:effectExtent l="0" t="0" r="20320" b="2540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41300"/>
                        </a:xfrm>
                        <a:prstGeom prst="rect">
                          <a:avLst/>
                        </a:prstGeom>
                        <a:solidFill>
                          <a:srgbClr val="FFFFFF"/>
                        </a:solidFill>
                        <a:ln w="6350" cmpd="sng">
                          <a:solidFill>
                            <a:srgbClr val="000000"/>
                          </a:solidFill>
                          <a:miter lim="800000"/>
                          <a:headEnd/>
                          <a:tailEnd/>
                        </a:ln>
                      </wps:spPr>
                      <wps:txbx>
                        <w:txbxContent>
                          <w:p w:rsidR="008520FC" w:rsidRPr="00D27B1B" w:rsidRDefault="008520FC" w:rsidP="00492A85">
                            <w:pPr>
                              <w:jc w:val="center"/>
                              <w:rPr>
                                <w:rFonts w:ascii="Times New Roman" w:hAnsi="Times New Roman"/>
                                <w:sz w:val="24"/>
                              </w:rPr>
                            </w:pPr>
                            <w:r>
                              <w:rPr>
                                <w:rFonts w:ascii="Times New Roman" w:hAnsi="Times New Roman"/>
                                <w:szCs w:val="20"/>
                              </w:rPr>
                              <w:t>5</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39" type="#_x0000_t202" style="position:absolute;margin-left:103.15pt;margin-top:27.4pt;width:22.4pt;height:19pt;z-index:251925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" strokeweight=".5pt">
                <v:textbox inset="7.45pt,3.85pt,7.45pt,3.85pt">
                  <w:txbxContent>
                    <w:p w:rsidR="008520FC" w:rsidRPr="00D27B1B" w:rsidRDefault="008520FC" w:rsidP="00492A85">
                      <w:pPr>
                        <w:jc w:val="center"/>
                        <w:rPr>
                          <w:rFonts w:ascii="Times New Roman" w:hAnsi="Times New Roman"/>
                          <w:sz w:val="24"/>
                        </w:rPr>
                      </w:pPr>
                      <w:r>
                        <w:rPr>
                          <w:rFonts w:ascii="Times New Roman" w:hAnsi="Times New Roman"/>
                          <w:szCs w:val="20"/>
                        </w:rPr>
                        <w:t>5</w:t>
                      </w:r>
                    </w:p>
                  </w:txbxContent>
                </v:textbox>
              </v:shape>
            </w:pict>
          </mc:Fallback>
        </mc:AlternateContent>
      </w:r>
      <w:r w:rsidR="00492A85" w:rsidRPr="00E42826">
        <w:rPr>
          <w:rFonts w:ascii="Times New Roman" w:hAnsi="Times New Roman"/>
          <w:sz w:val="24"/>
          <w:szCs w:val="24"/>
        </w:rPr>
        <w:t xml:space="preserve">         (i) No. of Seminars/Conferences/ Workshops/Symposia organized by the IQAC </w:t>
      </w:r>
    </w:p>
    <w:p w:rsidR="00492A85" w:rsidRPr="00E42826" w:rsidRDefault="00492A85" w:rsidP="00492A85">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E42826">
        <w:rPr>
          <w:rFonts w:ascii="Times New Roman" w:hAnsi="Times New Roman"/>
          <w:sz w:val="24"/>
          <w:szCs w:val="24"/>
        </w:rPr>
        <w:t xml:space="preserve">              </w:t>
      </w:r>
      <w:proofErr w:type="gramStart"/>
      <w:r w:rsidRPr="00E42826">
        <w:rPr>
          <w:rFonts w:ascii="Times New Roman" w:hAnsi="Times New Roman"/>
          <w:sz w:val="24"/>
          <w:szCs w:val="24"/>
        </w:rPr>
        <w:t>Total Nos.</w:t>
      </w:r>
      <w:proofErr w:type="gramEnd"/>
      <w:r w:rsidRPr="00E42826">
        <w:rPr>
          <w:rFonts w:ascii="Times New Roman" w:hAnsi="Times New Roman"/>
          <w:sz w:val="24"/>
          <w:szCs w:val="24"/>
        </w:rPr>
        <w:t xml:space="preserve">               International               National               </w:t>
      </w:r>
    </w:p>
    <w:p w:rsidR="00492A85" w:rsidRPr="00E42826" w:rsidRDefault="00613A92" w:rsidP="00492A85">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988992" behindDoc="0" locked="0" layoutInCell="1" allowOverlap="1" wp14:anchorId="6A4BC6D3" wp14:editId="781771F4">
                <wp:simplePos x="0" y="0"/>
                <wp:positionH relativeFrom="column">
                  <wp:posOffset>1313180</wp:posOffset>
                </wp:positionH>
                <wp:positionV relativeFrom="paragraph">
                  <wp:posOffset>41275</wp:posOffset>
                </wp:positionV>
                <wp:extent cx="387985" cy="249555"/>
                <wp:effectExtent l="0" t="0" r="12065" b="17145"/>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249555"/>
                        </a:xfrm>
                        <a:prstGeom prst="rect">
                          <a:avLst/>
                        </a:prstGeom>
                        <a:solidFill>
                          <a:srgbClr val="FFFFFF"/>
                        </a:solidFill>
                        <a:ln w="6350" cmpd="sng">
                          <a:solidFill>
                            <a:srgbClr val="000000"/>
                          </a:solidFill>
                          <a:miter lim="800000"/>
                          <a:headEnd/>
                          <a:tailEnd/>
                        </a:ln>
                      </wps:spPr>
                      <wps:txbx>
                        <w:txbxContent>
                          <w:p w:rsidR="008520FC" w:rsidRDefault="008520FC" w:rsidP="00613A92">
                            <w:pPr>
                              <w:jc w:val="center"/>
                            </w:pPr>
                            <w:r>
                              <w:rPr>
                                <w:rFonts w:ascii="Times New Roman" w:hAnsi="Times New Roman"/>
                                <w:sz w:val="24"/>
                                <w:szCs w:val="24"/>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40" type="#_x0000_t202" style="position:absolute;margin-left:103.4pt;margin-top:3.25pt;width:30.55pt;height:19.65pt;z-index:2519889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" strokeweight=".5pt">
                <v:textbox inset="7.45pt,3.85pt,7.45pt,3.85pt">
                  <w:txbxContent>
                    <w:p w:rsidR="008520FC" w:rsidRDefault="008520FC" w:rsidP="00613A92">
                      <w:pPr>
                        <w:jc w:val="center"/>
                      </w:pPr>
                      <w:r>
                        <w:rPr>
                          <w:rFonts w:ascii="Times New Roman" w:hAnsi="Times New Roman"/>
                          <w:sz w:val="24"/>
                          <w:szCs w:val="24"/>
                        </w:rPr>
                        <w:t>---------</w:t>
                      </w:r>
                    </w:p>
                  </w:txbxContent>
                </v:textbox>
              </v:shape>
            </w:pict>
          </mc:Fallback>
        </mc:AlternateContent>
      </w:r>
      <w:r w:rsidR="00BA71DF" w:rsidRPr="00E42826">
        <w:rPr>
          <w:rFonts w:ascii="Times New Roman" w:hAnsi="Times New Roman"/>
          <w:noProof/>
          <w:sz w:val="24"/>
          <w:szCs w:val="24"/>
          <w:lang w:eastAsia="en-IN"/>
        </w:rPr>
        <mc:AlternateContent>
          <mc:Choice Requires="wps">
            <w:drawing>
              <wp:anchor distT="0" distB="0" distL="114935" distR="114935" simplePos="0" relativeHeight="251935744" behindDoc="0" locked="0" layoutInCell="1" allowOverlap="1" wp14:anchorId="367B8DA9" wp14:editId="3CF65527">
                <wp:simplePos x="0" y="0"/>
                <wp:positionH relativeFrom="column">
                  <wp:posOffset>2668905</wp:posOffset>
                </wp:positionH>
                <wp:positionV relativeFrom="paragraph">
                  <wp:posOffset>17145</wp:posOffset>
                </wp:positionV>
                <wp:extent cx="284480" cy="241300"/>
                <wp:effectExtent l="0" t="0" r="20320" b="25400"/>
                <wp:wrapNone/>
                <wp:docPr id="584" name="Text 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41300"/>
                        </a:xfrm>
                        <a:prstGeom prst="rect">
                          <a:avLst/>
                        </a:prstGeom>
                        <a:solidFill>
                          <a:srgbClr val="FFFFFF"/>
                        </a:solidFill>
                        <a:ln w="6350" cmpd="sng">
                          <a:solidFill>
                            <a:srgbClr val="000000"/>
                          </a:solidFill>
                          <a:miter lim="800000"/>
                          <a:headEnd/>
                          <a:tailEnd/>
                        </a:ln>
                      </wps:spPr>
                      <wps:txbx>
                        <w:txbxContent>
                          <w:p w:rsidR="008520FC" w:rsidRPr="00EC45E4" w:rsidRDefault="008520FC" w:rsidP="00492A85">
                            <w:pPr>
                              <w:jc w:val="center"/>
                              <w:rPr>
                                <w:rFonts w:ascii="Times New Roman" w:hAnsi="Times New Roman"/>
                              </w:rPr>
                            </w:pPr>
                            <w:r w:rsidRPr="00EC45E4">
                              <w:rPr>
                                <w:rFonts w:ascii="Times New Roman" w:hAnsi="Times New Roman"/>
                              </w:rPr>
                              <w:t>5</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4" o:spid="_x0000_s1041" type="#_x0000_t202" style="position:absolute;margin-left:210.15pt;margin-top:1.35pt;width:22.4pt;height:19pt;z-index:251935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" strokeweight=".5pt">
                <v:textbox inset="7.45pt,3.85pt,7.45pt,3.85pt">
                  <w:txbxContent>
                    <w:p w:rsidR="008520FC" w:rsidRPr="00EC45E4" w:rsidRDefault="008520FC" w:rsidP="00492A85">
                      <w:pPr>
                        <w:jc w:val="center"/>
                        <w:rPr>
                          <w:rFonts w:ascii="Times New Roman" w:hAnsi="Times New Roman"/>
                        </w:rPr>
                      </w:pPr>
                      <w:r w:rsidRPr="00EC45E4">
                        <w:rPr>
                          <w:rFonts w:ascii="Times New Roman" w:hAnsi="Times New Roman"/>
                        </w:rPr>
                        <w:t>5</w:t>
                      </w:r>
                    </w:p>
                  </w:txbxContent>
                </v:textbox>
              </v:shape>
            </w:pict>
          </mc:Fallback>
        </mc:AlternateContent>
      </w:r>
      <w:r w:rsidR="00492A85" w:rsidRPr="00E42826">
        <w:rPr>
          <w:rFonts w:ascii="Times New Roman" w:hAnsi="Times New Roman"/>
          <w:sz w:val="24"/>
          <w:szCs w:val="24"/>
        </w:rPr>
        <w:t xml:space="preserve">              State                        Institution </w:t>
      </w:r>
    </w:p>
    <w:p w:rsidR="00492A85" w:rsidRPr="00E42826" w:rsidRDefault="00492A85" w:rsidP="00492A85">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E42826">
        <w:rPr>
          <w:rFonts w:ascii="Times New Roman" w:hAnsi="Times New Roman"/>
          <w:sz w:val="24"/>
          <w:szCs w:val="24"/>
        </w:rPr>
        <w:t xml:space="preserve">                                              Level</w:t>
      </w:r>
    </w:p>
    <w:p w:rsidR="007D34B3" w:rsidRPr="00E42826" w:rsidRDefault="00582799" w:rsidP="00582799">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692032" behindDoc="0" locked="0" layoutInCell="1" allowOverlap="1" wp14:anchorId="512D7AF4" wp14:editId="58D2CEE9">
                <wp:simplePos x="0" y="0"/>
                <wp:positionH relativeFrom="column">
                  <wp:posOffset>1138687</wp:posOffset>
                </wp:positionH>
                <wp:positionV relativeFrom="paragraph">
                  <wp:posOffset>222466</wp:posOffset>
                </wp:positionV>
                <wp:extent cx="4468483" cy="1104181"/>
                <wp:effectExtent l="0" t="0" r="27940" b="20320"/>
                <wp:wrapNone/>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8483" cy="1104181"/>
                        </a:xfrm>
                        <a:prstGeom prst="rect">
                          <a:avLst/>
                        </a:prstGeom>
                        <a:solidFill>
                          <a:srgbClr val="FFFFFF"/>
                        </a:solidFill>
                        <a:ln w="6350" cmpd="sng">
                          <a:solidFill>
                            <a:srgbClr val="000000"/>
                          </a:solidFill>
                          <a:miter lim="800000"/>
                          <a:headEnd/>
                          <a:tailEnd/>
                        </a:ln>
                      </wps:spPr>
                      <wps:txbx>
                        <w:txbxContent>
                          <w:p w:rsidR="008520FC" w:rsidRPr="00BA71DF" w:rsidRDefault="008520FC" w:rsidP="0072582E">
                            <w:pPr>
                              <w:pStyle w:val="ListParagraph"/>
                              <w:numPr>
                                <w:ilvl w:val="0"/>
                                <w:numId w:val="18"/>
                              </w:numPr>
                              <w:spacing w:after="0"/>
                              <w:ind w:left="360"/>
                              <w:rPr>
                                <w:rFonts w:ascii="Times New Roman" w:hAnsi="Times New Roman"/>
                                <w:sz w:val="24"/>
                              </w:rPr>
                            </w:pPr>
                            <w:r w:rsidRPr="00BA71DF">
                              <w:rPr>
                                <w:rFonts w:ascii="Times New Roman" w:hAnsi="Times New Roman"/>
                                <w:sz w:val="24"/>
                              </w:rPr>
                              <w:t>Orientation Programs for Students.</w:t>
                            </w:r>
                          </w:p>
                          <w:p w:rsidR="008520FC" w:rsidRPr="00BA71DF" w:rsidRDefault="008520FC" w:rsidP="0072582E">
                            <w:pPr>
                              <w:pStyle w:val="ListParagraph"/>
                              <w:numPr>
                                <w:ilvl w:val="0"/>
                                <w:numId w:val="18"/>
                              </w:numPr>
                              <w:spacing w:after="0"/>
                              <w:ind w:left="360"/>
                              <w:rPr>
                                <w:rFonts w:ascii="Times New Roman" w:hAnsi="Times New Roman"/>
                                <w:sz w:val="24"/>
                              </w:rPr>
                            </w:pPr>
                            <w:r>
                              <w:rPr>
                                <w:rFonts w:ascii="Times New Roman" w:hAnsi="Times New Roman"/>
                                <w:sz w:val="24"/>
                              </w:rPr>
                              <w:t xml:space="preserve">Finishing Skills </w:t>
                            </w:r>
                            <w:r w:rsidRPr="00BA71DF">
                              <w:rPr>
                                <w:rFonts w:ascii="Times New Roman" w:hAnsi="Times New Roman"/>
                                <w:sz w:val="24"/>
                              </w:rPr>
                              <w:t>Program for Final Years ( UG &amp; PG)</w:t>
                            </w:r>
                          </w:p>
                          <w:p w:rsidR="008520FC" w:rsidRPr="00BA71DF" w:rsidRDefault="008520FC" w:rsidP="0072582E">
                            <w:pPr>
                              <w:pStyle w:val="ListParagraph"/>
                              <w:numPr>
                                <w:ilvl w:val="0"/>
                                <w:numId w:val="18"/>
                              </w:numPr>
                              <w:spacing w:after="0"/>
                              <w:ind w:left="360"/>
                              <w:rPr>
                                <w:rFonts w:ascii="Times New Roman" w:hAnsi="Times New Roman"/>
                                <w:sz w:val="24"/>
                              </w:rPr>
                            </w:pPr>
                            <w:r w:rsidRPr="00BA71DF">
                              <w:rPr>
                                <w:rFonts w:ascii="Times New Roman" w:hAnsi="Times New Roman"/>
                                <w:sz w:val="24"/>
                              </w:rPr>
                              <w:t>Session on Research Process &amp; Research Report writing for B.</w:t>
                            </w:r>
                            <w:r>
                              <w:rPr>
                                <w:rFonts w:ascii="Times New Roman" w:hAnsi="Times New Roman"/>
                                <w:sz w:val="24"/>
                              </w:rPr>
                              <w:t>S</w:t>
                            </w:r>
                            <w:r w:rsidRPr="00BA71DF">
                              <w:rPr>
                                <w:rFonts w:ascii="Times New Roman" w:hAnsi="Times New Roman"/>
                                <w:sz w:val="24"/>
                              </w:rPr>
                              <w:t>c. students.</w:t>
                            </w:r>
                          </w:p>
                          <w:p w:rsidR="008520FC" w:rsidRPr="00BA71DF" w:rsidRDefault="008520FC" w:rsidP="0072582E">
                            <w:pPr>
                              <w:pStyle w:val="ListParagraph"/>
                              <w:numPr>
                                <w:ilvl w:val="0"/>
                                <w:numId w:val="18"/>
                              </w:numPr>
                              <w:spacing w:after="0"/>
                              <w:ind w:left="360"/>
                              <w:rPr>
                                <w:rFonts w:ascii="Times New Roman" w:hAnsi="Times New Roman"/>
                                <w:sz w:val="24"/>
                              </w:rPr>
                            </w:pPr>
                            <w:r w:rsidRPr="00BA71DF">
                              <w:rPr>
                                <w:rFonts w:ascii="Times New Roman" w:hAnsi="Times New Roman"/>
                                <w:sz w:val="24"/>
                              </w:rPr>
                              <w:t xml:space="preserve">A session on </w:t>
                            </w:r>
                            <w:r>
                              <w:rPr>
                                <w:rFonts w:ascii="Times New Roman" w:hAnsi="Times New Roman"/>
                                <w:sz w:val="24"/>
                              </w:rPr>
                              <w:t>‘</w:t>
                            </w:r>
                            <w:r w:rsidRPr="00BA71DF">
                              <w:rPr>
                                <w:rFonts w:ascii="Times New Roman" w:hAnsi="Times New Roman"/>
                                <w:sz w:val="24"/>
                              </w:rPr>
                              <w:t>Corporate Communication</w:t>
                            </w:r>
                            <w:r>
                              <w:rPr>
                                <w:rFonts w:ascii="Times New Roman" w:hAnsi="Times New Roman"/>
                                <w:sz w:val="24"/>
                              </w:rPr>
                              <w:t>’</w:t>
                            </w:r>
                            <w:r w:rsidRPr="00BA71DF">
                              <w:rPr>
                                <w:rFonts w:ascii="Times New Roman" w:hAnsi="Times New Roman"/>
                                <w:sz w:val="24"/>
                              </w:rPr>
                              <w:t>.</w:t>
                            </w:r>
                          </w:p>
                          <w:p w:rsidR="008520FC" w:rsidRDefault="008520FC" w:rsidP="007D34B3"/>
                          <w:p w:rsidR="008520FC" w:rsidRDefault="008520FC" w:rsidP="007D34B3"/>
                          <w:p w:rsidR="008520FC" w:rsidRDefault="008520FC" w:rsidP="007D34B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42" type="#_x0000_t202" style="position:absolute;margin-left:89.65pt;margin-top:17.5pt;width:351.85pt;height:86.95pt;z-index:251692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" strokeweight=".5pt">
                <v:textbox inset="7.45pt,3.85pt,7.45pt,3.85pt">
                  <w:txbxContent>
                    <w:p w:rsidR="008520FC" w:rsidRPr="00BA71DF" w:rsidRDefault="008520FC" w:rsidP="0072582E">
                      <w:pPr>
                        <w:pStyle w:val="ListParagraph"/>
                        <w:numPr>
                          <w:ilvl w:val="0"/>
                          <w:numId w:val="18"/>
                        </w:numPr>
                        <w:spacing w:after="0"/>
                        <w:ind w:left="360"/>
                        <w:rPr>
                          <w:rFonts w:ascii="Times New Roman" w:hAnsi="Times New Roman"/>
                          <w:sz w:val="24"/>
                        </w:rPr>
                      </w:pPr>
                      <w:r w:rsidRPr="00BA71DF">
                        <w:rPr>
                          <w:rFonts w:ascii="Times New Roman" w:hAnsi="Times New Roman"/>
                          <w:sz w:val="24"/>
                        </w:rPr>
                        <w:t>Orientation Programs for Students.</w:t>
                      </w:r>
                    </w:p>
                    <w:p w:rsidR="008520FC" w:rsidRPr="00BA71DF" w:rsidRDefault="008520FC" w:rsidP="0072582E">
                      <w:pPr>
                        <w:pStyle w:val="ListParagraph"/>
                        <w:numPr>
                          <w:ilvl w:val="0"/>
                          <w:numId w:val="18"/>
                        </w:numPr>
                        <w:spacing w:after="0"/>
                        <w:ind w:left="360"/>
                        <w:rPr>
                          <w:rFonts w:ascii="Times New Roman" w:hAnsi="Times New Roman"/>
                          <w:sz w:val="24"/>
                        </w:rPr>
                      </w:pPr>
                      <w:r>
                        <w:rPr>
                          <w:rFonts w:ascii="Times New Roman" w:hAnsi="Times New Roman"/>
                          <w:sz w:val="24"/>
                        </w:rPr>
                        <w:t xml:space="preserve">Finishing Skills </w:t>
                      </w:r>
                      <w:r w:rsidRPr="00BA71DF">
                        <w:rPr>
                          <w:rFonts w:ascii="Times New Roman" w:hAnsi="Times New Roman"/>
                          <w:sz w:val="24"/>
                        </w:rPr>
                        <w:t>Program for Final Years ( UG &amp; PG)</w:t>
                      </w:r>
                    </w:p>
                    <w:p w:rsidR="008520FC" w:rsidRPr="00BA71DF" w:rsidRDefault="008520FC" w:rsidP="0072582E">
                      <w:pPr>
                        <w:pStyle w:val="ListParagraph"/>
                        <w:numPr>
                          <w:ilvl w:val="0"/>
                          <w:numId w:val="18"/>
                        </w:numPr>
                        <w:spacing w:after="0"/>
                        <w:ind w:left="360"/>
                        <w:rPr>
                          <w:rFonts w:ascii="Times New Roman" w:hAnsi="Times New Roman"/>
                          <w:sz w:val="24"/>
                        </w:rPr>
                      </w:pPr>
                      <w:r w:rsidRPr="00BA71DF">
                        <w:rPr>
                          <w:rFonts w:ascii="Times New Roman" w:hAnsi="Times New Roman"/>
                          <w:sz w:val="24"/>
                        </w:rPr>
                        <w:t>Session on Research Process &amp; Research Report writing for B.</w:t>
                      </w:r>
                      <w:r>
                        <w:rPr>
                          <w:rFonts w:ascii="Times New Roman" w:hAnsi="Times New Roman"/>
                          <w:sz w:val="24"/>
                        </w:rPr>
                        <w:t>S</w:t>
                      </w:r>
                      <w:r w:rsidRPr="00BA71DF">
                        <w:rPr>
                          <w:rFonts w:ascii="Times New Roman" w:hAnsi="Times New Roman"/>
                          <w:sz w:val="24"/>
                        </w:rPr>
                        <w:t>c. students.</w:t>
                      </w:r>
                    </w:p>
                    <w:p w:rsidR="008520FC" w:rsidRPr="00BA71DF" w:rsidRDefault="008520FC" w:rsidP="0072582E">
                      <w:pPr>
                        <w:pStyle w:val="ListParagraph"/>
                        <w:numPr>
                          <w:ilvl w:val="0"/>
                          <w:numId w:val="18"/>
                        </w:numPr>
                        <w:spacing w:after="0"/>
                        <w:ind w:left="360"/>
                        <w:rPr>
                          <w:rFonts w:ascii="Times New Roman" w:hAnsi="Times New Roman"/>
                          <w:sz w:val="24"/>
                        </w:rPr>
                      </w:pPr>
                      <w:r w:rsidRPr="00BA71DF">
                        <w:rPr>
                          <w:rFonts w:ascii="Times New Roman" w:hAnsi="Times New Roman"/>
                          <w:sz w:val="24"/>
                        </w:rPr>
                        <w:t xml:space="preserve">A session on </w:t>
                      </w:r>
                      <w:r>
                        <w:rPr>
                          <w:rFonts w:ascii="Times New Roman" w:hAnsi="Times New Roman"/>
                          <w:sz w:val="24"/>
                        </w:rPr>
                        <w:t>‘</w:t>
                      </w:r>
                      <w:r w:rsidRPr="00BA71DF">
                        <w:rPr>
                          <w:rFonts w:ascii="Times New Roman" w:hAnsi="Times New Roman"/>
                          <w:sz w:val="24"/>
                        </w:rPr>
                        <w:t>Corporate Communication</w:t>
                      </w:r>
                      <w:r>
                        <w:rPr>
                          <w:rFonts w:ascii="Times New Roman" w:hAnsi="Times New Roman"/>
                          <w:sz w:val="24"/>
                        </w:rPr>
                        <w:t>’</w:t>
                      </w:r>
                      <w:r w:rsidRPr="00BA71DF">
                        <w:rPr>
                          <w:rFonts w:ascii="Times New Roman" w:hAnsi="Times New Roman"/>
                          <w:sz w:val="24"/>
                        </w:rPr>
                        <w:t>.</w:t>
                      </w:r>
                    </w:p>
                    <w:p w:rsidR="008520FC" w:rsidRDefault="008520FC" w:rsidP="007D34B3"/>
                    <w:p w:rsidR="008520FC" w:rsidRDefault="008520FC" w:rsidP="007D34B3"/>
                    <w:p w:rsidR="008520FC" w:rsidRDefault="008520FC" w:rsidP="007D34B3"/>
                  </w:txbxContent>
                </v:textbox>
              </v:shape>
            </w:pict>
          </mc:Fallback>
        </mc:AlternateContent>
      </w:r>
    </w:p>
    <w:p w:rsidR="007D34B3" w:rsidRPr="00E42826" w:rsidRDefault="00613A92" w:rsidP="00582799">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E42826">
        <w:rPr>
          <w:rFonts w:ascii="Times New Roman" w:hAnsi="Times New Roman"/>
          <w:sz w:val="24"/>
          <w:szCs w:val="24"/>
        </w:rPr>
        <w:t xml:space="preserve">         (</w:t>
      </w:r>
      <w:r w:rsidR="00C169E7" w:rsidRPr="00E42826">
        <w:rPr>
          <w:rFonts w:ascii="Times New Roman" w:hAnsi="Times New Roman"/>
          <w:sz w:val="24"/>
          <w:szCs w:val="24"/>
        </w:rPr>
        <w:t xml:space="preserve">ii) </w:t>
      </w:r>
      <w:r w:rsidR="007D34B3" w:rsidRPr="00E42826">
        <w:rPr>
          <w:rFonts w:ascii="Times New Roman" w:hAnsi="Times New Roman"/>
          <w:sz w:val="24"/>
          <w:szCs w:val="24"/>
        </w:rPr>
        <w:t>Themes</w:t>
      </w:r>
    </w:p>
    <w:p w:rsidR="007D34B3" w:rsidRPr="00E42826" w:rsidRDefault="007D34B3" w:rsidP="00C169E7">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7D34B3" w:rsidRPr="00E42826" w:rsidRDefault="007D34B3" w:rsidP="007D34B3">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A41BD1" w:rsidRPr="00E42826" w:rsidRDefault="00A41BD1" w:rsidP="00A41BD1">
      <w:pPr>
        <w:pStyle w:val="ListParagraph"/>
        <w:tabs>
          <w:tab w:val="left" w:pos="1701"/>
          <w:tab w:val="left" w:pos="2268"/>
          <w:tab w:val="left" w:pos="3402"/>
          <w:tab w:val="left" w:pos="4536"/>
          <w:tab w:val="left" w:pos="5670"/>
          <w:tab w:val="left" w:pos="6663"/>
          <w:tab w:val="left" w:pos="6804"/>
          <w:tab w:val="left" w:pos="7545"/>
          <w:tab w:val="left" w:pos="7938"/>
        </w:tabs>
        <w:spacing w:line="360" w:lineRule="auto"/>
        <w:ind w:left="420"/>
        <w:rPr>
          <w:rFonts w:ascii="Times New Roman" w:hAnsi="Times New Roman"/>
          <w:sz w:val="24"/>
          <w:szCs w:val="24"/>
        </w:rPr>
      </w:pPr>
    </w:p>
    <w:p w:rsidR="00E008D6" w:rsidRPr="00E42826" w:rsidRDefault="00E008D6" w:rsidP="00A41BD1">
      <w:pPr>
        <w:pStyle w:val="ListParagraph"/>
        <w:tabs>
          <w:tab w:val="left" w:pos="1701"/>
          <w:tab w:val="left" w:pos="2268"/>
          <w:tab w:val="left" w:pos="3402"/>
          <w:tab w:val="left" w:pos="4536"/>
          <w:tab w:val="left" w:pos="5670"/>
          <w:tab w:val="left" w:pos="6663"/>
          <w:tab w:val="left" w:pos="6804"/>
          <w:tab w:val="left" w:pos="7545"/>
          <w:tab w:val="left" w:pos="7938"/>
        </w:tabs>
        <w:spacing w:line="360" w:lineRule="auto"/>
        <w:ind w:left="420"/>
        <w:rPr>
          <w:rFonts w:ascii="Times New Roman" w:hAnsi="Times New Roman"/>
          <w:sz w:val="24"/>
          <w:szCs w:val="24"/>
        </w:rPr>
      </w:pPr>
    </w:p>
    <w:p w:rsidR="00E008D6" w:rsidRPr="00E42826" w:rsidRDefault="00E008D6" w:rsidP="00A41BD1">
      <w:pPr>
        <w:pStyle w:val="ListParagraph"/>
        <w:tabs>
          <w:tab w:val="left" w:pos="1701"/>
          <w:tab w:val="left" w:pos="2268"/>
          <w:tab w:val="left" w:pos="3402"/>
          <w:tab w:val="left" w:pos="4536"/>
          <w:tab w:val="left" w:pos="5670"/>
          <w:tab w:val="left" w:pos="6663"/>
          <w:tab w:val="left" w:pos="6804"/>
          <w:tab w:val="left" w:pos="7545"/>
          <w:tab w:val="left" w:pos="7938"/>
        </w:tabs>
        <w:spacing w:line="360" w:lineRule="auto"/>
        <w:ind w:left="420"/>
        <w:rPr>
          <w:rFonts w:ascii="Times New Roman" w:hAnsi="Times New Roman"/>
          <w:sz w:val="24"/>
          <w:szCs w:val="24"/>
        </w:rPr>
      </w:pPr>
    </w:p>
    <w:p w:rsidR="00E008D6" w:rsidRPr="00E42826" w:rsidRDefault="00E008D6" w:rsidP="00A41BD1">
      <w:pPr>
        <w:pStyle w:val="ListParagraph"/>
        <w:tabs>
          <w:tab w:val="left" w:pos="1701"/>
          <w:tab w:val="left" w:pos="2268"/>
          <w:tab w:val="left" w:pos="3402"/>
          <w:tab w:val="left" w:pos="4536"/>
          <w:tab w:val="left" w:pos="5670"/>
          <w:tab w:val="left" w:pos="6663"/>
          <w:tab w:val="left" w:pos="6804"/>
          <w:tab w:val="left" w:pos="7545"/>
          <w:tab w:val="left" w:pos="7938"/>
        </w:tabs>
        <w:spacing w:line="360" w:lineRule="auto"/>
        <w:ind w:left="420"/>
        <w:rPr>
          <w:rFonts w:ascii="Times New Roman" w:hAnsi="Times New Roman"/>
          <w:sz w:val="24"/>
          <w:szCs w:val="24"/>
        </w:rPr>
      </w:pPr>
    </w:p>
    <w:p w:rsidR="00E008D6" w:rsidRPr="00E42826" w:rsidRDefault="00E008D6" w:rsidP="00A41BD1">
      <w:pPr>
        <w:pStyle w:val="ListParagraph"/>
        <w:tabs>
          <w:tab w:val="left" w:pos="1701"/>
          <w:tab w:val="left" w:pos="2268"/>
          <w:tab w:val="left" w:pos="3402"/>
          <w:tab w:val="left" w:pos="4536"/>
          <w:tab w:val="left" w:pos="5670"/>
          <w:tab w:val="left" w:pos="6663"/>
          <w:tab w:val="left" w:pos="6804"/>
          <w:tab w:val="left" w:pos="7545"/>
          <w:tab w:val="left" w:pos="7938"/>
        </w:tabs>
        <w:spacing w:line="360" w:lineRule="auto"/>
        <w:ind w:left="420"/>
        <w:rPr>
          <w:rFonts w:ascii="Times New Roman" w:hAnsi="Times New Roman"/>
          <w:sz w:val="24"/>
          <w:szCs w:val="24"/>
        </w:rPr>
      </w:pPr>
    </w:p>
    <w:p w:rsidR="00E008D6" w:rsidRPr="00E42826" w:rsidRDefault="00E008D6" w:rsidP="00A41BD1">
      <w:pPr>
        <w:pStyle w:val="ListParagraph"/>
        <w:tabs>
          <w:tab w:val="left" w:pos="1701"/>
          <w:tab w:val="left" w:pos="2268"/>
          <w:tab w:val="left" w:pos="3402"/>
          <w:tab w:val="left" w:pos="4536"/>
          <w:tab w:val="left" w:pos="5670"/>
          <w:tab w:val="left" w:pos="6663"/>
          <w:tab w:val="left" w:pos="6804"/>
          <w:tab w:val="left" w:pos="7545"/>
          <w:tab w:val="left" w:pos="7938"/>
        </w:tabs>
        <w:spacing w:line="360" w:lineRule="auto"/>
        <w:ind w:left="420"/>
        <w:rPr>
          <w:rFonts w:ascii="Times New Roman" w:hAnsi="Times New Roman"/>
          <w:sz w:val="24"/>
          <w:szCs w:val="24"/>
        </w:rPr>
      </w:pPr>
    </w:p>
    <w:p w:rsidR="00E008D6" w:rsidRPr="00E42826" w:rsidRDefault="00E008D6" w:rsidP="00A41BD1">
      <w:pPr>
        <w:pStyle w:val="ListParagraph"/>
        <w:tabs>
          <w:tab w:val="left" w:pos="1701"/>
          <w:tab w:val="left" w:pos="2268"/>
          <w:tab w:val="left" w:pos="3402"/>
          <w:tab w:val="left" w:pos="4536"/>
          <w:tab w:val="left" w:pos="5670"/>
          <w:tab w:val="left" w:pos="6663"/>
          <w:tab w:val="left" w:pos="6804"/>
          <w:tab w:val="left" w:pos="7545"/>
          <w:tab w:val="left" w:pos="7938"/>
        </w:tabs>
        <w:spacing w:line="360" w:lineRule="auto"/>
        <w:ind w:left="420"/>
        <w:rPr>
          <w:rFonts w:ascii="Times New Roman" w:hAnsi="Times New Roman"/>
          <w:sz w:val="24"/>
          <w:szCs w:val="24"/>
        </w:rPr>
      </w:pPr>
    </w:p>
    <w:p w:rsidR="007D34B3" w:rsidRPr="00E42826" w:rsidRDefault="00582799" w:rsidP="00A41BD1">
      <w:pPr>
        <w:pStyle w:val="ListParagraph"/>
        <w:tabs>
          <w:tab w:val="left" w:pos="1701"/>
          <w:tab w:val="left" w:pos="2268"/>
          <w:tab w:val="left" w:pos="3402"/>
          <w:tab w:val="left" w:pos="4536"/>
          <w:tab w:val="left" w:pos="5670"/>
          <w:tab w:val="left" w:pos="6663"/>
          <w:tab w:val="left" w:pos="6804"/>
          <w:tab w:val="left" w:pos="7545"/>
          <w:tab w:val="left" w:pos="7938"/>
        </w:tabs>
        <w:spacing w:line="360" w:lineRule="auto"/>
        <w:ind w:left="420"/>
        <w:rPr>
          <w:rFonts w:ascii="Times New Roman" w:hAnsi="Times New Roman"/>
          <w:sz w:val="24"/>
          <w:szCs w:val="24"/>
        </w:rPr>
      </w:pPr>
      <w:r w:rsidRPr="00E42826">
        <w:rPr>
          <w:rFonts w:ascii="Times New Roman" w:hAnsi="Times New Roman"/>
          <w:noProof/>
          <w:sz w:val="24"/>
          <w:szCs w:val="24"/>
          <w:lang w:eastAsia="en-IN"/>
        </w:rPr>
        <w:lastRenderedPageBreak/>
        <mc:AlternateContent>
          <mc:Choice Requires="wps">
            <w:drawing>
              <wp:anchor distT="0" distB="0" distL="114935" distR="114935" simplePos="0" relativeHeight="251941888" behindDoc="0" locked="0" layoutInCell="1" allowOverlap="1" wp14:anchorId="2A58AC8B" wp14:editId="26E0198E">
                <wp:simplePos x="0" y="0"/>
                <wp:positionH relativeFrom="column">
                  <wp:posOffset>-190500</wp:posOffset>
                </wp:positionH>
                <wp:positionV relativeFrom="paragraph">
                  <wp:posOffset>352425</wp:posOffset>
                </wp:positionV>
                <wp:extent cx="6076950" cy="5814204"/>
                <wp:effectExtent l="0" t="0" r="19050" b="15240"/>
                <wp:wrapNone/>
                <wp:docPr id="587"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814204"/>
                        </a:xfrm>
                        <a:prstGeom prst="rect">
                          <a:avLst/>
                        </a:prstGeom>
                        <a:solidFill>
                          <a:srgbClr val="FFFFFF"/>
                        </a:solidFill>
                        <a:ln w="6350" cmpd="sng">
                          <a:solidFill>
                            <a:srgbClr val="000000"/>
                          </a:solidFill>
                          <a:miter lim="800000"/>
                          <a:headEnd/>
                          <a:tailEnd/>
                        </a:ln>
                      </wps:spPr>
                      <wps:txbx>
                        <w:txbxContent>
                          <w:p w:rsidR="008520FC" w:rsidRDefault="008520FC" w:rsidP="0072582E">
                            <w:pPr>
                              <w:spacing w:after="0" w:line="360" w:lineRule="auto"/>
                              <w:jc w:val="both"/>
                              <w:rPr>
                                <w:rFonts w:ascii="Times New Roman" w:hAnsi="Times New Roman"/>
                                <w:sz w:val="24"/>
                              </w:rPr>
                            </w:pPr>
                          </w:p>
                          <w:p w:rsidR="008520FC" w:rsidRPr="00E008D6" w:rsidRDefault="008520FC" w:rsidP="0072582E">
                            <w:pPr>
                              <w:pStyle w:val="ListParagraph"/>
                              <w:numPr>
                                <w:ilvl w:val="0"/>
                                <w:numId w:val="22"/>
                              </w:numPr>
                              <w:spacing w:after="0" w:line="360" w:lineRule="auto"/>
                              <w:ind w:left="450"/>
                              <w:jc w:val="both"/>
                              <w:rPr>
                                <w:rFonts w:ascii="Times New Roman" w:hAnsi="Times New Roman"/>
                                <w:sz w:val="24"/>
                              </w:rPr>
                            </w:pPr>
                            <w:r w:rsidRPr="00E008D6">
                              <w:rPr>
                                <w:rFonts w:ascii="Times New Roman" w:hAnsi="Times New Roman"/>
                                <w:sz w:val="24"/>
                              </w:rPr>
                              <w:t>Developmen</w:t>
                            </w:r>
                            <w:r>
                              <w:rPr>
                                <w:rFonts w:ascii="Times New Roman" w:hAnsi="Times New Roman"/>
                                <w:sz w:val="24"/>
                              </w:rPr>
                              <w:t>t of Roadmap for Cycle 2</w:t>
                            </w:r>
                            <w:r w:rsidR="00EA0D23">
                              <w:rPr>
                                <w:rFonts w:ascii="Times New Roman" w:hAnsi="Times New Roman"/>
                                <w:sz w:val="24"/>
                              </w:rPr>
                              <w:t xml:space="preserve"> accreditation</w:t>
                            </w:r>
                            <w:r w:rsidRPr="00E008D6">
                              <w:rPr>
                                <w:rFonts w:ascii="Times New Roman" w:hAnsi="Times New Roman"/>
                                <w:sz w:val="24"/>
                              </w:rPr>
                              <w:t>.</w:t>
                            </w:r>
                          </w:p>
                          <w:p w:rsidR="008520FC" w:rsidRPr="00E008D6" w:rsidRDefault="008520FC" w:rsidP="0072582E">
                            <w:pPr>
                              <w:pStyle w:val="ListParagraph"/>
                              <w:numPr>
                                <w:ilvl w:val="0"/>
                                <w:numId w:val="22"/>
                              </w:numPr>
                              <w:spacing w:after="0" w:line="360" w:lineRule="auto"/>
                              <w:ind w:left="450"/>
                              <w:jc w:val="both"/>
                              <w:rPr>
                                <w:rFonts w:ascii="Times New Roman" w:hAnsi="Times New Roman"/>
                                <w:sz w:val="24"/>
                              </w:rPr>
                            </w:pPr>
                            <w:r>
                              <w:rPr>
                                <w:rFonts w:ascii="Times New Roman" w:hAnsi="Times New Roman"/>
                                <w:sz w:val="24"/>
                              </w:rPr>
                              <w:t>Formulation</w:t>
                            </w:r>
                            <w:r w:rsidRPr="00E008D6">
                              <w:rPr>
                                <w:rFonts w:ascii="Times New Roman" w:hAnsi="Times New Roman"/>
                                <w:sz w:val="24"/>
                              </w:rPr>
                              <w:t xml:space="preserve"> of Employee Development Roadmap</w:t>
                            </w:r>
                            <w:r>
                              <w:rPr>
                                <w:rFonts w:ascii="Times New Roman" w:hAnsi="Times New Roman"/>
                                <w:sz w:val="24"/>
                              </w:rPr>
                              <w:t>.</w:t>
                            </w:r>
                          </w:p>
                          <w:p w:rsidR="008520FC" w:rsidRPr="00E008D6" w:rsidRDefault="008520FC" w:rsidP="0072582E">
                            <w:pPr>
                              <w:pStyle w:val="ListParagraph"/>
                              <w:numPr>
                                <w:ilvl w:val="0"/>
                                <w:numId w:val="22"/>
                              </w:numPr>
                              <w:spacing w:after="0" w:line="360" w:lineRule="auto"/>
                              <w:ind w:left="450"/>
                              <w:jc w:val="both"/>
                              <w:rPr>
                                <w:rFonts w:ascii="Times New Roman" w:hAnsi="Times New Roman"/>
                                <w:sz w:val="24"/>
                              </w:rPr>
                            </w:pPr>
                            <w:r w:rsidRPr="00E008D6">
                              <w:rPr>
                                <w:rFonts w:ascii="Times New Roman" w:hAnsi="Times New Roman"/>
                                <w:sz w:val="24"/>
                              </w:rPr>
                              <w:t>Formulation of Quality Policy</w:t>
                            </w:r>
                            <w:r>
                              <w:rPr>
                                <w:rFonts w:ascii="Times New Roman" w:hAnsi="Times New Roman"/>
                                <w:sz w:val="24"/>
                              </w:rPr>
                              <w:t>.</w:t>
                            </w:r>
                          </w:p>
                          <w:p w:rsidR="008520FC" w:rsidRPr="00E008D6" w:rsidRDefault="008520FC" w:rsidP="0072582E">
                            <w:pPr>
                              <w:pStyle w:val="ListParagraph"/>
                              <w:numPr>
                                <w:ilvl w:val="0"/>
                                <w:numId w:val="22"/>
                              </w:numPr>
                              <w:spacing w:after="0" w:line="360" w:lineRule="auto"/>
                              <w:ind w:left="450"/>
                              <w:jc w:val="both"/>
                              <w:rPr>
                                <w:rFonts w:ascii="Times New Roman" w:hAnsi="Times New Roman"/>
                                <w:sz w:val="24"/>
                              </w:rPr>
                            </w:pPr>
                            <w:r w:rsidRPr="00E008D6">
                              <w:rPr>
                                <w:rFonts w:ascii="Times New Roman" w:hAnsi="Times New Roman"/>
                                <w:sz w:val="24"/>
                              </w:rPr>
                              <w:t>Preparation of IQAC calendar to implement quality related activities.</w:t>
                            </w:r>
                          </w:p>
                          <w:p w:rsidR="008520FC" w:rsidRDefault="008520FC" w:rsidP="0072582E">
                            <w:pPr>
                              <w:pStyle w:val="ListParagraph"/>
                              <w:numPr>
                                <w:ilvl w:val="0"/>
                                <w:numId w:val="22"/>
                              </w:numPr>
                              <w:spacing w:after="0" w:line="360" w:lineRule="auto"/>
                              <w:ind w:left="450"/>
                              <w:jc w:val="both"/>
                              <w:rPr>
                                <w:rFonts w:ascii="Times New Roman" w:hAnsi="Times New Roman"/>
                                <w:sz w:val="24"/>
                              </w:rPr>
                            </w:pPr>
                            <w:r>
                              <w:rPr>
                                <w:rFonts w:ascii="Times New Roman" w:hAnsi="Times New Roman"/>
                                <w:sz w:val="24"/>
                              </w:rPr>
                              <w:t xml:space="preserve"> </w:t>
                            </w:r>
                            <w:r w:rsidRPr="00325ECC">
                              <w:rPr>
                                <w:rFonts w:ascii="Times New Roman" w:hAnsi="Times New Roman"/>
                                <w:sz w:val="24"/>
                              </w:rPr>
                              <w:t>Development of various subcommittees to facilitate implementation of activities in areas</w:t>
                            </w:r>
                          </w:p>
                          <w:p w:rsidR="008520FC" w:rsidRPr="00325ECC" w:rsidRDefault="008520FC" w:rsidP="002927E0">
                            <w:pPr>
                              <w:pStyle w:val="ListParagraph"/>
                              <w:spacing w:after="0" w:line="360" w:lineRule="auto"/>
                              <w:ind w:left="450"/>
                              <w:jc w:val="both"/>
                              <w:rPr>
                                <w:rFonts w:ascii="Times New Roman" w:hAnsi="Times New Roman"/>
                                <w:sz w:val="24"/>
                              </w:rPr>
                            </w:pPr>
                            <w:r w:rsidRPr="00325ECC">
                              <w:rPr>
                                <w:rFonts w:ascii="Times New Roman" w:hAnsi="Times New Roman"/>
                                <w:sz w:val="24"/>
                              </w:rPr>
                              <w:t xml:space="preserve"> </w:t>
                            </w:r>
                            <w:proofErr w:type="gramStart"/>
                            <w:r w:rsidRPr="00325ECC">
                              <w:rPr>
                                <w:rFonts w:ascii="Times New Roman" w:hAnsi="Times New Roman"/>
                                <w:sz w:val="24"/>
                              </w:rPr>
                              <w:t>of</w:t>
                            </w:r>
                            <w:proofErr w:type="gramEnd"/>
                            <w:r w:rsidRPr="00325ECC">
                              <w:rPr>
                                <w:rFonts w:ascii="Times New Roman" w:hAnsi="Times New Roman"/>
                                <w:sz w:val="24"/>
                              </w:rPr>
                              <w:t xml:space="preserve"> Research, extension &amp; consultancy along with enhancement </w:t>
                            </w:r>
                            <w:r w:rsidR="00EA0D23" w:rsidRPr="00325ECC">
                              <w:rPr>
                                <w:rFonts w:ascii="Times New Roman" w:hAnsi="Times New Roman"/>
                                <w:sz w:val="24"/>
                              </w:rPr>
                              <w:t xml:space="preserve">of </w:t>
                            </w:r>
                            <w:r w:rsidR="00EA0D23">
                              <w:rPr>
                                <w:rFonts w:ascii="Times New Roman" w:hAnsi="Times New Roman"/>
                                <w:sz w:val="24"/>
                              </w:rPr>
                              <w:t>IT</w:t>
                            </w:r>
                            <w:r w:rsidRPr="00325ECC">
                              <w:rPr>
                                <w:rFonts w:ascii="Times New Roman" w:hAnsi="Times New Roman"/>
                                <w:sz w:val="24"/>
                              </w:rPr>
                              <w:t xml:space="preserve"> infrastructure &amp; services.</w:t>
                            </w:r>
                          </w:p>
                          <w:p w:rsidR="008520FC" w:rsidRPr="00325ECC" w:rsidRDefault="008520FC" w:rsidP="0072582E">
                            <w:pPr>
                              <w:pStyle w:val="ListParagraph"/>
                              <w:numPr>
                                <w:ilvl w:val="0"/>
                                <w:numId w:val="22"/>
                              </w:numPr>
                              <w:spacing w:after="0" w:line="360" w:lineRule="auto"/>
                              <w:ind w:left="450"/>
                              <w:jc w:val="both"/>
                              <w:rPr>
                                <w:rFonts w:ascii="Times New Roman" w:hAnsi="Times New Roman"/>
                                <w:sz w:val="24"/>
                              </w:rPr>
                            </w:pPr>
                            <w:r>
                              <w:rPr>
                                <w:rFonts w:ascii="Times New Roman" w:hAnsi="Times New Roman"/>
                                <w:sz w:val="24"/>
                              </w:rPr>
                              <w:t xml:space="preserve"> </w:t>
                            </w:r>
                            <w:r w:rsidRPr="00325ECC">
                              <w:rPr>
                                <w:rFonts w:ascii="Times New Roman" w:hAnsi="Times New Roman"/>
                                <w:sz w:val="24"/>
                              </w:rPr>
                              <w:t>Submission of Institutional Audit Report to</w:t>
                            </w:r>
                            <w:r>
                              <w:rPr>
                                <w:rFonts w:ascii="Times New Roman" w:hAnsi="Times New Roman"/>
                                <w:sz w:val="24"/>
                              </w:rPr>
                              <w:t xml:space="preserve"> MUHS</w:t>
                            </w:r>
                            <w:r w:rsidRPr="00325ECC">
                              <w:rPr>
                                <w:rFonts w:ascii="Times New Roman" w:hAnsi="Times New Roman"/>
                                <w:sz w:val="24"/>
                              </w:rPr>
                              <w:t>.</w:t>
                            </w:r>
                          </w:p>
                          <w:p w:rsidR="008520FC" w:rsidRPr="002709F4" w:rsidRDefault="008520FC" w:rsidP="0072582E">
                            <w:pPr>
                              <w:pStyle w:val="ListParagraph"/>
                              <w:numPr>
                                <w:ilvl w:val="0"/>
                                <w:numId w:val="22"/>
                              </w:numPr>
                              <w:spacing w:after="0" w:line="360" w:lineRule="auto"/>
                              <w:ind w:left="450"/>
                              <w:jc w:val="both"/>
                              <w:rPr>
                                <w:rFonts w:ascii="Times New Roman" w:hAnsi="Times New Roman"/>
                                <w:shd w:val="clear" w:color="auto" w:fill="FFFF00"/>
                              </w:rPr>
                            </w:pPr>
                            <w:r>
                              <w:rPr>
                                <w:rFonts w:ascii="Times New Roman" w:hAnsi="Times New Roman"/>
                                <w:sz w:val="24"/>
                              </w:rPr>
                              <w:t xml:space="preserve"> </w:t>
                            </w:r>
                            <w:r w:rsidRPr="00325ECC">
                              <w:rPr>
                                <w:rFonts w:ascii="Times New Roman" w:hAnsi="Times New Roman"/>
                                <w:sz w:val="24"/>
                              </w:rPr>
                              <w:t xml:space="preserve">Submission of proposal to MUHS for grants </w:t>
                            </w:r>
                            <w:r>
                              <w:rPr>
                                <w:rFonts w:ascii="Times New Roman" w:hAnsi="Times New Roman"/>
                                <w:sz w:val="24"/>
                              </w:rPr>
                              <w:t xml:space="preserve">to conduct </w:t>
                            </w:r>
                            <w:r w:rsidRPr="002709F4">
                              <w:rPr>
                                <w:rFonts w:ascii="Times New Roman" w:hAnsi="Times New Roman"/>
                                <w:sz w:val="24"/>
                              </w:rPr>
                              <w:t xml:space="preserve">Extension Activities. </w:t>
                            </w:r>
                          </w:p>
                          <w:p w:rsidR="008520FC" w:rsidRPr="00E008D6" w:rsidRDefault="008520FC" w:rsidP="0072582E">
                            <w:pPr>
                              <w:pStyle w:val="ListParagraph"/>
                              <w:numPr>
                                <w:ilvl w:val="0"/>
                                <w:numId w:val="22"/>
                              </w:numPr>
                              <w:spacing w:after="0" w:line="360" w:lineRule="auto"/>
                              <w:ind w:left="450"/>
                              <w:jc w:val="both"/>
                              <w:rPr>
                                <w:rFonts w:ascii="Times New Roman" w:hAnsi="Times New Roman"/>
                                <w:sz w:val="24"/>
                                <w:shd w:val="clear" w:color="auto" w:fill="FFFF00"/>
                              </w:rPr>
                            </w:pPr>
                            <w:r>
                              <w:rPr>
                                <w:rFonts w:ascii="Times New Roman" w:hAnsi="Times New Roman"/>
                                <w:sz w:val="24"/>
                              </w:rPr>
                              <w:t xml:space="preserve">Submission of education performance &amp; outcome analysis to Maharashtra University of Health Sciences, </w:t>
                            </w:r>
                            <w:proofErr w:type="spellStart"/>
                            <w:r>
                              <w:rPr>
                                <w:rFonts w:ascii="Times New Roman" w:hAnsi="Times New Roman"/>
                                <w:sz w:val="24"/>
                              </w:rPr>
                              <w:t>Nashik</w:t>
                            </w:r>
                            <w:proofErr w:type="spellEnd"/>
                            <w:r>
                              <w:rPr>
                                <w:rFonts w:ascii="Times New Roman" w:hAnsi="Times New Roman"/>
                                <w:sz w:val="24"/>
                              </w:rPr>
                              <w:t>.</w:t>
                            </w:r>
                          </w:p>
                          <w:p w:rsidR="008520FC" w:rsidRPr="0016043D" w:rsidRDefault="008520FC" w:rsidP="002927E0">
                            <w:pPr>
                              <w:pStyle w:val="ListParagraph"/>
                              <w:numPr>
                                <w:ilvl w:val="0"/>
                                <w:numId w:val="22"/>
                              </w:numPr>
                              <w:spacing w:after="0" w:line="360" w:lineRule="auto"/>
                              <w:ind w:left="450"/>
                              <w:jc w:val="both"/>
                              <w:rPr>
                                <w:rFonts w:ascii="Times New Roman" w:hAnsi="Times New Roman"/>
                                <w:sz w:val="24"/>
                              </w:rPr>
                            </w:pPr>
                            <w:r w:rsidRPr="0016043D">
                              <w:rPr>
                                <w:rFonts w:ascii="Times New Roman" w:hAnsi="Times New Roman"/>
                                <w:sz w:val="24"/>
                              </w:rPr>
                              <w:t>Strengthening of consultancy services with development of Module on “Adolescent Wellbeing”.</w:t>
                            </w:r>
                          </w:p>
                          <w:p w:rsidR="008520FC" w:rsidRPr="00654DCC" w:rsidRDefault="008520FC" w:rsidP="0072582E">
                            <w:pPr>
                              <w:pStyle w:val="ListParagraph"/>
                              <w:numPr>
                                <w:ilvl w:val="0"/>
                                <w:numId w:val="22"/>
                              </w:numPr>
                              <w:spacing w:after="0" w:line="360" w:lineRule="auto"/>
                              <w:ind w:left="450"/>
                              <w:jc w:val="both"/>
                              <w:rPr>
                                <w:rFonts w:ascii="Times New Roman" w:hAnsi="Times New Roman"/>
                                <w:sz w:val="24"/>
                              </w:rPr>
                            </w:pPr>
                            <w:r w:rsidRPr="00654DCC">
                              <w:rPr>
                                <w:rFonts w:ascii="Times New Roman" w:hAnsi="Times New Roman"/>
                                <w:sz w:val="24"/>
                              </w:rPr>
                              <w:t>Revision of manual feedback forms for students, Alumni, parents &amp; management.</w:t>
                            </w:r>
                          </w:p>
                          <w:p w:rsidR="008520FC" w:rsidRPr="00654DCC" w:rsidRDefault="008520FC" w:rsidP="0072582E">
                            <w:pPr>
                              <w:pStyle w:val="ListParagraph"/>
                              <w:numPr>
                                <w:ilvl w:val="0"/>
                                <w:numId w:val="22"/>
                              </w:numPr>
                              <w:spacing w:after="0" w:line="360" w:lineRule="auto"/>
                              <w:ind w:left="450"/>
                              <w:jc w:val="both"/>
                              <w:rPr>
                                <w:rFonts w:ascii="Times New Roman" w:hAnsi="Times New Roman"/>
                                <w:sz w:val="24"/>
                              </w:rPr>
                            </w:pPr>
                            <w:r w:rsidRPr="00654DCC">
                              <w:rPr>
                                <w:rFonts w:ascii="Times New Roman" w:hAnsi="Times New Roman"/>
                                <w:sz w:val="24"/>
                              </w:rPr>
                              <w:t>Strategy development for reducing paper, electricity use.</w:t>
                            </w:r>
                          </w:p>
                          <w:p w:rsidR="008520FC" w:rsidRPr="0016043D" w:rsidRDefault="008520FC" w:rsidP="002927E0">
                            <w:pPr>
                              <w:pStyle w:val="ListParagraph"/>
                              <w:numPr>
                                <w:ilvl w:val="0"/>
                                <w:numId w:val="22"/>
                              </w:numPr>
                              <w:spacing w:after="0" w:line="360" w:lineRule="auto"/>
                              <w:ind w:left="450"/>
                              <w:jc w:val="both"/>
                              <w:rPr>
                                <w:rFonts w:ascii="Times New Roman" w:hAnsi="Times New Roman"/>
                                <w:sz w:val="24"/>
                              </w:rPr>
                            </w:pPr>
                            <w:r w:rsidRPr="0016043D">
                              <w:rPr>
                                <w:rFonts w:ascii="Times New Roman" w:hAnsi="Times New Roman"/>
                                <w:sz w:val="24"/>
                              </w:rPr>
                              <w:t>Internal Audit in the area of student`s clinical competencies at the end of Skill Enhancement Session.</w:t>
                            </w:r>
                          </w:p>
                          <w:p w:rsidR="008520FC" w:rsidRPr="00654DCC" w:rsidRDefault="008520FC" w:rsidP="0072582E">
                            <w:pPr>
                              <w:pStyle w:val="ListParagraph"/>
                              <w:numPr>
                                <w:ilvl w:val="0"/>
                                <w:numId w:val="22"/>
                              </w:numPr>
                              <w:spacing w:after="0" w:line="360" w:lineRule="auto"/>
                              <w:ind w:left="450"/>
                              <w:jc w:val="both"/>
                              <w:rPr>
                                <w:rFonts w:ascii="Times New Roman" w:hAnsi="Times New Roman"/>
                                <w:sz w:val="24"/>
                              </w:rPr>
                            </w:pPr>
                            <w:r w:rsidRPr="00654DCC">
                              <w:rPr>
                                <w:rFonts w:ascii="Times New Roman" w:hAnsi="Times New Roman"/>
                                <w:sz w:val="24"/>
                              </w:rPr>
                              <w:t>Departments were notified to enhance research, consultancy &amp; extension activities.</w:t>
                            </w:r>
                          </w:p>
                          <w:p w:rsidR="008520FC" w:rsidRPr="00654DCC" w:rsidRDefault="008520FC" w:rsidP="0072582E">
                            <w:pPr>
                              <w:pStyle w:val="ListParagraph"/>
                              <w:numPr>
                                <w:ilvl w:val="0"/>
                                <w:numId w:val="22"/>
                              </w:numPr>
                              <w:spacing w:after="0" w:line="360" w:lineRule="auto"/>
                              <w:ind w:left="450"/>
                              <w:jc w:val="both"/>
                              <w:rPr>
                                <w:rFonts w:ascii="Times New Roman" w:hAnsi="Times New Roman"/>
                                <w:sz w:val="24"/>
                              </w:rPr>
                            </w:pPr>
                            <w:r w:rsidRPr="00654DCC">
                              <w:rPr>
                                <w:rFonts w:ascii="Times New Roman" w:hAnsi="Times New Roman"/>
                                <w:sz w:val="24"/>
                              </w:rPr>
                              <w:t>Conduct of Green audit.</w:t>
                            </w:r>
                          </w:p>
                          <w:p w:rsidR="008520FC" w:rsidRPr="00654DCC" w:rsidRDefault="008520FC" w:rsidP="0072582E">
                            <w:pPr>
                              <w:pStyle w:val="ListParagraph"/>
                              <w:numPr>
                                <w:ilvl w:val="0"/>
                                <w:numId w:val="22"/>
                              </w:numPr>
                              <w:spacing w:after="0" w:line="360" w:lineRule="auto"/>
                              <w:ind w:left="450"/>
                              <w:jc w:val="both"/>
                              <w:rPr>
                                <w:rFonts w:ascii="Times New Roman" w:hAnsi="Times New Roman"/>
                                <w:sz w:val="24"/>
                              </w:rPr>
                            </w:pPr>
                            <w:r>
                              <w:rPr>
                                <w:rFonts w:ascii="Times New Roman" w:hAnsi="Times New Roman"/>
                                <w:sz w:val="24"/>
                              </w:rPr>
                              <w:t xml:space="preserve">Uploading of lesson notes </w:t>
                            </w:r>
                            <w:r w:rsidRPr="00654DCC">
                              <w:rPr>
                                <w:rFonts w:ascii="Times New Roman" w:hAnsi="Times New Roman"/>
                                <w:sz w:val="24"/>
                              </w:rPr>
                              <w:t>&amp; procedure videos in centralised computers for easy reference to students beyond class hours.</w:t>
                            </w:r>
                          </w:p>
                          <w:p w:rsidR="008520FC" w:rsidRPr="00654DCC" w:rsidRDefault="008520FC" w:rsidP="0072582E">
                            <w:pPr>
                              <w:pStyle w:val="ListParagraph"/>
                              <w:numPr>
                                <w:ilvl w:val="0"/>
                                <w:numId w:val="22"/>
                              </w:numPr>
                              <w:spacing w:line="360" w:lineRule="auto"/>
                              <w:ind w:left="450"/>
                              <w:jc w:val="both"/>
                              <w:rPr>
                                <w:rFonts w:ascii="Times New Roman" w:hAnsi="Times New Roman"/>
                                <w:sz w:val="24"/>
                              </w:rPr>
                            </w:pPr>
                            <w:r w:rsidRPr="00654DCC">
                              <w:rPr>
                                <w:rFonts w:ascii="Times New Roman" w:hAnsi="Times New Roman"/>
                                <w:sz w:val="24"/>
                              </w:rPr>
                              <w:t>Reference management session for M</w:t>
                            </w:r>
                            <w:r>
                              <w:rPr>
                                <w:rFonts w:ascii="Times New Roman" w:hAnsi="Times New Roman"/>
                                <w:sz w:val="24"/>
                              </w:rPr>
                              <w:t>S</w:t>
                            </w:r>
                            <w:r w:rsidRPr="00654DCC">
                              <w:rPr>
                                <w:rFonts w:ascii="Times New Roman" w:hAnsi="Times New Roman"/>
                                <w:sz w:val="24"/>
                              </w:rPr>
                              <w:t xml:space="preserve">c </w:t>
                            </w:r>
                            <w:r>
                              <w:rPr>
                                <w:rFonts w:ascii="Times New Roman" w:hAnsi="Times New Roman"/>
                                <w:sz w:val="24"/>
                              </w:rPr>
                              <w:t>N</w:t>
                            </w:r>
                            <w:r w:rsidRPr="00654DCC">
                              <w:rPr>
                                <w:rFonts w:ascii="Times New Roman" w:hAnsi="Times New Roman"/>
                                <w:sz w:val="24"/>
                              </w:rPr>
                              <w:t>ursing students in collaboration with college library.</w:t>
                            </w:r>
                          </w:p>
                          <w:p w:rsidR="008520FC" w:rsidRPr="00E008D6" w:rsidRDefault="008520FC" w:rsidP="00E008D6">
                            <w:pPr>
                              <w:pStyle w:val="ListParagraph"/>
                              <w:spacing w:after="0"/>
                              <w:ind w:left="360"/>
                              <w:rPr>
                                <w:rFonts w:ascii="Times New Roman" w:hAnsi="Times New Roman"/>
                                <w:sz w:val="24"/>
                                <w:shd w:val="clear" w:color="auto" w:fill="FFFF00"/>
                              </w:rPr>
                            </w:pPr>
                          </w:p>
                          <w:p w:rsidR="008520FC" w:rsidRPr="00E008D6" w:rsidRDefault="008520FC" w:rsidP="00E008D6">
                            <w:pPr>
                              <w:spacing w:after="0"/>
                              <w:rPr>
                                <w:rFonts w:ascii="Times New Roman" w:hAnsi="Times New Roman"/>
                                <w:sz w:val="24"/>
                                <w:shd w:val="clear" w:color="auto" w:fill="FFFF0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7" o:spid="_x0000_s1043" type="#_x0000_t202" style="position:absolute;left:0;text-align:left;margin-left:-15pt;margin-top:27.75pt;width:478.5pt;height:457.8pt;z-index:251941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" strokeweight=".5pt">
                <v:textbox inset="7.45pt,3.85pt,7.45pt,3.85pt">
                  <w:txbxContent>
                    <w:p w:rsidR="008520FC" w:rsidRDefault="008520FC" w:rsidP="0072582E">
                      <w:pPr>
                        <w:spacing w:after="0" w:line="360" w:lineRule="auto"/>
                        <w:jc w:val="both"/>
                        <w:rPr>
                          <w:rFonts w:ascii="Times New Roman" w:hAnsi="Times New Roman"/>
                          <w:sz w:val="24"/>
                        </w:rPr>
                      </w:pPr>
                    </w:p>
                    <w:p w:rsidR="008520FC" w:rsidRPr="00E008D6" w:rsidRDefault="008520FC" w:rsidP="0072582E">
                      <w:pPr>
                        <w:pStyle w:val="ListParagraph"/>
                        <w:numPr>
                          <w:ilvl w:val="0"/>
                          <w:numId w:val="22"/>
                        </w:numPr>
                        <w:spacing w:after="0" w:line="360" w:lineRule="auto"/>
                        <w:ind w:left="450"/>
                        <w:jc w:val="both"/>
                        <w:rPr>
                          <w:rFonts w:ascii="Times New Roman" w:hAnsi="Times New Roman"/>
                          <w:sz w:val="24"/>
                        </w:rPr>
                      </w:pPr>
                      <w:r w:rsidRPr="00E008D6">
                        <w:rPr>
                          <w:rFonts w:ascii="Times New Roman" w:hAnsi="Times New Roman"/>
                          <w:sz w:val="24"/>
                        </w:rPr>
                        <w:t>Developmen</w:t>
                      </w:r>
                      <w:r>
                        <w:rPr>
                          <w:rFonts w:ascii="Times New Roman" w:hAnsi="Times New Roman"/>
                          <w:sz w:val="24"/>
                        </w:rPr>
                        <w:t>t of Roadmap for Cycle 2</w:t>
                      </w:r>
                      <w:r w:rsidR="00EA0D23">
                        <w:rPr>
                          <w:rFonts w:ascii="Times New Roman" w:hAnsi="Times New Roman"/>
                          <w:sz w:val="24"/>
                        </w:rPr>
                        <w:t xml:space="preserve"> accreditation</w:t>
                      </w:r>
                      <w:r w:rsidRPr="00E008D6">
                        <w:rPr>
                          <w:rFonts w:ascii="Times New Roman" w:hAnsi="Times New Roman"/>
                          <w:sz w:val="24"/>
                        </w:rPr>
                        <w:t>.</w:t>
                      </w:r>
                    </w:p>
                    <w:p w:rsidR="008520FC" w:rsidRPr="00E008D6" w:rsidRDefault="008520FC" w:rsidP="0072582E">
                      <w:pPr>
                        <w:pStyle w:val="ListParagraph"/>
                        <w:numPr>
                          <w:ilvl w:val="0"/>
                          <w:numId w:val="22"/>
                        </w:numPr>
                        <w:spacing w:after="0" w:line="360" w:lineRule="auto"/>
                        <w:ind w:left="450"/>
                        <w:jc w:val="both"/>
                        <w:rPr>
                          <w:rFonts w:ascii="Times New Roman" w:hAnsi="Times New Roman"/>
                          <w:sz w:val="24"/>
                        </w:rPr>
                      </w:pPr>
                      <w:r>
                        <w:rPr>
                          <w:rFonts w:ascii="Times New Roman" w:hAnsi="Times New Roman"/>
                          <w:sz w:val="24"/>
                        </w:rPr>
                        <w:t>Formulation</w:t>
                      </w:r>
                      <w:r w:rsidRPr="00E008D6">
                        <w:rPr>
                          <w:rFonts w:ascii="Times New Roman" w:hAnsi="Times New Roman"/>
                          <w:sz w:val="24"/>
                        </w:rPr>
                        <w:t xml:space="preserve"> of Employee Development Roadmap</w:t>
                      </w:r>
                      <w:r>
                        <w:rPr>
                          <w:rFonts w:ascii="Times New Roman" w:hAnsi="Times New Roman"/>
                          <w:sz w:val="24"/>
                        </w:rPr>
                        <w:t>.</w:t>
                      </w:r>
                    </w:p>
                    <w:p w:rsidR="008520FC" w:rsidRPr="00E008D6" w:rsidRDefault="008520FC" w:rsidP="0072582E">
                      <w:pPr>
                        <w:pStyle w:val="ListParagraph"/>
                        <w:numPr>
                          <w:ilvl w:val="0"/>
                          <w:numId w:val="22"/>
                        </w:numPr>
                        <w:spacing w:after="0" w:line="360" w:lineRule="auto"/>
                        <w:ind w:left="450"/>
                        <w:jc w:val="both"/>
                        <w:rPr>
                          <w:rFonts w:ascii="Times New Roman" w:hAnsi="Times New Roman"/>
                          <w:sz w:val="24"/>
                        </w:rPr>
                      </w:pPr>
                      <w:r w:rsidRPr="00E008D6">
                        <w:rPr>
                          <w:rFonts w:ascii="Times New Roman" w:hAnsi="Times New Roman"/>
                          <w:sz w:val="24"/>
                        </w:rPr>
                        <w:t>Formulation of Quality Policy</w:t>
                      </w:r>
                      <w:r>
                        <w:rPr>
                          <w:rFonts w:ascii="Times New Roman" w:hAnsi="Times New Roman"/>
                          <w:sz w:val="24"/>
                        </w:rPr>
                        <w:t>.</w:t>
                      </w:r>
                    </w:p>
                    <w:p w:rsidR="008520FC" w:rsidRPr="00E008D6" w:rsidRDefault="008520FC" w:rsidP="0072582E">
                      <w:pPr>
                        <w:pStyle w:val="ListParagraph"/>
                        <w:numPr>
                          <w:ilvl w:val="0"/>
                          <w:numId w:val="22"/>
                        </w:numPr>
                        <w:spacing w:after="0" w:line="360" w:lineRule="auto"/>
                        <w:ind w:left="450"/>
                        <w:jc w:val="both"/>
                        <w:rPr>
                          <w:rFonts w:ascii="Times New Roman" w:hAnsi="Times New Roman"/>
                          <w:sz w:val="24"/>
                        </w:rPr>
                      </w:pPr>
                      <w:r w:rsidRPr="00E008D6">
                        <w:rPr>
                          <w:rFonts w:ascii="Times New Roman" w:hAnsi="Times New Roman"/>
                          <w:sz w:val="24"/>
                        </w:rPr>
                        <w:t>Preparation of IQAC calendar to implement quality related activities.</w:t>
                      </w:r>
                    </w:p>
                    <w:p w:rsidR="008520FC" w:rsidRDefault="008520FC" w:rsidP="0072582E">
                      <w:pPr>
                        <w:pStyle w:val="ListParagraph"/>
                        <w:numPr>
                          <w:ilvl w:val="0"/>
                          <w:numId w:val="22"/>
                        </w:numPr>
                        <w:spacing w:after="0" w:line="360" w:lineRule="auto"/>
                        <w:ind w:left="450"/>
                        <w:jc w:val="both"/>
                        <w:rPr>
                          <w:rFonts w:ascii="Times New Roman" w:hAnsi="Times New Roman"/>
                          <w:sz w:val="24"/>
                        </w:rPr>
                      </w:pPr>
                      <w:r>
                        <w:rPr>
                          <w:rFonts w:ascii="Times New Roman" w:hAnsi="Times New Roman"/>
                          <w:sz w:val="24"/>
                        </w:rPr>
                        <w:t xml:space="preserve"> </w:t>
                      </w:r>
                      <w:r w:rsidRPr="00325ECC">
                        <w:rPr>
                          <w:rFonts w:ascii="Times New Roman" w:hAnsi="Times New Roman"/>
                          <w:sz w:val="24"/>
                        </w:rPr>
                        <w:t>Development of various subcommittees to facilitate implementation of activities in areas</w:t>
                      </w:r>
                    </w:p>
                    <w:p w:rsidR="008520FC" w:rsidRPr="00325ECC" w:rsidRDefault="008520FC" w:rsidP="002927E0">
                      <w:pPr>
                        <w:pStyle w:val="ListParagraph"/>
                        <w:spacing w:after="0" w:line="360" w:lineRule="auto"/>
                        <w:ind w:left="450"/>
                        <w:jc w:val="both"/>
                        <w:rPr>
                          <w:rFonts w:ascii="Times New Roman" w:hAnsi="Times New Roman"/>
                          <w:sz w:val="24"/>
                        </w:rPr>
                      </w:pPr>
                      <w:r w:rsidRPr="00325ECC">
                        <w:rPr>
                          <w:rFonts w:ascii="Times New Roman" w:hAnsi="Times New Roman"/>
                          <w:sz w:val="24"/>
                        </w:rPr>
                        <w:t xml:space="preserve"> </w:t>
                      </w:r>
                      <w:proofErr w:type="gramStart"/>
                      <w:r w:rsidRPr="00325ECC">
                        <w:rPr>
                          <w:rFonts w:ascii="Times New Roman" w:hAnsi="Times New Roman"/>
                          <w:sz w:val="24"/>
                        </w:rPr>
                        <w:t>of</w:t>
                      </w:r>
                      <w:proofErr w:type="gramEnd"/>
                      <w:r w:rsidRPr="00325ECC">
                        <w:rPr>
                          <w:rFonts w:ascii="Times New Roman" w:hAnsi="Times New Roman"/>
                          <w:sz w:val="24"/>
                        </w:rPr>
                        <w:t xml:space="preserve"> Research, extension &amp; consultancy along with enhancement </w:t>
                      </w:r>
                      <w:r w:rsidR="00EA0D23" w:rsidRPr="00325ECC">
                        <w:rPr>
                          <w:rFonts w:ascii="Times New Roman" w:hAnsi="Times New Roman"/>
                          <w:sz w:val="24"/>
                        </w:rPr>
                        <w:t xml:space="preserve">of </w:t>
                      </w:r>
                      <w:r w:rsidR="00EA0D23">
                        <w:rPr>
                          <w:rFonts w:ascii="Times New Roman" w:hAnsi="Times New Roman"/>
                          <w:sz w:val="24"/>
                        </w:rPr>
                        <w:t>IT</w:t>
                      </w:r>
                      <w:r w:rsidRPr="00325ECC">
                        <w:rPr>
                          <w:rFonts w:ascii="Times New Roman" w:hAnsi="Times New Roman"/>
                          <w:sz w:val="24"/>
                        </w:rPr>
                        <w:t xml:space="preserve"> infrastructure &amp; services.</w:t>
                      </w:r>
                    </w:p>
                    <w:p w:rsidR="008520FC" w:rsidRPr="00325ECC" w:rsidRDefault="008520FC" w:rsidP="0072582E">
                      <w:pPr>
                        <w:pStyle w:val="ListParagraph"/>
                        <w:numPr>
                          <w:ilvl w:val="0"/>
                          <w:numId w:val="22"/>
                        </w:numPr>
                        <w:spacing w:after="0" w:line="360" w:lineRule="auto"/>
                        <w:ind w:left="450"/>
                        <w:jc w:val="both"/>
                        <w:rPr>
                          <w:rFonts w:ascii="Times New Roman" w:hAnsi="Times New Roman"/>
                          <w:sz w:val="24"/>
                        </w:rPr>
                      </w:pPr>
                      <w:r>
                        <w:rPr>
                          <w:rFonts w:ascii="Times New Roman" w:hAnsi="Times New Roman"/>
                          <w:sz w:val="24"/>
                        </w:rPr>
                        <w:t xml:space="preserve"> </w:t>
                      </w:r>
                      <w:r w:rsidRPr="00325ECC">
                        <w:rPr>
                          <w:rFonts w:ascii="Times New Roman" w:hAnsi="Times New Roman"/>
                          <w:sz w:val="24"/>
                        </w:rPr>
                        <w:t>Submission of Institutional Audit Report to</w:t>
                      </w:r>
                      <w:r>
                        <w:rPr>
                          <w:rFonts w:ascii="Times New Roman" w:hAnsi="Times New Roman"/>
                          <w:sz w:val="24"/>
                        </w:rPr>
                        <w:t xml:space="preserve"> MUHS</w:t>
                      </w:r>
                      <w:r w:rsidRPr="00325ECC">
                        <w:rPr>
                          <w:rFonts w:ascii="Times New Roman" w:hAnsi="Times New Roman"/>
                          <w:sz w:val="24"/>
                        </w:rPr>
                        <w:t>.</w:t>
                      </w:r>
                    </w:p>
                    <w:p w:rsidR="008520FC" w:rsidRPr="002709F4" w:rsidRDefault="008520FC" w:rsidP="0072582E">
                      <w:pPr>
                        <w:pStyle w:val="ListParagraph"/>
                        <w:numPr>
                          <w:ilvl w:val="0"/>
                          <w:numId w:val="22"/>
                        </w:numPr>
                        <w:spacing w:after="0" w:line="360" w:lineRule="auto"/>
                        <w:ind w:left="450"/>
                        <w:jc w:val="both"/>
                        <w:rPr>
                          <w:rFonts w:ascii="Times New Roman" w:hAnsi="Times New Roman"/>
                          <w:shd w:val="clear" w:color="auto" w:fill="FFFF00"/>
                        </w:rPr>
                      </w:pPr>
                      <w:r>
                        <w:rPr>
                          <w:rFonts w:ascii="Times New Roman" w:hAnsi="Times New Roman"/>
                          <w:sz w:val="24"/>
                        </w:rPr>
                        <w:t xml:space="preserve"> </w:t>
                      </w:r>
                      <w:r w:rsidRPr="00325ECC">
                        <w:rPr>
                          <w:rFonts w:ascii="Times New Roman" w:hAnsi="Times New Roman"/>
                          <w:sz w:val="24"/>
                        </w:rPr>
                        <w:t xml:space="preserve">Submission of proposal to MUHS for grants </w:t>
                      </w:r>
                      <w:r>
                        <w:rPr>
                          <w:rFonts w:ascii="Times New Roman" w:hAnsi="Times New Roman"/>
                          <w:sz w:val="24"/>
                        </w:rPr>
                        <w:t xml:space="preserve">to conduct </w:t>
                      </w:r>
                      <w:r w:rsidRPr="002709F4">
                        <w:rPr>
                          <w:rFonts w:ascii="Times New Roman" w:hAnsi="Times New Roman"/>
                          <w:sz w:val="24"/>
                        </w:rPr>
                        <w:t xml:space="preserve">Extension Activities. </w:t>
                      </w:r>
                    </w:p>
                    <w:p w:rsidR="008520FC" w:rsidRPr="00E008D6" w:rsidRDefault="008520FC" w:rsidP="0072582E">
                      <w:pPr>
                        <w:pStyle w:val="ListParagraph"/>
                        <w:numPr>
                          <w:ilvl w:val="0"/>
                          <w:numId w:val="22"/>
                        </w:numPr>
                        <w:spacing w:after="0" w:line="360" w:lineRule="auto"/>
                        <w:ind w:left="450"/>
                        <w:jc w:val="both"/>
                        <w:rPr>
                          <w:rFonts w:ascii="Times New Roman" w:hAnsi="Times New Roman"/>
                          <w:sz w:val="24"/>
                          <w:shd w:val="clear" w:color="auto" w:fill="FFFF00"/>
                        </w:rPr>
                      </w:pPr>
                      <w:r>
                        <w:rPr>
                          <w:rFonts w:ascii="Times New Roman" w:hAnsi="Times New Roman"/>
                          <w:sz w:val="24"/>
                        </w:rPr>
                        <w:t xml:space="preserve">Submission of education performance &amp; outcome analysis to Maharashtra University of Health Sciences, </w:t>
                      </w:r>
                      <w:proofErr w:type="spellStart"/>
                      <w:r>
                        <w:rPr>
                          <w:rFonts w:ascii="Times New Roman" w:hAnsi="Times New Roman"/>
                          <w:sz w:val="24"/>
                        </w:rPr>
                        <w:t>Nashik</w:t>
                      </w:r>
                      <w:proofErr w:type="spellEnd"/>
                      <w:r>
                        <w:rPr>
                          <w:rFonts w:ascii="Times New Roman" w:hAnsi="Times New Roman"/>
                          <w:sz w:val="24"/>
                        </w:rPr>
                        <w:t>.</w:t>
                      </w:r>
                    </w:p>
                    <w:p w:rsidR="008520FC" w:rsidRPr="0016043D" w:rsidRDefault="008520FC" w:rsidP="002927E0">
                      <w:pPr>
                        <w:pStyle w:val="ListParagraph"/>
                        <w:numPr>
                          <w:ilvl w:val="0"/>
                          <w:numId w:val="22"/>
                        </w:numPr>
                        <w:spacing w:after="0" w:line="360" w:lineRule="auto"/>
                        <w:ind w:left="450"/>
                        <w:jc w:val="both"/>
                        <w:rPr>
                          <w:rFonts w:ascii="Times New Roman" w:hAnsi="Times New Roman"/>
                          <w:sz w:val="24"/>
                        </w:rPr>
                      </w:pPr>
                      <w:r w:rsidRPr="0016043D">
                        <w:rPr>
                          <w:rFonts w:ascii="Times New Roman" w:hAnsi="Times New Roman"/>
                          <w:sz w:val="24"/>
                        </w:rPr>
                        <w:t>Strengthening of consultancy services with development of Module on “Adolescent Wellbeing”.</w:t>
                      </w:r>
                    </w:p>
                    <w:p w:rsidR="008520FC" w:rsidRPr="00654DCC" w:rsidRDefault="008520FC" w:rsidP="0072582E">
                      <w:pPr>
                        <w:pStyle w:val="ListParagraph"/>
                        <w:numPr>
                          <w:ilvl w:val="0"/>
                          <w:numId w:val="22"/>
                        </w:numPr>
                        <w:spacing w:after="0" w:line="360" w:lineRule="auto"/>
                        <w:ind w:left="450"/>
                        <w:jc w:val="both"/>
                        <w:rPr>
                          <w:rFonts w:ascii="Times New Roman" w:hAnsi="Times New Roman"/>
                          <w:sz w:val="24"/>
                        </w:rPr>
                      </w:pPr>
                      <w:r w:rsidRPr="00654DCC">
                        <w:rPr>
                          <w:rFonts w:ascii="Times New Roman" w:hAnsi="Times New Roman"/>
                          <w:sz w:val="24"/>
                        </w:rPr>
                        <w:t>Revision of manual feedback forms for students, Alumni, parents &amp; management.</w:t>
                      </w:r>
                    </w:p>
                    <w:p w:rsidR="008520FC" w:rsidRPr="00654DCC" w:rsidRDefault="008520FC" w:rsidP="0072582E">
                      <w:pPr>
                        <w:pStyle w:val="ListParagraph"/>
                        <w:numPr>
                          <w:ilvl w:val="0"/>
                          <w:numId w:val="22"/>
                        </w:numPr>
                        <w:spacing w:after="0" w:line="360" w:lineRule="auto"/>
                        <w:ind w:left="450"/>
                        <w:jc w:val="both"/>
                        <w:rPr>
                          <w:rFonts w:ascii="Times New Roman" w:hAnsi="Times New Roman"/>
                          <w:sz w:val="24"/>
                        </w:rPr>
                      </w:pPr>
                      <w:r w:rsidRPr="00654DCC">
                        <w:rPr>
                          <w:rFonts w:ascii="Times New Roman" w:hAnsi="Times New Roman"/>
                          <w:sz w:val="24"/>
                        </w:rPr>
                        <w:t>Strategy development for reducing paper, electricity use.</w:t>
                      </w:r>
                    </w:p>
                    <w:p w:rsidR="008520FC" w:rsidRPr="0016043D" w:rsidRDefault="008520FC" w:rsidP="002927E0">
                      <w:pPr>
                        <w:pStyle w:val="ListParagraph"/>
                        <w:numPr>
                          <w:ilvl w:val="0"/>
                          <w:numId w:val="22"/>
                        </w:numPr>
                        <w:spacing w:after="0" w:line="360" w:lineRule="auto"/>
                        <w:ind w:left="450"/>
                        <w:jc w:val="both"/>
                        <w:rPr>
                          <w:rFonts w:ascii="Times New Roman" w:hAnsi="Times New Roman"/>
                          <w:sz w:val="24"/>
                        </w:rPr>
                      </w:pPr>
                      <w:r w:rsidRPr="0016043D">
                        <w:rPr>
                          <w:rFonts w:ascii="Times New Roman" w:hAnsi="Times New Roman"/>
                          <w:sz w:val="24"/>
                        </w:rPr>
                        <w:t>Internal Audit in the area of student`s clinical competencies at the end of Skill Enhancement Session.</w:t>
                      </w:r>
                    </w:p>
                    <w:p w:rsidR="008520FC" w:rsidRPr="00654DCC" w:rsidRDefault="008520FC" w:rsidP="0072582E">
                      <w:pPr>
                        <w:pStyle w:val="ListParagraph"/>
                        <w:numPr>
                          <w:ilvl w:val="0"/>
                          <w:numId w:val="22"/>
                        </w:numPr>
                        <w:spacing w:after="0" w:line="360" w:lineRule="auto"/>
                        <w:ind w:left="450"/>
                        <w:jc w:val="both"/>
                        <w:rPr>
                          <w:rFonts w:ascii="Times New Roman" w:hAnsi="Times New Roman"/>
                          <w:sz w:val="24"/>
                        </w:rPr>
                      </w:pPr>
                      <w:r w:rsidRPr="00654DCC">
                        <w:rPr>
                          <w:rFonts w:ascii="Times New Roman" w:hAnsi="Times New Roman"/>
                          <w:sz w:val="24"/>
                        </w:rPr>
                        <w:t>Departments were notified to enhance research, consultancy &amp; extension activities.</w:t>
                      </w:r>
                    </w:p>
                    <w:p w:rsidR="008520FC" w:rsidRPr="00654DCC" w:rsidRDefault="008520FC" w:rsidP="0072582E">
                      <w:pPr>
                        <w:pStyle w:val="ListParagraph"/>
                        <w:numPr>
                          <w:ilvl w:val="0"/>
                          <w:numId w:val="22"/>
                        </w:numPr>
                        <w:spacing w:after="0" w:line="360" w:lineRule="auto"/>
                        <w:ind w:left="450"/>
                        <w:jc w:val="both"/>
                        <w:rPr>
                          <w:rFonts w:ascii="Times New Roman" w:hAnsi="Times New Roman"/>
                          <w:sz w:val="24"/>
                        </w:rPr>
                      </w:pPr>
                      <w:r w:rsidRPr="00654DCC">
                        <w:rPr>
                          <w:rFonts w:ascii="Times New Roman" w:hAnsi="Times New Roman"/>
                          <w:sz w:val="24"/>
                        </w:rPr>
                        <w:t>Conduct of Green audit.</w:t>
                      </w:r>
                    </w:p>
                    <w:p w:rsidR="008520FC" w:rsidRPr="00654DCC" w:rsidRDefault="008520FC" w:rsidP="0072582E">
                      <w:pPr>
                        <w:pStyle w:val="ListParagraph"/>
                        <w:numPr>
                          <w:ilvl w:val="0"/>
                          <w:numId w:val="22"/>
                        </w:numPr>
                        <w:spacing w:after="0" w:line="360" w:lineRule="auto"/>
                        <w:ind w:left="450"/>
                        <w:jc w:val="both"/>
                        <w:rPr>
                          <w:rFonts w:ascii="Times New Roman" w:hAnsi="Times New Roman"/>
                          <w:sz w:val="24"/>
                        </w:rPr>
                      </w:pPr>
                      <w:r>
                        <w:rPr>
                          <w:rFonts w:ascii="Times New Roman" w:hAnsi="Times New Roman"/>
                          <w:sz w:val="24"/>
                        </w:rPr>
                        <w:t xml:space="preserve">Uploading of lesson notes </w:t>
                      </w:r>
                      <w:r w:rsidRPr="00654DCC">
                        <w:rPr>
                          <w:rFonts w:ascii="Times New Roman" w:hAnsi="Times New Roman"/>
                          <w:sz w:val="24"/>
                        </w:rPr>
                        <w:t>&amp; procedure videos in centralised computers for easy reference to students beyond class hours.</w:t>
                      </w:r>
                    </w:p>
                    <w:p w:rsidR="008520FC" w:rsidRPr="00654DCC" w:rsidRDefault="008520FC" w:rsidP="0072582E">
                      <w:pPr>
                        <w:pStyle w:val="ListParagraph"/>
                        <w:numPr>
                          <w:ilvl w:val="0"/>
                          <w:numId w:val="22"/>
                        </w:numPr>
                        <w:spacing w:line="360" w:lineRule="auto"/>
                        <w:ind w:left="450"/>
                        <w:jc w:val="both"/>
                        <w:rPr>
                          <w:rFonts w:ascii="Times New Roman" w:hAnsi="Times New Roman"/>
                          <w:sz w:val="24"/>
                        </w:rPr>
                      </w:pPr>
                      <w:r w:rsidRPr="00654DCC">
                        <w:rPr>
                          <w:rFonts w:ascii="Times New Roman" w:hAnsi="Times New Roman"/>
                          <w:sz w:val="24"/>
                        </w:rPr>
                        <w:t>Reference management session for M</w:t>
                      </w:r>
                      <w:r>
                        <w:rPr>
                          <w:rFonts w:ascii="Times New Roman" w:hAnsi="Times New Roman"/>
                          <w:sz w:val="24"/>
                        </w:rPr>
                        <w:t>S</w:t>
                      </w:r>
                      <w:r w:rsidRPr="00654DCC">
                        <w:rPr>
                          <w:rFonts w:ascii="Times New Roman" w:hAnsi="Times New Roman"/>
                          <w:sz w:val="24"/>
                        </w:rPr>
                        <w:t xml:space="preserve">c </w:t>
                      </w:r>
                      <w:r>
                        <w:rPr>
                          <w:rFonts w:ascii="Times New Roman" w:hAnsi="Times New Roman"/>
                          <w:sz w:val="24"/>
                        </w:rPr>
                        <w:t>N</w:t>
                      </w:r>
                      <w:r w:rsidRPr="00654DCC">
                        <w:rPr>
                          <w:rFonts w:ascii="Times New Roman" w:hAnsi="Times New Roman"/>
                          <w:sz w:val="24"/>
                        </w:rPr>
                        <w:t>ursing students in collaboration with college library.</w:t>
                      </w:r>
                    </w:p>
                    <w:p w:rsidR="008520FC" w:rsidRPr="00E008D6" w:rsidRDefault="008520FC" w:rsidP="00E008D6">
                      <w:pPr>
                        <w:pStyle w:val="ListParagraph"/>
                        <w:spacing w:after="0"/>
                        <w:ind w:left="360"/>
                        <w:rPr>
                          <w:rFonts w:ascii="Times New Roman" w:hAnsi="Times New Roman"/>
                          <w:sz w:val="24"/>
                          <w:shd w:val="clear" w:color="auto" w:fill="FFFF00"/>
                        </w:rPr>
                      </w:pPr>
                    </w:p>
                    <w:p w:rsidR="008520FC" w:rsidRPr="00E008D6" w:rsidRDefault="008520FC" w:rsidP="00E008D6">
                      <w:pPr>
                        <w:spacing w:after="0"/>
                        <w:rPr>
                          <w:rFonts w:ascii="Times New Roman" w:hAnsi="Times New Roman"/>
                          <w:sz w:val="24"/>
                          <w:shd w:val="clear" w:color="auto" w:fill="FFFF00"/>
                        </w:rPr>
                      </w:pPr>
                    </w:p>
                  </w:txbxContent>
                </v:textbox>
              </v:shape>
            </w:pict>
          </mc:Fallback>
        </mc:AlternateContent>
      </w:r>
      <w:r w:rsidR="00A41BD1" w:rsidRPr="00E42826">
        <w:rPr>
          <w:rFonts w:ascii="Times New Roman" w:hAnsi="Times New Roman"/>
          <w:sz w:val="24"/>
          <w:szCs w:val="24"/>
        </w:rPr>
        <w:t xml:space="preserve">2.14 </w:t>
      </w:r>
      <w:r w:rsidR="007D34B3" w:rsidRPr="00E42826">
        <w:rPr>
          <w:rFonts w:ascii="Times New Roman" w:hAnsi="Times New Roman"/>
          <w:sz w:val="24"/>
          <w:szCs w:val="24"/>
        </w:rPr>
        <w:t>Significant Activities and contributions made by IQAC</w:t>
      </w:r>
    </w:p>
    <w:p w:rsidR="007D34B3" w:rsidRPr="00E42826" w:rsidRDefault="007D34B3" w:rsidP="007D34B3">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7D34B3" w:rsidRPr="00E42826" w:rsidRDefault="007D34B3" w:rsidP="007D34B3">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7D34B3" w:rsidRPr="00E42826" w:rsidRDefault="007D34B3" w:rsidP="007D34B3">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7D34B3" w:rsidRPr="00E42826" w:rsidRDefault="007D34B3" w:rsidP="007D34B3">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7D34B3" w:rsidRPr="00E42826" w:rsidRDefault="007D34B3" w:rsidP="007D34B3">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7D34B3" w:rsidRPr="00E42826" w:rsidRDefault="007D34B3" w:rsidP="007D34B3">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7D34B3" w:rsidRPr="00E42826" w:rsidRDefault="007D34B3" w:rsidP="007D34B3">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E008D6" w:rsidRPr="00E42826" w:rsidRDefault="00E008D6" w:rsidP="007D34B3">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E008D6" w:rsidRPr="00E42826" w:rsidRDefault="00E008D6" w:rsidP="007D34B3">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E008D6" w:rsidRPr="00E42826" w:rsidRDefault="00E008D6" w:rsidP="007D34B3">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E008D6" w:rsidRPr="00E42826" w:rsidRDefault="00E008D6" w:rsidP="007D34B3">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E008D6" w:rsidRPr="00E42826" w:rsidRDefault="00E008D6" w:rsidP="007D34B3">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E008D6" w:rsidRPr="00E42826" w:rsidRDefault="00E008D6" w:rsidP="007D34B3">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E008D6" w:rsidRPr="00E42826" w:rsidRDefault="00E008D6" w:rsidP="007D34B3">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E008D6" w:rsidRPr="00E42826" w:rsidRDefault="00E008D6" w:rsidP="007D34B3">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E008D6" w:rsidRPr="00E42826" w:rsidRDefault="00E008D6" w:rsidP="007D34B3">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E008D6" w:rsidRPr="00E42826" w:rsidRDefault="00E008D6" w:rsidP="007D34B3">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E008D6" w:rsidRPr="00E42826" w:rsidRDefault="00E008D6" w:rsidP="007D34B3">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E008D6" w:rsidRDefault="00E008D6" w:rsidP="007D34B3">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284EB0" w:rsidRDefault="00284EB0" w:rsidP="007D34B3">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284EB0" w:rsidRPr="00E42826" w:rsidRDefault="00284EB0" w:rsidP="007D34B3">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E008D6" w:rsidRPr="00E42826" w:rsidRDefault="00E008D6" w:rsidP="007D34B3">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BA71DF" w:rsidRPr="00E42826" w:rsidRDefault="00354D4D" w:rsidP="0072582E">
      <w:pPr>
        <w:pStyle w:val="ListParagraph"/>
        <w:numPr>
          <w:ilvl w:val="1"/>
          <w:numId w:val="23"/>
        </w:numPr>
        <w:tabs>
          <w:tab w:val="left" w:pos="630"/>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r w:rsidRPr="00E42826">
        <w:rPr>
          <w:rFonts w:ascii="Times New Roman" w:hAnsi="Times New Roman"/>
          <w:sz w:val="24"/>
          <w:szCs w:val="24"/>
        </w:rPr>
        <w:lastRenderedPageBreak/>
        <w:t xml:space="preserve"> </w:t>
      </w:r>
      <w:r w:rsidR="007D34B3" w:rsidRPr="00E42826">
        <w:rPr>
          <w:rFonts w:ascii="Times New Roman" w:hAnsi="Times New Roman"/>
          <w:sz w:val="24"/>
          <w:szCs w:val="24"/>
        </w:rPr>
        <w:t>Plan of Action by IQAC/Outcome</w:t>
      </w:r>
    </w:p>
    <w:p w:rsidR="007D34B3" w:rsidRPr="00E42826" w:rsidRDefault="007D34B3" w:rsidP="00BA71DF">
      <w:pPr>
        <w:tabs>
          <w:tab w:val="left" w:pos="630"/>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r w:rsidRPr="00E42826">
        <w:rPr>
          <w:rFonts w:ascii="Times New Roman" w:hAnsi="Times New Roman"/>
          <w:sz w:val="24"/>
          <w:szCs w:val="24"/>
        </w:rPr>
        <w:t>The plan of action chalked out by the IQAC in the beginning of the year towards quality           enhancement and the outcome achieved by the end of the year *</w:t>
      </w:r>
    </w:p>
    <w:tbl>
      <w:tblPr>
        <w:tblStyle w:val="TableGrid"/>
        <w:tblW w:w="0" w:type="auto"/>
        <w:tblLook w:val="04A0" w:firstRow="1" w:lastRow="0" w:firstColumn="1" w:lastColumn="0" w:noHBand="0" w:noVBand="1"/>
      </w:tblPr>
      <w:tblGrid>
        <w:gridCol w:w="4698"/>
        <w:gridCol w:w="4544"/>
      </w:tblGrid>
      <w:tr w:rsidR="00F86C8C" w:rsidRPr="00E42826" w:rsidTr="0016043D">
        <w:tc>
          <w:tcPr>
            <w:tcW w:w="4698" w:type="dxa"/>
          </w:tcPr>
          <w:p w:rsidR="00F86C8C" w:rsidRPr="00E42826" w:rsidRDefault="00F86C8C" w:rsidP="00043BF0">
            <w:pPr>
              <w:tabs>
                <w:tab w:val="left" w:pos="630"/>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sz w:val="24"/>
                <w:szCs w:val="24"/>
              </w:rPr>
            </w:pPr>
            <w:r w:rsidRPr="00E42826">
              <w:rPr>
                <w:rFonts w:ascii="Times New Roman" w:hAnsi="Times New Roman"/>
                <w:sz w:val="24"/>
                <w:szCs w:val="24"/>
              </w:rPr>
              <w:t>Plan of Action</w:t>
            </w:r>
          </w:p>
        </w:tc>
        <w:tc>
          <w:tcPr>
            <w:tcW w:w="4544" w:type="dxa"/>
          </w:tcPr>
          <w:p w:rsidR="00F86C8C" w:rsidRPr="00E42826" w:rsidRDefault="00F86C8C" w:rsidP="00043BF0">
            <w:pPr>
              <w:tabs>
                <w:tab w:val="left" w:pos="630"/>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sz w:val="24"/>
                <w:szCs w:val="24"/>
              </w:rPr>
            </w:pPr>
            <w:r w:rsidRPr="00E42826">
              <w:rPr>
                <w:rFonts w:ascii="Times New Roman" w:hAnsi="Times New Roman"/>
                <w:sz w:val="24"/>
                <w:szCs w:val="24"/>
              </w:rPr>
              <w:t>Achievements</w:t>
            </w:r>
          </w:p>
        </w:tc>
      </w:tr>
      <w:tr w:rsidR="00F86C8C" w:rsidRPr="00E42826" w:rsidTr="0016043D">
        <w:tc>
          <w:tcPr>
            <w:tcW w:w="4698" w:type="dxa"/>
          </w:tcPr>
          <w:p w:rsidR="00F86C8C" w:rsidRPr="00E42826" w:rsidRDefault="00F86C8C" w:rsidP="00043BF0">
            <w:pPr>
              <w:tabs>
                <w:tab w:val="left" w:pos="630"/>
                <w:tab w:val="left" w:pos="1701"/>
                <w:tab w:val="left" w:pos="2268"/>
                <w:tab w:val="left" w:pos="3402"/>
                <w:tab w:val="left" w:pos="4536"/>
                <w:tab w:val="left" w:pos="5670"/>
                <w:tab w:val="left" w:pos="6663"/>
                <w:tab w:val="left" w:pos="6804"/>
                <w:tab w:val="left" w:pos="7545"/>
                <w:tab w:val="left" w:pos="7938"/>
              </w:tabs>
              <w:snapToGrid w:val="0"/>
              <w:rPr>
                <w:rFonts w:ascii="Times New Roman" w:hAnsi="Times New Roman"/>
                <w:sz w:val="24"/>
                <w:szCs w:val="24"/>
              </w:rPr>
            </w:pPr>
            <w:r w:rsidRPr="00E42826">
              <w:rPr>
                <w:rFonts w:ascii="Times New Roman" w:hAnsi="Times New Roman"/>
                <w:sz w:val="24"/>
                <w:szCs w:val="24"/>
              </w:rPr>
              <w:t>Course orientation for BSc Nursing, MSc Nursing.</w:t>
            </w:r>
          </w:p>
        </w:tc>
        <w:tc>
          <w:tcPr>
            <w:tcW w:w="4544" w:type="dxa"/>
          </w:tcPr>
          <w:p w:rsidR="00F86C8C" w:rsidRPr="00E42826" w:rsidRDefault="00F86C8C" w:rsidP="00043BF0">
            <w:pPr>
              <w:tabs>
                <w:tab w:val="left" w:pos="630"/>
                <w:tab w:val="left" w:pos="1701"/>
                <w:tab w:val="left" w:pos="2268"/>
                <w:tab w:val="left" w:pos="3402"/>
                <w:tab w:val="left" w:pos="4536"/>
                <w:tab w:val="left" w:pos="5670"/>
                <w:tab w:val="left" w:pos="6663"/>
                <w:tab w:val="left" w:pos="6804"/>
                <w:tab w:val="left" w:pos="7545"/>
                <w:tab w:val="left" w:pos="7938"/>
              </w:tabs>
              <w:snapToGrid w:val="0"/>
              <w:rPr>
                <w:rFonts w:ascii="Times New Roman" w:hAnsi="Times New Roman"/>
                <w:sz w:val="24"/>
                <w:szCs w:val="24"/>
              </w:rPr>
            </w:pPr>
            <w:r w:rsidRPr="00E42826">
              <w:rPr>
                <w:rFonts w:ascii="Times New Roman" w:hAnsi="Times New Roman"/>
                <w:sz w:val="24"/>
                <w:szCs w:val="24"/>
              </w:rPr>
              <w:t xml:space="preserve">Orientation programs for BSc Nursing &amp; MSc Nursing were organized. </w:t>
            </w:r>
          </w:p>
        </w:tc>
      </w:tr>
      <w:tr w:rsidR="00F86C8C" w:rsidRPr="00E42826" w:rsidTr="0016043D">
        <w:tc>
          <w:tcPr>
            <w:tcW w:w="4698" w:type="dxa"/>
          </w:tcPr>
          <w:p w:rsidR="00F86C8C" w:rsidRPr="00E42826" w:rsidRDefault="00F86C8C" w:rsidP="00043BF0">
            <w:pPr>
              <w:tabs>
                <w:tab w:val="left" w:pos="630"/>
                <w:tab w:val="left" w:pos="1701"/>
                <w:tab w:val="left" w:pos="2268"/>
                <w:tab w:val="left" w:pos="3402"/>
                <w:tab w:val="left" w:pos="4536"/>
                <w:tab w:val="left" w:pos="5670"/>
                <w:tab w:val="left" w:pos="6663"/>
                <w:tab w:val="left" w:pos="6804"/>
                <w:tab w:val="left" w:pos="7545"/>
                <w:tab w:val="left" w:pos="7938"/>
              </w:tabs>
              <w:snapToGrid w:val="0"/>
              <w:rPr>
                <w:rFonts w:ascii="Times New Roman" w:hAnsi="Times New Roman"/>
                <w:sz w:val="24"/>
                <w:szCs w:val="24"/>
              </w:rPr>
            </w:pPr>
            <w:r w:rsidRPr="00E42826">
              <w:rPr>
                <w:rFonts w:ascii="Times New Roman" w:hAnsi="Times New Roman"/>
                <w:sz w:val="24"/>
                <w:szCs w:val="24"/>
              </w:rPr>
              <w:t>To initiate &amp; strengthen consultancy programs.</w:t>
            </w:r>
          </w:p>
        </w:tc>
        <w:tc>
          <w:tcPr>
            <w:tcW w:w="4544" w:type="dxa"/>
          </w:tcPr>
          <w:p w:rsidR="00F86C8C" w:rsidRPr="00E42826" w:rsidRDefault="00F86C8C" w:rsidP="00043BF0">
            <w:pPr>
              <w:tabs>
                <w:tab w:val="left" w:pos="630"/>
                <w:tab w:val="left" w:pos="1701"/>
                <w:tab w:val="left" w:pos="2268"/>
                <w:tab w:val="left" w:pos="3402"/>
                <w:tab w:val="left" w:pos="4536"/>
                <w:tab w:val="left" w:pos="5670"/>
                <w:tab w:val="left" w:pos="6663"/>
                <w:tab w:val="left" w:pos="6804"/>
                <w:tab w:val="left" w:pos="7545"/>
                <w:tab w:val="left" w:pos="7938"/>
              </w:tabs>
              <w:snapToGrid w:val="0"/>
              <w:rPr>
                <w:rFonts w:ascii="Times New Roman" w:hAnsi="Times New Roman"/>
                <w:sz w:val="24"/>
                <w:szCs w:val="24"/>
              </w:rPr>
            </w:pPr>
            <w:r w:rsidRPr="00E42826">
              <w:rPr>
                <w:rFonts w:ascii="Times New Roman" w:hAnsi="Times New Roman"/>
                <w:sz w:val="24"/>
                <w:szCs w:val="24"/>
              </w:rPr>
              <w:t xml:space="preserve">Module on </w:t>
            </w:r>
            <w:r w:rsidR="00275AA4">
              <w:rPr>
                <w:rFonts w:ascii="Times New Roman" w:hAnsi="Times New Roman"/>
                <w:sz w:val="24"/>
                <w:szCs w:val="24"/>
              </w:rPr>
              <w:t>“</w:t>
            </w:r>
            <w:r w:rsidRPr="00E42826">
              <w:rPr>
                <w:rFonts w:ascii="Times New Roman" w:hAnsi="Times New Roman"/>
                <w:sz w:val="24"/>
                <w:szCs w:val="24"/>
              </w:rPr>
              <w:t>Adolescent Wellbeing</w:t>
            </w:r>
            <w:r w:rsidR="00275AA4">
              <w:rPr>
                <w:rFonts w:ascii="Times New Roman" w:hAnsi="Times New Roman"/>
                <w:sz w:val="24"/>
                <w:szCs w:val="24"/>
              </w:rPr>
              <w:t>”</w:t>
            </w:r>
            <w:r w:rsidRPr="00E42826">
              <w:rPr>
                <w:rFonts w:ascii="Times New Roman" w:hAnsi="Times New Roman"/>
                <w:sz w:val="24"/>
                <w:szCs w:val="24"/>
              </w:rPr>
              <w:t xml:space="preserve"> developed &amp; organised program in three schools</w:t>
            </w:r>
            <w:r w:rsidR="00275AA4">
              <w:rPr>
                <w:rFonts w:ascii="Times New Roman" w:hAnsi="Times New Roman"/>
                <w:sz w:val="24"/>
                <w:szCs w:val="24"/>
              </w:rPr>
              <w:t>.</w:t>
            </w:r>
          </w:p>
          <w:p w:rsidR="00F86C8C" w:rsidRPr="00E42826" w:rsidRDefault="00F86C8C" w:rsidP="00043BF0">
            <w:pPr>
              <w:tabs>
                <w:tab w:val="left" w:pos="630"/>
                <w:tab w:val="left" w:pos="1701"/>
                <w:tab w:val="left" w:pos="2268"/>
                <w:tab w:val="left" w:pos="3402"/>
                <w:tab w:val="left" w:pos="4536"/>
                <w:tab w:val="left" w:pos="5670"/>
                <w:tab w:val="left" w:pos="6663"/>
                <w:tab w:val="left" w:pos="6804"/>
                <w:tab w:val="left" w:pos="7545"/>
                <w:tab w:val="left" w:pos="7938"/>
              </w:tabs>
              <w:snapToGrid w:val="0"/>
              <w:rPr>
                <w:rFonts w:ascii="Times New Roman" w:hAnsi="Times New Roman"/>
                <w:sz w:val="24"/>
                <w:szCs w:val="24"/>
              </w:rPr>
            </w:pPr>
            <w:r w:rsidRPr="00E42826">
              <w:rPr>
                <w:rFonts w:ascii="Times New Roman" w:hAnsi="Times New Roman"/>
                <w:sz w:val="24"/>
                <w:szCs w:val="24"/>
              </w:rPr>
              <w:t xml:space="preserve">Module on </w:t>
            </w:r>
            <w:r w:rsidR="00275AA4">
              <w:rPr>
                <w:rFonts w:ascii="Times New Roman" w:hAnsi="Times New Roman"/>
                <w:sz w:val="24"/>
                <w:szCs w:val="24"/>
              </w:rPr>
              <w:t>“</w:t>
            </w:r>
            <w:r w:rsidRPr="00E42826">
              <w:rPr>
                <w:rFonts w:ascii="Times New Roman" w:hAnsi="Times New Roman"/>
                <w:sz w:val="24"/>
                <w:szCs w:val="24"/>
              </w:rPr>
              <w:t>Nursing as a Career</w:t>
            </w:r>
            <w:r w:rsidR="00275AA4">
              <w:rPr>
                <w:rFonts w:ascii="Times New Roman" w:hAnsi="Times New Roman"/>
                <w:sz w:val="24"/>
                <w:szCs w:val="24"/>
              </w:rPr>
              <w:t>”</w:t>
            </w:r>
            <w:r w:rsidRPr="00E42826">
              <w:rPr>
                <w:rFonts w:ascii="Times New Roman" w:hAnsi="Times New Roman"/>
                <w:sz w:val="24"/>
                <w:szCs w:val="24"/>
              </w:rPr>
              <w:t xml:space="preserve"> developed &amp; conducted in various schools</w:t>
            </w:r>
          </w:p>
        </w:tc>
      </w:tr>
      <w:tr w:rsidR="00F86C8C" w:rsidRPr="00E42826" w:rsidTr="0016043D">
        <w:tc>
          <w:tcPr>
            <w:tcW w:w="4698" w:type="dxa"/>
          </w:tcPr>
          <w:p w:rsidR="00F86C8C" w:rsidRPr="00E42826" w:rsidRDefault="00F86C8C" w:rsidP="00D2289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r w:rsidRPr="00E42826">
              <w:rPr>
                <w:rFonts w:ascii="Times New Roman" w:hAnsi="Times New Roman"/>
                <w:sz w:val="24"/>
                <w:szCs w:val="24"/>
              </w:rPr>
              <w:t>Observation of Health days &amp; celebration of National days as per the action plan developed by various departments for the year 2014-2015</w:t>
            </w:r>
          </w:p>
        </w:tc>
        <w:tc>
          <w:tcPr>
            <w:tcW w:w="4544" w:type="dxa"/>
          </w:tcPr>
          <w:p w:rsidR="00F86C8C" w:rsidRPr="00E42826" w:rsidRDefault="00F86C8C" w:rsidP="00D2289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r w:rsidRPr="00E42826">
              <w:rPr>
                <w:rFonts w:ascii="Times New Roman" w:hAnsi="Times New Roman"/>
                <w:sz w:val="24"/>
                <w:szCs w:val="24"/>
              </w:rPr>
              <w:t>The Five Departments of the College observed the following Health</w:t>
            </w:r>
            <w:r w:rsidR="001E3B27" w:rsidRPr="00E42826">
              <w:rPr>
                <w:rFonts w:ascii="Times New Roman" w:hAnsi="Times New Roman"/>
                <w:sz w:val="24"/>
                <w:szCs w:val="24"/>
              </w:rPr>
              <w:t xml:space="preserve"> </w:t>
            </w:r>
            <w:r w:rsidRPr="00E42826">
              <w:rPr>
                <w:rFonts w:ascii="Times New Roman" w:hAnsi="Times New Roman"/>
                <w:sz w:val="24"/>
                <w:szCs w:val="24"/>
              </w:rPr>
              <w:t xml:space="preserve"> days,</w:t>
            </w:r>
          </w:p>
          <w:p w:rsidR="00F86C8C" w:rsidRPr="00E42826" w:rsidRDefault="00F86C8C" w:rsidP="0072582E">
            <w:pPr>
              <w:pStyle w:val="ListParagraph"/>
              <w:numPr>
                <w:ilvl w:val="0"/>
                <w:numId w:val="24"/>
              </w:numPr>
              <w:pBdr>
                <w:top w:val="single" w:sz="4" w:space="1" w:color="auto"/>
              </w:pBdr>
              <w:tabs>
                <w:tab w:val="left" w:pos="630"/>
                <w:tab w:val="left" w:pos="1701"/>
                <w:tab w:val="left" w:pos="2268"/>
                <w:tab w:val="left" w:pos="3402"/>
                <w:tab w:val="left" w:pos="4536"/>
                <w:tab w:val="left" w:pos="5670"/>
                <w:tab w:val="left" w:pos="6663"/>
                <w:tab w:val="left" w:pos="6804"/>
                <w:tab w:val="left" w:pos="7545"/>
                <w:tab w:val="left" w:pos="7938"/>
              </w:tabs>
              <w:snapToGrid w:val="0"/>
              <w:spacing w:line="360" w:lineRule="auto"/>
              <w:ind w:left="422"/>
              <w:rPr>
                <w:rFonts w:ascii="Times New Roman" w:hAnsi="Times New Roman"/>
                <w:sz w:val="24"/>
                <w:szCs w:val="24"/>
              </w:rPr>
            </w:pPr>
            <w:r w:rsidRPr="00E42826">
              <w:rPr>
                <w:rFonts w:ascii="Times New Roman" w:hAnsi="Times New Roman"/>
                <w:sz w:val="24"/>
                <w:szCs w:val="24"/>
              </w:rPr>
              <w:t>World1s Breastfeeding Week August 1</w:t>
            </w:r>
            <w:r w:rsidRPr="00E42826">
              <w:rPr>
                <w:rFonts w:ascii="Times New Roman" w:hAnsi="Times New Roman"/>
                <w:sz w:val="24"/>
                <w:szCs w:val="24"/>
                <w:vertAlign w:val="superscript"/>
              </w:rPr>
              <w:t>st</w:t>
            </w:r>
            <w:r w:rsidRPr="00E42826">
              <w:rPr>
                <w:rFonts w:ascii="Times New Roman" w:hAnsi="Times New Roman"/>
                <w:sz w:val="24"/>
                <w:szCs w:val="24"/>
              </w:rPr>
              <w:t xml:space="preserve"> - 7</w:t>
            </w:r>
            <w:r w:rsidRPr="00E42826">
              <w:rPr>
                <w:rFonts w:ascii="Times New Roman" w:hAnsi="Times New Roman"/>
                <w:sz w:val="24"/>
                <w:szCs w:val="24"/>
                <w:vertAlign w:val="superscript"/>
              </w:rPr>
              <w:t>th</w:t>
            </w:r>
            <w:r w:rsidRPr="00E42826">
              <w:rPr>
                <w:rFonts w:ascii="Times New Roman" w:hAnsi="Times New Roman"/>
                <w:sz w:val="24"/>
                <w:szCs w:val="24"/>
              </w:rPr>
              <w:t xml:space="preserve"> 2014</w:t>
            </w:r>
          </w:p>
          <w:p w:rsidR="00F86C8C" w:rsidRPr="00E42826" w:rsidRDefault="00F86C8C" w:rsidP="0072582E">
            <w:pPr>
              <w:pStyle w:val="ListParagraph"/>
              <w:numPr>
                <w:ilvl w:val="0"/>
                <w:numId w:val="24"/>
              </w:numPr>
              <w:pBdr>
                <w:top w:val="single" w:sz="4" w:space="1" w:color="auto"/>
              </w:pBdr>
              <w:tabs>
                <w:tab w:val="left" w:pos="630"/>
                <w:tab w:val="left" w:pos="1701"/>
                <w:tab w:val="left" w:pos="2268"/>
                <w:tab w:val="left" w:pos="3402"/>
                <w:tab w:val="left" w:pos="4536"/>
                <w:tab w:val="left" w:pos="5670"/>
                <w:tab w:val="left" w:pos="6663"/>
                <w:tab w:val="left" w:pos="6804"/>
                <w:tab w:val="left" w:pos="7545"/>
                <w:tab w:val="left" w:pos="7938"/>
              </w:tabs>
              <w:snapToGrid w:val="0"/>
              <w:spacing w:line="360" w:lineRule="auto"/>
              <w:ind w:left="422"/>
              <w:rPr>
                <w:rFonts w:ascii="Times New Roman" w:hAnsi="Times New Roman"/>
                <w:sz w:val="24"/>
                <w:szCs w:val="24"/>
              </w:rPr>
            </w:pPr>
            <w:r w:rsidRPr="00E42826">
              <w:rPr>
                <w:rFonts w:ascii="Times New Roman" w:hAnsi="Times New Roman"/>
                <w:sz w:val="24"/>
                <w:szCs w:val="24"/>
              </w:rPr>
              <w:t>World Alzheimer day 23.09.2014</w:t>
            </w:r>
          </w:p>
          <w:p w:rsidR="00F86C8C" w:rsidRPr="00E42826" w:rsidRDefault="00F86C8C" w:rsidP="0072582E">
            <w:pPr>
              <w:pStyle w:val="ListParagraph"/>
              <w:numPr>
                <w:ilvl w:val="0"/>
                <w:numId w:val="24"/>
              </w:numPr>
              <w:pBdr>
                <w:top w:val="single" w:sz="4" w:space="1" w:color="auto"/>
              </w:pBdr>
              <w:tabs>
                <w:tab w:val="left" w:pos="630"/>
                <w:tab w:val="left" w:pos="1701"/>
                <w:tab w:val="left" w:pos="2268"/>
                <w:tab w:val="left" w:pos="3402"/>
                <w:tab w:val="left" w:pos="4536"/>
                <w:tab w:val="left" w:pos="5670"/>
                <w:tab w:val="left" w:pos="6663"/>
                <w:tab w:val="left" w:pos="6804"/>
                <w:tab w:val="left" w:pos="7545"/>
                <w:tab w:val="left" w:pos="7938"/>
              </w:tabs>
              <w:snapToGrid w:val="0"/>
              <w:spacing w:line="360" w:lineRule="auto"/>
              <w:ind w:left="422"/>
              <w:rPr>
                <w:rFonts w:ascii="Times New Roman" w:hAnsi="Times New Roman"/>
                <w:sz w:val="24"/>
                <w:szCs w:val="24"/>
              </w:rPr>
            </w:pPr>
            <w:r w:rsidRPr="00E42826">
              <w:rPr>
                <w:rFonts w:ascii="Times New Roman" w:hAnsi="Times New Roman"/>
                <w:sz w:val="24"/>
                <w:szCs w:val="24"/>
              </w:rPr>
              <w:t>World Heart day on 29.09.2014</w:t>
            </w:r>
          </w:p>
          <w:p w:rsidR="00F86C8C" w:rsidRPr="00E42826" w:rsidRDefault="00F86C8C" w:rsidP="0072582E">
            <w:pPr>
              <w:pStyle w:val="ListParagraph"/>
              <w:numPr>
                <w:ilvl w:val="0"/>
                <w:numId w:val="24"/>
              </w:numPr>
              <w:pBdr>
                <w:top w:val="single" w:sz="4" w:space="1" w:color="auto"/>
              </w:pBdr>
              <w:tabs>
                <w:tab w:val="left" w:pos="630"/>
                <w:tab w:val="left" w:pos="1701"/>
                <w:tab w:val="left" w:pos="2268"/>
                <w:tab w:val="left" w:pos="3402"/>
                <w:tab w:val="left" w:pos="4536"/>
                <w:tab w:val="left" w:pos="5670"/>
                <w:tab w:val="left" w:pos="6663"/>
                <w:tab w:val="left" w:pos="6804"/>
                <w:tab w:val="left" w:pos="7545"/>
                <w:tab w:val="left" w:pos="7938"/>
              </w:tabs>
              <w:snapToGrid w:val="0"/>
              <w:spacing w:line="360" w:lineRule="auto"/>
              <w:ind w:left="422"/>
              <w:rPr>
                <w:rFonts w:ascii="Times New Roman" w:hAnsi="Times New Roman"/>
                <w:sz w:val="24"/>
                <w:szCs w:val="24"/>
              </w:rPr>
            </w:pPr>
            <w:r w:rsidRPr="00E42826">
              <w:rPr>
                <w:rFonts w:ascii="Times New Roman" w:hAnsi="Times New Roman"/>
                <w:sz w:val="24"/>
                <w:szCs w:val="24"/>
              </w:rPr>
              <w:t>World Mental Health Day on 10.10.2015</w:t>
            </w:r>
          </w:p>
          <w:p w:rsidR="00F86C8C" w:rsidRPr="00E42826" w:rsidRDefault="00F86C8C" w:rsidP="0072582E">
            <w:pPr>
              <w:pStyle w:val="ListParagraph"/>
              <w:numPr>
                <w:ilvl w:val="0"/>
                <w:numId w:val="24"/>
              </w:numPr>
              <w:pBdr>
                <w:top w:val="single" w:sz="4" w:space="1" w:color="auto"/>
              </w:pBdr>
              <w:tabs>
                <w:tab w:val="left" w:pos="630"/>
                <w:tab w:val="left" w:pos="1701"/>
                <w:tab w:val="left" w:pos="2268"/>
                <w:tab w:val="left" w:pos="3402"/>
                <w:tab w:val="left" w:pos="4536"/>
                <w:tab w:val="left" w:pos="5670"/>
                <w:tab w:val="left" w:pos="6663"/>
                <w:tab w:val="left" w:pos="6804"/>
                <w:tab w:val="left" w:pos="7545"/>
                <w:tab w:val="left" w:pos="7938"/>
              </w:tabs>
              <w:snapToGrid w:val="0"/>
              <w:spacing w:line="360" w:lineRule="auto"/>
              <w:ind w:left="422"/>
              <w:rPr>
                <w:rFonts w:ascii="Times New Roman" w:hAnsi="Times New Roman"/>
                <w:sz w:val="24"/>
                <w:szCs w:val="24"/>
              </w:rPr>
            </w:pPr>
            <w:r w:rsidRPr="00E42826">
              <w:rPr>
                <w:rFonts w:ascii="Times New Roman" w:hAnsi="Times New Roman"/>
                <w:sz w:val="24"/>
                <w:szCs w:val="24"/>
              </w:rPr>
              <w:t xml:space="preserve">Nutrition </w:t>
            </w:r>
            <w:r w:rsidR="00275AA4">
              <w:rPr>
                <w:rFonts w:ascii="Times New Roman" w:hAnsi="Times New Roman"/>
                <w:sz w:val="24"/>
                <w:szCs w:val="24"/>
              </w:rPr>
              <w:t>D</w:t>
            </w:r>
            <w:r w:rsidRPr="00E42826">
              <w:rPr>
                <w:rFonts w:ascii="Times New Roman" w:hAnsi="Times New Roman"/>
                <w:sz w:val="24"/>
                <w:szCs w:val="24"/>
              </w:rPr>
              <w:t>ay Program on 14.10.2014</w:t>
            </w:r>
          </w:p>
          <w:p w:rsidR="00F86C8C" w:rsidRPr="00E42826" w:rsidRDefault="00F86C8C" w:rsidP="0072582E">
            <w:pPr>
              <w:pStyle w:val="ListParagraph"/>
              <w:numPr>
                <w:ilvl w:val="0"/>
                <w:numId w:val="24"/>
              </w:numPr>
              <w:pBdr>
                <w:top w:val="single" w:sz="4" w:space="1" w:color="auto"/>
              </w:pBdr>
              <w:tabs>
                <w:tab w:val="left" w:pos="630"/>
                <w:tab w:val="left" w:pos="1701"/>
                <w:tab w:val="left" w:pos="2268"/>
                <w:tab w:val="left" w:pos="3402"/>
                <w:tab w:val="left" w:pos="4536"/>
                <w:tab w:val="left" w:pos="5670"/>
                <w:tab w:val="left" w:pos="6663"/>
                <w:tab w:val="left" w:pos="6804"/>
                <w:tab w:val="left" w:pos="7545"/>
                <w:tab w:val="left" w:pos="7938"/>
              </w:tabs>
              <w:snapToGrid w:val="0"/>
              <w:spacing w:line="360" w:lineRule="auto"/>
              <w:ind w:left="422"/>
              <w:rPr>
                <w:rFonts w:ascii="Times New Roman" w:hAnsi="Times New Roman"/>
                <w:sz w:val="24"/>
                <w:szCs w:val="24"/>
              </w:rPr>
            </w:pPr>
            <w:r w:rsidRPr="00E42826">
              <w:rPr>
                <w:rFonts w:ascii="Times New Roman" w:hAnsi="Times New Roman"/>
                <w:sz w:val="24"/>
                <w:szCs w:val="24"/>
              </w:rPr>
              <w:t xml:space="preserve">World Diabetes Day on </w:t>
            </w:r>
            <w:r w:rsidR="0016043D">
              <w:rPr>
                <w:rFonts w:ascii="Times New Roman" w:hAnsi="Times New Roman"/>
                <w:sz w:val="24"/>
                <w:szCs w:val="24"/>
              </w:rPr>
              <w:t>4.11.2014</w:t>
            </w:r>
          </w:p>
          <w:p w:rsidR="00F86C8C" w:rsidRPr="00E42826" w:rsidRDefault="00F86C8C" w:rsidP="0072582E">
            <w:pPr>
              <w:pStyle w:val="ListParagraph"/>
              <w:numPr>
                <w:ilvl w:val="0"/>
                <w:numId w:val="24"/>
              </w:numPr>
              <w:pBdr>
                <w:top w:val="single" w:sz="4" w:space="1" w:color="auto"/>
              </w:pBdr>
              <w:tabs>
                <w:tab w:val="left" w:pos="630"/>
                <w:tab w:val="left" w:pos="1701"/>
                <w:tab w:val="left" w:pos="2268"/>
                <w:tab w:val="left" w:pos="3402"/>
                <w:tab w:val="left" w:pos="4536"/>
                <w:tab w:val="left" w:pos="5670"/>
                <w:tab w:val="left" w:pos="6663"/>
                <w:tab w:val="left" w:pos="6804"/>
                <w:tab w:val="left" w:pos="7545"/>
                <w:tab w:val="left" w:pos="7938"/>
              </w:tabs>
              <w:snapToGrid w:val="0"/>
              <w:spacing w:line="360" w:lineRule="auto"/>
              <w:ind w:left="422"/>
              <w:rPr>
                <w:rFonts w:ascii="Times New Roman" w:hAnsi="Times New Roman"/>
                <w:sz w:val="24"/>
                <w:szCs w:val="24"/>
              </w:rPr>
            </w:pPr>
            <w:r w:rsidRPr="00E42826">
              <w:rPr>
                <w:rFonts w:ascii="Times New Roman" w:hAnsi="Times New Roman"/>
                <w:sz w:val="24"/>
                <w:szCs w:val="24"/>
              </w:rPr>
              <w:t xml:space="preserve">Children`s </w:t>
            </w:r>
            <w:r w:rsidR="004F7C6A">
              <w:rPr>
                <w:rFonts w:ascii="Times New Roman" w:hAnsi="Times New Roman"/>
                <w:sz w:val="24"/>
                <w:szCs w:val="24"/>
              </w:rPr>
              <w:t>D</w:t>
            </w:r>
            <w:r w:rsidRPr="00E42826">
              <w:rPr>
                <w:rFonts w:ascii="Times New Roman" w:hAnsi="Times New Roman"/>
                <w:sz w:val="24"/>
                <w:szCs w:val="24"/>
              </w:rPr>
              <w:t>ay on 14.11.2014</w:t>
            </w:r>
          </w:p>
          <w:p w:rsidR="00F86C8C" w:rsidRPr="00E42826" w:rsidRDefault="00F86C8C" w:rsidP="0072582E">
            <w:pPr>
              <w:pStyle w:val="ListParagraph"/>
              <w:numPr>
                <w:ilvl w:val="0"/>
                <w:numId w:val="24"/>
              </w:numPr>
              <w:pBdr>
                <w:top w:val="single" w:sz="4" w:space="1" w:color="auto"/>
              </w:pBdr>
              <w:tabs>
                <w:tab w:val="left" w:pos="630"/>
                <w:tab w:val="left" w:pos="1701"/>
                <w:tab w:val="left" w:pos="2268"/>
                <w:tab w:val="left" w:pos="3402"/>
                <w:tab w:val="left" w:pos="4536"/>
                <w:tab w:val="left" w:pos="5670"/>
                <w:tab w:val="left" w:pos="6663"/>
                <w:tab w:val="left" w:pos="6804"/>
                <w:tab w:val="left" w:pos="7545"/>
                <w:tab w:val="left" w:pos="7938"/>
              </w:tabs>
              <w:snapToGrid w:val="0"/>
              <w:spacing w:line="360" w:lineRule="auto"/>
              <w:ind w:left="422"/>
              <w:rPr>
                <w:rFonts w:ascii="Times New Roman" w:hAnsi="Times New Roman"/>
                <w:sz w:val="24"/>
                <w:szCs w:val="24"/>
              </w:rPr>
            </w:pPr>
            <w:r w:rsidRPr="00E42826">
              <w:rPr>
                <w:rFonts w:ascii="Times New Roman" w:hAnsi="Times New Roman"/>
                <w:sz w:val="24"/>
                <w:szCs w:val="24"/>
              </w:rPr>
              <w:t xml:space="preserve">World </w:t>
            </w:r>
            <w:r w:rsidR="004F7C6A">
              <w:rPr>
                <w:rFonts w:ascii="Times New Roman" w:hAnsi="Times New Roman"/>
                <w:sz w:val="24"/>
                <w:szCs w:val="24"/>
              </w:rPr>
              <w:t>C</w:t>
            </w:r>
            <w:r w:rsidRPr="00E42826">
              <w:rPr>
                <w:rFonts w:ascii="Times New Roman" w:hAnsi="Times New Roman"/>
                <w:sz w:val="24"/>
                <w:szCs w:val="24"/>
              </w:rPr>
              <w:t>ancer Week on 03.03.2015</w:t>
            </w:r>
          </w:p>
          <w:p w:rsidR="00F86C8C" w:rsidRPr="00E42826" w:rsidRDefault="00F86C8C" w:rsidP="0072582E">
            <w:pPr>
              <w:pStyle w:val="ListParagraph"/>
              <w:numPr>
                <w:ilvl w:val="0"/>
                <w:numId w:val="24"/>
              </w:numPr>
              <w:pBdr>
                <w:top w:val="single" w:sz="4" w:space="1" w:color="auto"/>
              </w:pBdr>
              <w:tabs>
                <w:tab w:val="left" w:pos="630"/>
                <w:tab w:val="left" w:pos="1701"/>
                <w:tab w:val="left" w:pos="2268"/>
                <w:tab w:val="left" w:pos="3402"/>
                <w:tab w:val="left" w:pos="4536"/>
                <w:tab w:val="left" w:pos="5670"/>
                <w:tab w:val="left" w:pos="6663"/>
                <w:tab w:val="left" w:pos="6804"/>
                <w:tab w:val="left" w:pos="7545"/>
                <w:tab w:val="left" w:pos="7938"/>
              </w:tabs>
              <w:snapToGrid w:val="0"/>
              <w:spacing w:line="360" w:lineRule="auto"/>
              <w:ind w:left="422"/>
              <w:rPr>
                <w:rFonts w:ascii="Times New Roman" w:hAnsi="Times New Roman"/>
                <w:sz w:val="24"/>
                <w:szCs w:val="24"/>
              </w:rPr>
            </w:pPr>
            <w:r w:rsidRPr="00E42826">
              <w:rPr>
                <w:rFonts w:ascii="Times New Roman" w:hAnsi="Times New Roman"/>
                <w:sz w:val="24"/>
                <w:szCs w:val="24"/>
              </w:rPr>
              <w:t xml:space="preserve">International Women`s </w:t>
            </w:r>
            <w:r w:rsidR="004F7C6A">
              <w:rPr>
                <w:rFonts w:ascii="Times New Roman" w:hAnsi="Times New Roman"/>
                <w:sz w:val="24"/>
                <w:szCs w:val="24"/>
              </w:rPr>
              <w:t>D</w:t>
            </w:r>
            <w:r w:rsidRPr="00E42826">
              <w:rPr>
                <w:rFonts w:ascii="Times New Roman" w:hAnsi="Times New Roman"/>
                <w:sz w:val="24"/>
                <w:szCs w:val="24"/>
              </w:rPr>
              <w:t>ay on 08.03.2015</w:t>
            </w:r>
          </w:p>
          <w:p w:rsidR="00F86C8C" w:rsidRPr="00E42826" w:rsidRDefault="00F86C8C" w:rsidP="0072582E">
            <w:pPr>
              <w:pStyle w:val="ListParagraph"/>
              <w:numPr>
                <w:ilvl w:val="0"/>
                <w:numId w:val="24"/>
              </w:numPr>
              <w:pBdr>
                <w:top w:val="single" w:sz="4" w:space="1" w:color="auto"/>
              </w:pBdr>
              <w:tabs>
                <w:tab w:val="left" w:pos="630"/>
                <w:tab w:val="left" w:pos="1701"/>
                <w:tab w:val="left" w:pos="2268"/>
                <w:tab w:val="left" w:pos="3402"/>
                <w:tab w:val="left" w:pos="4536"/>
                <w:tab w:val="left" w:pos="5670"/>
                <w:tab w:val="left" w:pos="6663"/>
                <w:tab w:val="left" w:pos="6804"/>
                <w:tab w:val="left" w:pos="7545"/>
                <w:tab w:val="left" w:pos="7938"/>
              </w:tabs>
              <w:snapToGrid w:val="0"/>
              <w:spacing w:line="360" w:lineRule="auto"/>
              <w:ind w:left="422"/>
              <w:rPr>
                <w:rFonts w:ascii="Times New Roman" w:hAnsi="Times New Roman"/>
                <w:sz w:val="24"/>
                <w:szCs w:val="24"/>
              </w:rPr>
            </w:pPr>
            <w:r w:rsidRPr="00E42826">
              <w:rPr>
                <w:rFonts w:ascii="Times New Roman" w:hAnsi="Times New Roman"/>
                <w:sz w:val="24"/>
                <w:szCs w:val="24"/>
              </w:rPr>
              <w:t>World Health day on 07.04.2015</w:t>
            </w:r>
          </w:p>
          <w:p w:rsidR="00F86C8C" w:rsidRPr="00E42826" w:rsidRDefault="00F86C8C" w:rsidP="0072582E">
            <w:pPr>
              <w:pStyle w:val="ListParagraph"/>
              <w:numPr>
                <w:ilvl w:val="0"/>
                <w:numId w:val="24"/>
              </w:numPr>
              <w:pBdr>
                <w:top w:val="single" w:sz="4" w:space="1" w:color="auto"/>
              </w:pBdr>
              <w:tabs>
                <w:tab w:val="left" w:pos="630"/>
                <w:tab w:val="left" w:pos="1701"/>
                <w:tab w:val="left" w:pos="2268"/>
                <w:tab w:val="left" w:pos="3402"/>
                <w:tab w:val="left" w:pos="4536"/>
                <w:tab w:val="left" w:pos="5670"/>
                <w:tab w:val="left" w:pos="6663"/>
                <w:tab w:val="left" w:pos="6804"/>
                <w:tab w:val="left" w:pos="7545"/>
                <w:tab w:val="left" w:pos="7938"/>
              </w:tabs>
              <w:snapToGrid w:val="0"/>
              <w:spacing w:line="360" w:lineRule="auto"/>
              <w:ind w:left="422"/>
              <w:rPr>
                <w:rFonts w:ascii="Times New Roman" w:hAnsi="Times New Roman"/>
                <w:sz w:val="24"/>
                <w:szCs w:val="24"/>
              </w:rPr>
            </w:pPr>
            <w:r w:rsidRPr="00E42826">
              <w:rPr>
                <w:rFonts w:ascii="Times New Roman" w:hAnsi="Times New Roman"/>
                <w:sz w:val="24"/>
                <w:szCs w:val="24"/>
              </w:rPr>
              <w:t>Nurses day celebration on 12.05.2015</w:t>
            </w:r>
          </w:p>
          <w:p w:rsidR="00F86C8C" w:rsidRPr="0016043D" w:rsidRDefault="00F86C8C" w:rsidP="0016043D">
            <w:pPr>
              <w:pStyle w:val="ListParagraph"/>
              <w:numPr>
                <w:ilvl w:val="0"/>
                <w:numId w:val="58"/>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r w:rsidRPr="0016043D">
              <w:rPr>
                <w:rFonts w:ascii="Times New Roman" w:hAnsi="Times New Roman"/>
                <w:sz w:val="24"/>
                <w:szCs w:val="24"/>
              </w:rPr>
              <w:t>World Environment day on 5.06.2015</w:t>
            </w:r>
          </w:p>
        </w:tc>
      </w:tr>
      <w:tr w:rsidR="00F86C8C" w:rsidRPr="00E42826" w:rsidTr="004F7C6A">
        <w:tc>
          <w:tcPr>
            <w:tcW w:w="4698" w:type="dxa"/>
          </w:tcPr>
          <w:p w:rsidR="00F86C8C" w:rsidRPr="00E42826" w:rsidRDefault="00F86C8C" w:rsidP="00043BF0">
            <w:pPr>
              <w:tabs>
                <w:tab w:val="left" w:pos="630"/>
                <w:tab w:val="left" w:pos="1701"/>
                <w:tab w:val="left" w:pos="2268"/>
                <w:tab w:val="left" w:pos="3402"/>
                <w:tab w:val="left" w:pos="4536"/>
                <w:tab w:val="left" w:pos="5670"/>
                <w:tab w:val="left" w:pos="6663"/>
                <w:tab w:val="left" w:pos="6804"/>
                <w:tab w:val="left" w:pos="7545"/>
                <w:tab w:val="left" w:pos="7938"/>
              </w:tabs>
              <w:snapToGrid w:val="0"/>
              <w:rPr>
                <w:rFonts w:ascii="Times New Roman" w:hAnsi="Times New Roman"/>
                <w:sz w:val="24"/>
                <w:szCs w:val="24"/>
              </w:rPr>
            </w:pPr>
            <w:r w:rsidRPr="00E42826">
              <w:rPr>
                <w:rFonts w:ascii="Times New Roman" w:hAnsi="Times New Roman"/>
                <w:sz w:val="24"/>
                <w:szCs w:val="24"/>
              </w:rPr>
              <w:t>Preparation of employee Development Roadmap</w:t>
            </w:r>
          </w:p>
        </w:tc>
        <w:tc>
          <w:tcPr>
            <w:tcW w:w="4544" w:type="dxa"/>
            <w:vAlign w:val="center"/>
          </w:tcPr>
          <w:p w:rsidR="00F86C8C" w:rsidRPr="00E42826" w:rsidRDefault="00F86C8C" w:rsidP="004F7C6A">
            <w:pPr>
              <w:tabs>
                <w:tab w:val="left" w:pos="630"/>
                <w:tab w:val="left" w:pos="1701"/>
                <w:tab w:val="left" w:pos="2268"/>
                <w:tab w:val="left" w:pos="3402"/>
                <w:tab w:val="left" w:pos="4536"/>
                <w:tab w:val="left" w:pos="5670"/>
                <w:tab w:val="left" w:pos="6663"/>
                <w:tab w:val="left" w:pos="6804"/>
                <w:tab w:val="left" w:pos="7545"/>
                <w:tab w:val="left" w:pos="7938"/>
              </w:tabs>
              <w:snapToGrid w:val="0"/>
              <w:jc w:val="center"/>
              <w:rPr>
                <w:rFonts w:ascii="Times New Roman" w:hAnsi="Times New Roman"/>
                <w:sz w:val="24"/>
                <w:szCs w:val="24"/>
              </w:rPr>
            </w:pPr>
            <w:r w:rsidRPr="00E42826">
              <w:rPr>
                <w:rFonts w:ascii="Times New Roman" w:hAnsi="Times New Roman"/>
                <w:sz w:val="24"/>
                <w:szCs w:val="24"/>
              </w:rPr>
              <w:t>Employee Development Road map finalised.</w:t>
            </w:r>
          </w:p>
        </w:tc>
      </w:tr>
      <w:tr w:rsidR="00F86C8C" w:rsidRPr="00E42826" w:rsidTr="001E67D6">
        <w:tc>
          <w:tcPr>
            <w:tcW w:w="4698" w:type="dxa"/>
            <w:vAlign w:val="center"/>
          </w:tcPr>
          <w:p w:rsidR="00F86C8C" w:rsidRPr="00E42826" w:rsidRDefault="00F86C8C" w:rsidP="001E67D6">
            <w:pPr>
              <w:tabs>
                <w:tab w:val="left" w:pos="630"/>
                <w:tab w:val="left" w:pos="1701"/>
                <w:tab w:val="left" w:pos="2268"/>
                <w:tab w:val="left" w:pos="3402"/>
                <w:tab w:val="left" w:pos="4536"/>
                <w:tab w:val="left" w:pos="5670"/>
                <w:tab w:val="left" w:pos="6663"/>
                <w:tab w:val="left" w:pos="6804"/>
                <w:tab w:val="left" w:pos="7545"/>
                <w:tab w:val="left" w:pos="7938"/>
              </w:tabs>
              <w:snapToGrid w:val="0"/>
              <w:rPr>
                <w:rFonts w:ascii="Times New Roman" w:hAnsi="Times New Roman"/>
                <w:sz w:val="24"/>
                <w:szCs w:val="24"/>
              </w:rPr>
            </w:pPr>
            <w:r w:rsidRPr="00E42826">
              <w:rPr>
                <w:rFonts w:ascii="Times New Roman" w:hAnsi="Times New Roman"/>
                <w:sz w:val="24"/>
                <w:szCs w:val="24"/>
              </w:rPr>
              <w:t>Development of various subcommittees to enhance activities in specific areas</w:t>
            </w:r>
            <w:r w:rsidR="001E3B27" w:rsidRPr="00E42826">
              <w:rPr>
                <w:rFonts w:ascii="Times New Roman" w:hAnsi="Times New Roman"/>
                <w:sz w:val="24"/>
                <w:szCs w:val="24"/>
              </w:rPr>
              <w:t>.</w:t>
            </w:r>
          </w:p>
        </w:tc>
        <w:tc>
          <w:tcPr>
            <w:tcW w:w="4544" w:type="dxa"/>
          </w:tcPr>
          <w:p w:rsidR="00F86C8C" w:rsidRPr="00E42826" w:rsidRDefault="00F86C8C" w:rsidP="00F86C8C">
            <w:pPr>
              <w:tabs>
                <w:tab w:val="left" w:pos="630"/>
                <w:tab w:val="left" w:pos="1701"/>
                <w:tab w:val="left" w:pos="2268"/>
                <w:tab w:val="left" w:pos="3402"/>
                <w:tab w:val="left" w:pos="4536"/>
                <w:tab w:val="left" w:pos="5670"/>
                <w:tab w:val="left" w:pos="6663"/>
                <w:tab w:val="left" w:pos="6804"/>
                <w:tab w:val="left" w:pos="7545"/>
                <w:tab w:val="left" w:pos="7938"/>
              </w:tabs>
              <w:snapToGrid w:val="0"/>
              <w:rPr>
                <w:rFonts w:ascii="Times New Roman" w:hAnsi="Times New Roman"/>
                <w:sz w:val="24"/>
                <w:szCs w:val="24"/>
              </w:rPr>
            </w:pPr>
            <w:r w:rsidRPr="00E42826">
              <w:rPr>
                <w:rFonts w:ascii="Times New Roman" w:hAnsi="Times New Roman"/>
                <w:sz w:val="24"/>
                <w:szCs w:val="24"/>
              </w:rPr>
              <w:t xml:space="preserve">Subcommittees under IQAC developed as </w:t>
            </w:r>
            <w:r w:rsidR="001E67D6" w:rsidRPr="00E42826">
              <w:rPr>
                <w:rFonts w:ascii="Times New Roman" w:hAnsi="Times New Roman"/>
                <w:sz w:val="24"/>
                <w:szCs w:val="24"/>
              </w:rPr>
              <w:t>follow</w:t>
            </w:r>
            <w:r w:rsidR="001E67D6">
              <w:rPr>
                <w:rFonts w:ascii="Times New Roman" w:hAnsi="Times New Roman"/>
                <w:sz w:val="24"/>
                <w:szCs w:val="24"/>
              </w:rPr>
              <w:t>s,</w:t>
            </w:r>
            <w:r w:rsidR="001E67D6" w:rsidRPr="00E42826">
              <w:rPr>
                <w:rFonts w:ascii="Times New Roman" w:hAnsi="Times New Roman"/>
                <w:sz w:val="24"/>
                <w:szCs w:val="24"/>
              </w:rPr>
              <w:t xml:space="preserve"> Research</w:t>
            </w:r>
            <w:r w:rsidRPr="00E42826">
              <w:rPr>
                <w:rFonts w:ascii="Times New Roman" w:hAnsi="Times New Roman"/>
                <w:sz w:val="24"/>
                <w:szCs w:val="24"/>
              </w:rPr>
              <w:t xml:space="preserve"> Wing, </w:t>
            </w:r>
            <w:r w:rsidR="001E3B27" w:rsidRPr="00E42826">
              <w:rPr>
                <w:rFonts w:ascii="Times New Roman" w:hAnsi="Times New Roman"/>
                <w:sz w:val="24"/>
                <w:szCs w:val="24"/>
              </w:rPr>
              <w:t>Extension activity</w:t>
            </w:r>
            <w:r w:rsidRPr="00E42826">
              <w:rPr>
                <w:rFonts w:ascii="Times New Roman" w:hAnsi="Times New Roman"/>
                <w:sz w:val="24"/>
                <w:szCs w:val="24"/>
              </w:rPr>
              <w:t xml:space="preserve"> Wing, Consultancy Wing.</w:t>
            </w:r>
          </w:p>
        </w:tc>
      </w:tr>
      <w:tr w:rsidR="00F86C8C" w:rsidRPr="00E42826" w:rsidTr="0016043D">
        <w:tc>
          <w:tcPr>
            <w:tcW w:w="4698" w:type="dxa"/>
          </w:tcPr>
          <w:p w:rsidR="00F86C8C" w:rsidRPr="00E42826" w:rsidRDefault="0030644F" w:rsidP="0030644F">
            <w:pPr>
              <w:tabs>
                <w:tab w:val="left" w:pos="630"/>
                <w:tab w:val="left" w:pos="1701"/>
                <w:tab w:val="left" w:pos="2268"/>
                <w:tab w:val="left" w:pos="3402"/>
                <w:tab w:val="left" w:pos="4536"/>
                <w:tab w:val="left" w:pos="5670"/>
                <w:tab w:val="left" w:pos="6663"/>
                <w:tab w:val="left" w:pos="6804"/>
                <w:tab w:val="left" w:pos="7545"/>
                <w:tab w:val="left" w:pos="7938"/>
              </w:tabs>
              <w:snapToGrid w:val="0"/>
              <w:rPr>
                <w:rFonts w:ascii="Times New Roman" w:hAnsi="Times New Roman"/>
                <w:sz w:val="24"/>
                <w:szCs w:val="24"/>
              </w:rPr>
            </w:pPr>
            <w:r>
              <w:rPr>
                <w:rFonts w:ascii="Times New Roman" w:hAnsi="Times New Roman"/>
                <w:sz w:val="24"/>
                <w:szCs w:val="24"/>
              </w:rPr>
              <w:t xml:space="preserve">Professional enculturation &amp; </w:t>
            </w:r>
            <w:r w:rsidR="00F86C8C" w:rsidRPr="00E42826">
              <w:rPr>
                <w:rFonts w:ascii="Times New Roman" w:hAnsi="Times New Roman"/>
                <w:sz w:val="24"/>
                <w:szCs w:val="24"/>
              </w:rPr>
              <w:t>Lamp lighting ceremony of Novice Nurses</w:t>
            </w:r>
            <w:r w:rsidR="001E67D6">
              <w:rPr>
                <w:rFonts w:ascii="Times New Roman" w:hAnsi="Times New Roman"/>
                <w:sz w:val="24"/>
                <w:szCs w:val="24"/>
              </w:rPr>
              <w:t>.</w:t>
            </w:r>
            <w:r w:rsidR="00F86C8C" w:rsidRPr="00E42826">
              <w:rPr>
                <w:rFonts w:ascii="Times New Roman" w:hAnsi="Times New Roman"/>
                <w:sz w:val="24"/>
                <w:szCs w:val="24"/>
              </w:rPr>
              <w:t xml:space="preserve"> </w:t>
            </w:r>
          </w:p>
        </w:tc>
        <w:tc>
          <w:tcPr>
            <w:tcW w:w="4544" w:type="dxa"/>
          </w:tcPr>
          <w:p w:rsidR="00F86C8C" w:rsidRPr="00E42826" w:rsidRDefault="0030644F" w:rsidP="0030644F">
            <w:pPr>
              <w:tabs>
                <w:tab w:val="left" w:pos="630"/>
                <w:tab w:val="left" w:pos="1701"/>
                <w:tab w:val="left" w:pos="2268"/>
                <w:tab w:val="left" w:pos="3402"/>
                <w:tab w:val="left" w:pos="4536"/>
                <w:tab w:val="left" w:pos="5670"/>
                <w:tab w:val="left" w:pos="6663"/>
                <w:tab w:val="left" w:pos="6804"/>
                <w:tab w:val="left" w:pos="7545"/>
                <w:tab w:val="left" w:pos="7938"/>
              </w:tabs>
              <w:snapToGrid w:val="0"/>
              <w:rPr>
                <w:rFonts w:ascii="Times New Roman" w:hAnsi="Times New Roman"/>
                <w:sz w:val="24"/>
                <w:szCs w:val="24"/>
              </w:rPr>
            </w:pPr>
            <w:r>
              <w:rPr>
                <w:rFonts w:ascii="Times New Roman" w:hAnsi="Times New Roman"/>
                <w:sz w:val="24"/>
                <w:szCs w:val="24"/>
              </w:rPr>
              <w:t xml:space="preserve">Professional Enculturation module implemented. </w:t>
            </w:r>
            <w:r w:rsidR="00F86C8C" w:rsidRPr="00E42826">
              <w:rPr>
                <w:rFonts w:ascii="Times New Roman" w:hAnsi="Times New Roman"/>
                <w:sz w:val="24"/>
                <w:szCs w:val="24"/>
              </w:rPr>
              <w:t>Lamp Lighting</w:t>
            </w:r>
            <w:r>
              <w:rPr>
                <w:rFonts w:ascii="Times New Roman" w:hAnsi="Times New Roman"/>
                <w:sz w:val="24"/>
                <w:szCs w:val="24"/>
              </w:rPr>
              <w:t xml:space="preserve"> &amp; Oath </w:t>
            </w:r>
            <w:r w:rsidR="001E67D6">
              <w:rPr>
                <w:rFonts w:ascii="Times New Roman" w:hAnsi="Times New Roman"/>
                <w:sz w:val="24"/>
                <w:szCs w:val="24"/>
              </w:rPr>
              <w:t xml:space="preserve">taking </w:t>
            </w:r>
            <w:r w:rsidR="001E67D6" w:rsidRPr="00E42826">
              <w:rPr>
                <w:rFonts w:ascii="Times New Roman" w:hAnsi="Times New Roman"/>
                <w:sz w:val="24"/>
                <w:szCs w:val="24"/>
              </w:rPr>
              <w:t>Ceremony</w:t>
            </w:r>
            <w:r w:rsidR="00F86C8C" w:rsidRPr="00E42826">
              <w:rPr>
                <w:rFonts w:ascii="Times New Roman" w:hAnsi="Times New Roman"/>
                <w:sz w:val="24"/>
                <w:szCs w:val="24"/>
              </w:rPr>
              <w:t xml:space="preserve"> of 9</w:t>
            </w:r>
            <w:r w:rsidR="00F86C8C" w:rsidRPr="00E42826">
              <w:rPr>
                <w:rFonts w:ascii="Times New Roman" w:hAnsi="Times New Roman"/>
                <w:sz w:val="24"/>
                <w:szCs w:val="24"/>
                <w:vertAlign w:val="superscript"/>
              </w:rPr>
              <w:t>th</w:t>
            </w:r>
            <w:r w:rsidR="00F86C8C" w:rsidRPr="00E42826">
              <w:rPr>
                <w:rFonts w:ascii="Times New Roman" w:hAnsi="Times New Roman"/>
                <w:sz w:val="24"/>
                <w:szCs w:val="24"/>
              </w:rPr>
              <w:t xml:space="preserve"> Batch of B</w:t>
            </w:r>
            <w:r w:rsidR="00461D6A" w:rsidRPr="00E42826">
              <w:rPr>
                <w:rFonts w:ascii="Times New Roman" w:hAnsi="Times New Roman"/>
                <w:sz w:val="24"/>
                <w:szCs w:val="24"/>
              </w:rPr>
              <w:t>S</w:t>
            </w:r>
            <w:r w:rsidR="001E3B27" w:rsidRPr="00E42826">
              <w:rPr>
                <w:rFonts w:ascii="Times New Roman" w:hAnsi="Times New Roman"/>
                <w:sz w:val="24"/>
                <w:szCs w:val="24"/>
              </w:rPr>
              <w:t xml:space="preserve">c held </w:t>
            </w:r>
            <w:r w:rsidR="001E67D6" w:rsidRPr="00E42826">
              <w:rPr>
                <w:rFonts w:ascii="Times New Roman" w:hAnsi="Times New Roman"/>
                <w:sz w:val="24"/>
                <w:szCs w:val="24"/>
              </w:rPr>
              <w:t>on 6th</w:t>
            </w:r>
            <w:r w:rsidR="001E3B27" w:rsidRPr="00E42826">
              <w:rPr>
                <w:rFonts w:ascii="Times New Roman" w:hAnsi="Times New Roman"/>
                <w:sz w:val="24"/>
                <w:szCs w:val="24"/>
              </w:rPr>
              <w:t xml:space="preserve"> December 2014</w:t>
            </w:r>
            <w:r w:rsidR="001E67D6">
              <w:rPr>
                <w:rFonts w:ascii="Times New Roman" w:hAnsi="Times New Roman"/>
                <w:sz w:val="24"/>
                <w:szCs w:val="24"/>
              </w:rPr>
              <w:t>.</w:t>
            </w:r>
            <w:r w:rsidR="001E3B27" w:rsidRPr="00E42826">
              <w:rPr>
                <w:rFonts w:ascii="Times New Roman" w:hAnsi="Times New Roman"/>
                <w:sz w:val="24"/>
                <w:szCs w:val="24"/>
              </w:rPr>
              <w:t xml:space="preserve"> </w:t>
            </w:r>
            <w:r w:rsidR="00F86C8C" w:rsidRPr="00E42826">
              <w:rPr>
                <w:rFonts w:ascii="Times New Roman" w:hAnsi="Times New Roman"/>
                <w:sz w:val="24"/>
                <w:szCs w:val="24"/>
              </w:rPr>
              <w:t xml:space="preserve"> </w:t>
            </w:r>
          </w:p>
        </w:tc>
      </w:tr>
      <w:tr w:rsidR="0030644F" w:rsidRPr="00E42826" w:rsidTr="0016043D">
        <w:tc>
          <w:tcPr>
            <w:tcW w:w="4698" w:type="dxa"/>
          </w:tcPr>
          <w:p w:rsidR="0030644F" w:rsidRPr="00E42826" w:rsidRDefault="0030644F" w:rsidP="00F86C8C">
            <w:pPr>
              <w:tabs>
                <w:tab w:val="left" w:pos="630"/>
                <w:tab w:val="left" w:pos="1701"/>
                <w:tab w:val="left" w:pos="2268"/>
                <w:tab w:val="left" w:pos="3402"/>
                <w:tab w:val="left" w:pos="4536"/>
                <w:tab w:val="left" w:pos="5670"/>
                <w:tab w:val="left" w:pos="6663"/>
                <w:tab w:val="left" w:pos="6804"/>
                <w:tab w:val="left" w:pos="7545"/>
                <w:tab w:val="left" w:pos="7938"/>
              </w:tabs>
              <w:snapToGrid w:val="0"/>
              <w:rPr>
                <w:rFonts w:ascii="Times New Roman" w:hAnsi="Times New Roman"/>
                <w:sz w:val="24"/>
                <w:szCs w:val="24"/>
              </w:rPr>
            </w:pPr>
            <w:r>
              <w:rPr>
                <w:rFonts w:ascii="Times New Roman" w:hAnsi="Times New Roman"/>
                <w:sz w:val="24"/>
                <w:szCs w:val="24"/>
              </w:rPr>
              <w:lastRenderedPageBreak/>
              <w:t>Culmination of Graduation Program.</w:t>
            </w:r>
          </w:p>
        </w:tc>
        <w:tc>
          <w:tcPr>
            <w:tcW w:w="4544" w:type="dxa"/>
          </w:tcPr>
          <w:p w:rsidR="0030644F" w:rsidRPr="00E42826" w:rsidRDefault="0030644F" w:rsidP="00461D6A">
            <w:pPr>
              <w:tabs>
                <w:tab w:val="left" w:pos="630"/>
                <w:tab w:val="left" w:pos="1701"/>
                <w:tab w:val="left" w:pos="2268"/>
                <w:tab w:val="left" w:pos="3402"/>
                <w:tab w:val="left" w:pos="4536"/>
                <w:tab w:val="left" w:pos="5670"/>
                <w:tab w:val="left" w:pos="6663"/>
                <w:tab w:val="left" w:pos="6804"/>
                <w:tab w:val="left" w:pos="7545"/>
                <w:tab w:val="left" w:pos="7938"/>
              </w:tabs>
              <w:snapToGrid w:val="0"/>
              <w:rPr>
                <w:rFonts w:ascii="Times New Roman" w:hAnsi="Times New Roman"/>
                <w:sz w:val="24"/>
                <w:szCs w:val="24"/>
              </w:rPr>
            </w:pPr>
            <w:r w:rsidRPr="00E42826">
              <w:rPr>
                <w:rFonts w:ascii="Times New Roman" w:hAnsi="Times New Roman"/>
                <w:sz w:val="24"/>
                <w:szCs w:val="24"/>
              </w:rPr>
              <w:t>Graduation Ceremony of 5</w:t>
            </w:r>
            <w:r w:rsidRPr="00E42826">
              <w:rPr>
                <w:rFonts w:ascii="Times New Roman" w:hAnsi="Times New Roman"/>
                <w:sz w:val="24"/>
                <w:szCs w:val="24"/>
                <w:vertAlign w:val="superscript"/>
              </w:rPr>
              <w:t>th</w:t>
            </w:r>
            <w:r w:rsidRPr="00E42826">
              <w:rPr>
                <w:rFonts w:ascii="Times New Roman" w:hAnsi="Times New Roman"/>
                <w:sz w:val="24"/>
                <w:szCs w:val="24"/>
              </w:rPr>
              <w:t xml:space="preserve"> Batch of BSc &amp;  3</w:t>
            </w:r>
            <w:r w:rsidRPr="00E42826">
              <w:rPr>
                <w:rFonts w:ascii="Times New Roman" w:hAnsi="Times New Roman"/>
                <w:sz w:val="24"/>
                <w:szCs w:val="24"/>
                <w:vertAlign w:val="superscript"/>
              </w:rPr>
              <w:t>rd</w:t>
            </w:r>
            <w:r w:rsidRPr="00E42826">
              <w:rPr>
                <w:rFonts w:ascii="Times New Roman" w:hAnsi="Times New Roman"/>
                <w:sz w:val="24"/>
                <w:szCs w:val="24"/>
              </w:rPr>
              <w:t xml:space="preserve"> batch of MSc held on 21</w:t>
            </w:r>
            <w:r w:rsidRPr="00E42826">
              <w:rPr>
                <w:rFonts w:ascii="Times New Roman" w:hAnsi="Times New Roman"/>
                <w:sz w:val="24"/>
                <w:szCs w:val="24"/>
                <w:vertAlign w:val="superscript"/>
              </w:rPr>
              <w:t>st</w:t>
            </w:r>
            <w:r w:rsidRPr="00E42826">
              <w:rPr>
                <w:rFonts w:ascii="Times New Roman" w:hAnsi="Times New Roman"/>
                <w:sz w:val="24"/>
                <w:szCs w:val="24"/>
              </w:rPr>
              <w:t xml:space="preserve"> February 2015</w:t>
            </w:r>
          </w:p>
        </w:tc>
      </w:tr>
      <w:tr w:rsidR="00F86C8C" w:rsidRPr="00E42826" w:rsidTr="0016043D">
        <w:tc>
          <w:tcPr>
            <w:tcW w:w="4698" w:type="dxa"/>
          </w:tcPr>
          <w:p w:rsidR="00F86C8C" w:rsidRPr="00E42826" w:rsidRDefault="00F86C8C" w:rsidP="0016043D">
            <w:pPr>
              <w:tabs>
                <w:tab w:val="left" w:pos="630"/>
                <w:tab w:val="left" w:pos="1701"/>
                <w:tab w:val="left" w:pos="2268"/>
                <w:tab w:val="left" w:pos="3402"/>
                <w:tab w:val="left" w:pos="4536"/>
                <w:tab w:val="left" w:pos="5670"/>
                <w:tab w:val="left" w:pos="6663"/>
                <w:tab w:val="left" w:pos="6804"/>
                <w:tab w:val="left" w:pos="7545"/>
                <w:tab w:val="left" w:pos="7938"/>
              </w:tabs>
              <w:snapToGrid w:val="0"/>
              <w:rPr>
                <w:rFonts w:ascii="Times New Roman" w:hAnsi="Times New Roman"/>
                <w:sz w:val="24"/>
                <w:szCs w:val="24"/>
              </w:rPr>
            </w:pPr>
            <w:r w:rsidRPr="00E42826">
              <w:rPr>
                <w:rFonts w:ascii="Times New Roman" w:hAnsi="Times New Roman"/>
                <w:sz w:val="24"/>
                <w:szCs w:val="24"/>
              </w:rPr>
              <w:t>Development of road map for</w:t>
            </w:r>
            <w:r w:rsidR="0016043D">
              <w:rPr>
                <w:rFonts w:ascii="Times New Roman" w:hAnsi="Times New Roman"/>
                <w:sz w:val="24"/>
                <w:szCs w:val="24"/>
              </w:rPr>
              <w:t xml:space="preserve"> cycle 2</w:t>
            </w:r>
            <w:r w:rsidRPr="00E42826">
              <w:rPr>
                <w:rFonts w:ascii="Times New Roman" w:hAnsi="Times New Roman"/>
                <w:sz w:val="24"/>
                <w:szCs w:val="24"/>
              </w:rPr>
              <w:t>.</w:t>
            </w:r>
          </w:p>
        </w:tc>
        <w:tc>
          <w:tcPr>
            <w:tcW w:w="4544" w:type="dxa"/>
          </w:tcPr>
          <w:p w:rsidR="00F86C8C" w:rsidRPr="00E42826" w:rsidRDefault="0030644F" w:rsidP="00F86C8C">
            <w:pPr>
              <w:tabs>
                <w:tab w:val="left" w:pos="630"/>
                <w:tab w:val="left" w:pos="1701"/>
                <w:tab w:val="left" w:pos="2268"/>
                <w:tab w:val="left" w:pos="3402"/>
                <w:tab w:val="left" w:pos="4536"/>
                <w:tab w:val="left" w:pos="5670"/>
                <w:tab w:val="left" w:pos="6663"/>
                <w:tab w:val="left" w:pos="6804"/>
                <w:tab w:val="left" w:pos="7545"/>
                <w:tab w:val="left" w:pos="7938"/>
              </w:tabs>
              <w:snapToGrid w:val="0"/>
              <w:rPr>
                <w:rFonts w:ascii="Times New Roman" w:hAnsi="Times New Roman"/>
                <w:sz w:val="24"/>
                <w:szCs w:val="24"/>
              </w:rPr>
            </w:pPr>
            <w:r>
              <w:rPr>
                <w:rFonts w:ascii="Times New Roman" w:hAnsi="Times New Roman"/>
                <w:sz w:val="24"/>
                <w:szCs w:val="24"/>
              </w:rPr>
              <w:t xml:space="preserve">Cycle 2 </w:t>
            </w:r>
            <w:r w:rsidR="00F86C8C" w:rsidRPr="00E42826">
              <w:rPr>
                <w:rFonts w:ascii="Times New Roman" w:hAnsi="Times New Roman"/>
                <w:sz w:val="24"/>
                <w:szCs w:val="24"/>
              </w:rPr>
              <w:t xml:space="preserve">Roadmap developed &amp; will </w:t>
            </w:r>
            <w:r w:rsidR="00461D6A" w:rsidRPr="00E42826">
              <w:rPr>
                <w:rFonts w:ascii="Times New Roman" w:hAnsi="Times New Roman"/>
                <w:sz w:val="24"/>
                <w:szCs w:val="24"/>
              </w:rPr>
              <w:t>be presented</w:t>
            </w:r>
            <w:r w:rsidR="00F86C8C" w:rsidRPr="00E42826">
              <w:rPr>
                <w:rFonts w:ascii="Times New Roman" w:hAnsi="Times New Roman"/>
                <w:sz w:val="24"/>
                <w:szCs w:val="24"/>
              </w:rPr>
              <w:t xml:space="preserve"> at </w:t>
            </w:r>
            <w:r w:rsidR="001E3B27" w:rsidRPr="00E42826">
              <w:rPr>
                <w:rFonts w:ascii="Times New Roman" w:hAnsi="Times New Roman"/>
                <w:sz w:val="24"/>
                <w:szCs w:val="24"/>
              </w:rPr>
              <w:t>management for</w:t>
            </w:r>
            <w:r w:rsidR="00F86C8C" w:rsidRPr="00E42826">
              <w:rPr>
                <w:rFonts w:ascii="Times New Roman" w:hAnsi="Times New Roman"/>
                <w:sz w:val="24"/>
                <w:szCs w:val="24"/>
              </w:rPr>
              <w:t xml:space="preserve"> approval.</w:t>
            </w:r>
          </w:p>
        </w:tc>
      </w:tr>
      <w:tr w:rsidR="00F86C8C" w:rsidRPr="00E42826" w:rsidTr="0016043D">
        <w:tc>
          <w:tcPr>
            <w:tcW w:w="4698" w:type="dxa"/>
          </w:tcPr>
          <w:p w:rsidR="00F86C8C" w:rsidRPr="00E42826" w:rsidRDefault="0030644F" w:rsidP="00F86C8C">
            <w:pPr>
              <w:tabs>
                <w:tab w:val="left" w:pos="630"/>
                <w:tab w:val="left" w:pos="1701"/>
                <w:tab w:val="left" w:pos="2268"/>
                <w:tab w:val="left" w:pos="3402"/>
                <w:tab w:val="left" w:pos="4536"/>
                <w:tab w:val="left" w:pos="5670"/>
                <w:tab w:val="left" w:pos="6663"/>
                <w:tab w:val="left" w:pos="6804"/>
                <w:tab w:val="left" w:pos="7545"/>
                <w:tab w:val="left" w:pos="7938"/>
              </w:tabs>
              <w:snapToGrid w:val="0"/>
              <w:rPr>
                <w:rFonts w:ascii="Times New Roman" w:hAnsi="Times New Roman"/>
                <w:sz w:val="24"/>
                <w:szCs w:val="24"/>
              </w:rPr>
            </w:pPr>
            <w:r>
              <w:rPr>
                <w:rFonts w:ascii="Times New Roman" w:hAnsi="Times New Roman"/>
                <w:sz w:val="24"/>
                <w:szCs w:val="24"/>
              </w:rPr>
              <w:t xml:space="preserve">Conduct of </w:t>
            </w:r>
            <w:r w:rsidRPr="00E42826">
              <w:rPr>
                <w:rFonts w:ascii="Times New Roman" w:hAnsi="Times New Roman"/>
                <w:sz w:val="24"/>
                <w:szCs w:val="24"/>
              </w:rPr>
              <w:t>Institutional</w:t>
            </w:r>
            <w:r w:rsidR="00F86C8C" w:rsidRPr="00E42826">
              <w:rPr>
                <w:rFonts w:ascii="Times New Roman" w:hAnsi="Times New Roman"/>
                <w:sz w:val="24"/>
                <w:szCs w:val="24"/>
              </w:rPr>
              <w:t xml:space="preserve"> Audit.</w:t>
            </w:r>
          </w:p>
        </w:tc>
        <w:tc>
          <w:tcPr>
            <w:tcW w:w="4544" w:type="dxa"/>
          </w:tcPr>
          <w:p w:rsidR="00F86C8C" w:rsidRPr="00E42826" w:rsidRDefault="00F86C8C" w:rsidP="001E3B27">
            <w:pPr>
              <w:tabs>
                <w:tab w:val="left" w:pos="630"/>
                <w:tab w:val="left" w:pos="1701"/>
                <w:tab w:val="left" w:pos="2268"/>
                <w:tab w:val="left" w:pos="3402"/>
                <w:tab w:val="left" w:pos="4536"/>
                <w:tab w:val="left" w:pos="5670"/>
                <w:tab w:val="left" w:pos="6663"/>
                <w:tab w:val="left" w:pos="6804"/>
                <w:tab w:val="left" w:pos="7545"/>
                <w:tab w:val="left" w:pos="7938"/>
              </w:tabs>
              <w:snapToGrid w:val="0"/>
              <w:rPr>
                <w:rFonts w:ascii="Times New Roman" w:hAnsi="Times New Roman"/>
                <w:sz w:val="24"/>
                <w:szCs w:val="24"/>
                <w:shd w:val="clear" w:color="auto" w:fill="FFFF00"/>
              </w:rPr>
            </w:pPr>
            <w:r w:rsidRPr="00E42826">
              <w:rPr>
                <w:rFonts w:ascii="Times New Roman" w:hAnsi="Times New Roman"/>
                <w:sz w:val="24"/>
                <w:szCs w:val="24"/>
              </w:rPr>
              <w:t xml:space="preserve">Conducted Institutional Audit &amp; submitted </w:t>
            </w:r>
            <w:r w:rsidR="001E3B27" w:rsidRPr="00E42826">
              <w:rPr>
                <w:rFonts w:ascii="Times New Roman" w:hAnsi="Times New Roman"/>
                <w:sz w:val="24"/>
                <w:szCs w:val="24"/>
              </w:rPr>
              <w:t>its</w:t>
            </w:r>
            <w:r w:rsidRPr="00E42826">
              <w:rPr>
                <w:rFonts w:ascii="Times New Roman" w:hAnsi="Times New Roman"/>
                <w:sz w:val="24"/>
                <w:szCs w:val="24"/>
              </w:rPr>
              <w:t xml:space="preserve"> report to MUHS on</w:t>
            </w:r>
            <w:r w:rsidR="001E3B27" w:rsidRPr="00E42826">
              <w:rPr>
                <w:rFonts w:ascii="Times New Roman" w:hAnsi="Times New Roman"/>
                <w:sz w:val="24"/>
                <w:szCs w:val="24"/>
              </w:rPr>
              <w:t xml:space="preserve"> 30</w:t>
            </w:r>
            <w:r w:rsidR="001E3B27" w:rsidRPr="00E42826">
              <w:rPr>
                <w:rFonts w:ascii="Times New Roman" w:hAnsi="Times New Roman"/>
                <w:sz w:val="24"/>
                <w:szCs w:val="24"/>
                <w:vertAlign w:val="superscript"/>
              </w:rPr>
              <w:t>th</w:t>
            </w:r>
            <w:r w:rsidR="001E3B27" w:rsidRPr="00E42826">
              <w:rPr>
                <w:rFonts w:ascii="Times New Roman" w:hAnsi="Times New Roman"/>
                <w:sz w:val="24"/>
                <w:szCs w:val="24"/>
              </w:rPr>
              <w:t xml:space="preserve"> January 2015</w:t>
            </w:r>
            <w:r w:rsidR="00B408C8" w:rsidRPr="00E42826">
              <w:rPr>
                <w:rFonts w:ascii="Times New Roman" w:hAnsi="Times New Roman"/>
                <w:sz w:val="24"/>
                <w:szCs w:val="24"/>
              </w:rPr>
              <w:t>.</w:t>
            </w:r>
          </w:p>
        </w:tc>
      </w:tr>
      <w:tr w:rsidR="00F86C8C" w:rsidRPr="00E42826" w:rsidTr="0016043D">
        <w:tc>
          <w:tcPr>
            <w:tcW w:w="4698" w:type="dxa"/>
            <w:shd w:val="clear" w:color="auto" w:fill="FFFFFF" w:themeFill="background1"/>
          </w:tcPr>
          <w:p w:rsidR="00F86C8C" w:rsidRPr="00E42826" w:rsidRDefault="001E3B27" w:rsidP="001E3B27">
            <w:pPr>
              <w:rPr>
                <w:rStyle w:val="Emphasis"/>
                <w:rFonts w:ascii="Times New Roman" w:hAnsi="Times New Roman"/>
                <w:i w:val="0"/>
                <w:sz w:val="24"/>
                <w:szCs w:val="24"/>
              </w:rPr>
            </w:pPr>
            <w:r w:rsidRPr="00E42826">
              <w:rPr>
                <w:rStyle w:val="Emphasis"/>
                <w:rFonts w:ascii="Times New Roman" w:hAnsi="Times New Roman"/>
                <w:i w:val="0"/>
                <w:sz w:val="24"/>
                <w:szCs w:val="24"/>
              </w:rPr>
              <w:t>Conduct of educational performance &amp; outcome analysis.</w:t>
            </w:r>
          </w:p>
        </w:tc>
        <w:tc>
          <w:tcPr>
            <w:tcW w:w="4544" w:type="dxa"/>
          </w:tcPr>
          <w:p w:rsidR="00F86C8C" w:rsidRPr="00E42826" w:rsidRDefault="001E3B27" w:rsidP="00F86C8C">
            <w:pPr>
              <w:tabs>
                <w:tab w:val="left" w:pos="630"/>
                <w:tab w:val="left" w:pos="1701"/>
                <w:tab w:val="left" w:pos="2268"/>
                <w:tab w:val="left" w:pos="3402"/>
                <w:tab w:val="left" w:pos="4536"/>
                <w:tab w:val="left" w:pos="5670"/>
                <w:tab w:val="left" w:pos="6663"/>
                <w:tab w:val="left" w:pos="6804"/>
                <w:tab w:val="left" w:pos="7545"/>
                <w:tab w:val="left" w:pos="7938"/>
              </w:tabs>
              <w:snapToGrid w:val="0"/>
              <w:rPr>
                <w:rFonts w:ascii="Times New Roman" w:hAnsi="Times New Roman"/>
                <w:sz w:val="24"/>
                <w:szCs w:val="24"/>
              </w:rPr>
            </w:pPr>
            <w:r w:rsidRPr="00E42826">
              <w:rPr>
                <w:rFonts w:ascii="Times New Roman" w:hAnsi="Times New Roman"/>
                <w:sz w:val="24"/>
                <w:szCs w:val="24"/>
              </w:rPr>
              <w:t xml:space="preserve">Conducted </w:t>
            </w:r>
            <w:r w:rsidRPr="00E42826">
              <w:rPr>
                <w:rStyle w:val="Emphasis"/>
                <w:rFonts w:ascii="Times New Roman" w:hAnsi="Times New Roman"/>
                <w:i w:val="0"/>
                <w:sz w:val="24"/>
                <w:szCs w:val="24"/>
              </w:rPr>
              <w:t>educational</w:t>
            </w:r>
            <w:r w:rsidR="00B408C8" w:rsidRPr="00E42826">
              <w:rPr>
                <w:rStyle w:val="Emphasis"/>
                <w:rFonts w:ascii="Times New Roman" w:hAnsi="Times New Roman"/>
                <w:i w:val="0"/>
                <w:sz w:val="24"/>
                <w:szCs w:val="24"/>
              </w:rPr>
              <w:t xml:space="preserve"> performance &amp; outcome analysis on </w:t>
            </w:r>
            <w:r w:rsidR="00B408C8" w:rsidRPr="00E42826">
              <w:rPr>
                <w:rFonts w:ascii="Times New Roman" w:hAnsi="Times New Roman"/>
                <w:sz w:val="24"/>
                <w:szCs w:val="24"/>
              </w:rPr>
              <w:t>7</w:t>
            </w:r>
            <w:r w:rsidR="00B408C8" w:rsidRPr="00E42826">
              <w:rPr>
                <w:rFonts w:ascii="Times New Roman" w:hAnsi="Times New Roman"/>
                <w:sz w:val="24"/>
                <w:szCs w:val="24"/>
                <w:vertAlign w:val="superscript"/>
              </w:rPr>
              <w:t>th</w:t>
            </w:r>
            <w:r w:rsidR="00B408C8" w:rsidRPr="00E42826">
              <w:rPr>
                <w:rFonts w:ascii="Times New Roman" w:hAnsi="Times New Roman"/>
                <w:sz w:val="24"/>
                <w:szCs w:val="24"/>
              </w:rPr>
              <w:t xml:space="preserve"> May 2015.</w:t>
            </w:r>
          </w:p>
        </w:tc>
      </w:tr>
      <w:tr w:rsidR="00F86C8C" w:rsidRPr="00E42826" w:rsidTr="0016043D">
        <w:tc>
          <w:tcPr>
            <w:tcW w:w="4698" w:type="dxa"/>
          </w:tcPr>
          <w:p w:rsidR="00F86C8C" w:rsidRPr="00E42826" w:rsidRDefault="00F86C8C" w:rsidP="00F86C8C">
            <w:pPr>
              <w:tabs>
                <w:tab w:val="left" w:pos="630"/>
                <w:tab w:val="left" w:pos="1701"/>
                <w:tab w:val="left" w:pos="2268"/>
                <w:tab w:val="left" w:pos="3402"/>
                <w:tab w:val="left" w:pos="4536"/>
                <w:tab w:val="left" w:pos="5670"/>
                <w:tab w:val="left" w:pos="6663"/>
                <w:tab w:val="left" w:pos="6804"/>
                <w:tab w:val="left" w:pos="7545"/>
                <w:tab w:val="left" w:pos="7938"/>
              </w:tabs>
              <w:snapToGrid w:val="0"/>
              <w:rPr>
                <w:rFonts w:ascii="Times New Roman" w:hAnsi="Times New Roman"/>
                <w:sz w:val="24"/>
                <w:szCs w:val="24"/>
              </w:rPr>
            </w:pPr>
            <w:r w:rsidRPr="00E42826">
              <w:rPr>
                <w:rFonts w:ascii="Times New Roman" w:hAnsi="Times New Roman"/>
                <w:sz w:val="24"/>
                <w:szCs w:val="24"/>
              </w:rPr>
              <w:t>Development of IT Services Road map</w:t>
            </w:r>
          </w:p>
        </w:tc>
        <w:tc>
          <w:tcPr>
            <w:tcW w:w="4544" w:type="dxa"/>
          </w:tcPr>
          <w:p w:rsidR="00F86C8C" w:rsidRPr="00E42826" w:rsidRDefault="00F86C8C" w:rsidP="00F86C8C">
            <w:pPr>
              <w:tabs>
                <w:tab w:val="left" w:pos="630"/>
                <w:tab w:val="left" w:pos="1701"/>
                <w:tab w:val="left" w:pos="2268"/>
                <w:tab w:val="left" w:pos="3402"/>
                <w:tab w:val="left" w:pos="4536"/>
                <w:tab w:val="left" w:pos="5670"/>
                <w:tab w:val="left" w:pos="6663"/>
                <w:tab w:val="left" w:pos="6804"/>
                <w:tab w:val="left" w:pos="7545"/>
                <w:tab w:val="left" w:pos="7938"/>
              </w:tabs>
              <w:snapToGrid w:val="0"/>
              <w:rPr>
                <w:rFonts w:ascii="Times New Roman" w:hAnsi="Times New Roman"/>
                <w:sz w:val="24"/>
                <w:szCs w:val="24"/>
                <w:shd w:val="clear" w:color="auto" w:fill="FFFF00"/>
              </w:rPr>
            </w:pPr>
            <w:r w:rsidRPr="00E42826">
              <w:rPr>
                <w:rFonts w:ascii="Times New Roman" w:hAnsi="Times New Roman"/>
                <w:sz w:val="24"/>
                <w:szCs w:val="24"/>
              </w:rPr>
              <w:t>IT services road map developed &amp; final draft approved by Director IT.</w:t>
            </w:r>
          </w:p>
        </w:tc>
      </w:tr>
      <w:tr w:rsidR="00F86C8C" w:rsidRPr="00E42826" w:rsidTr="0016043D">
        <w:tc>
          <w:tcPr>
            <w:tcW w:w="4698" w:type="dxa"/>
          </w:tcPr>
          <w:p w:rsidR="00F86C8C" w:rsidRPr="00E42826" w:rsidRDefault="0030644F" w:rsidP="001E3B27">
            <w:pPr>
              <w:rPr>
                <w:rStyle w:val="Strong"/>
                <w:rFonts w:ascii="Times New Roman" w:hAnsi="Times New Roman"/>
                <w:b w:val="0"/>
                <w:sz w:val="24"/>
                <w:szCs w:val="24"/>
              </w:rPr>
            </w:pPr>
            <w:r>
              <w:rPr>
                <w:rStyle w:val="Strong"/>
                <w:rFonts w:ascii="Times New Roman" w:hAnsi="Times New Roman"/>
                <w:b w:val="0"/>
                <w:sz w:val="24"/>
                <w:szCs w:val="24"/>
              </w:rPr>
              <w:t xml:space="preserve">Organization of </w:t>
            </w:r>
            <w:r w:rsidR="00F86C8C" w:rsidRPr="00E42826">
              <w:rPr>
                <w:rStyle w:val="Strong"/>
                <w:rFonts w:ascii="Times New Roman" w:hAnsi="Times New Roman"/>
                <w:b w:val="0"/>
                <w:sz w:val="24"/>
                <w:szCs w:val="24"/>
              </w:rPr>
              <w:t>Extension Activity Program for adopted orphanage ( CSSU)</w:t>
            </w:r>
          </w:p>
        </w:tc>
        <w:tc>
          <w:tcPr>
            <w:tcW w:w="4544" w:type="dxa"/>
          </w:tcPr>
          <w:p w:rsidR="00F86C8C" w:rsidRPr="00E42826" w:rsidRDefault="00B408C8" w:rsidP="00B408C8">
            <w:pPr>
              <w:tabs>
                <w:tab w:val="left" w:pos="630"/>
                <w:tab w:val="left" w:pos="1701"/>
                <w:tab w:val="left" w:pos="2268"/>
                <w:tab w:val="left" w:pos="3402"/>
                <w:tab w:val="left" w:pos="4536"/>
                <w:tab w:val="left" w:pos="5670"/>
                <w:tab w:val="left" w:pos="6663"/>
                <w:tab w:val="left" w:pos="6804"/>
                <w:tab w:val="left" w:pos="7545"/>
                <w:tab w:val="left" w:pos="7938"/>
              </w:tabs>
              <w:snapToGrid w:val="0"/>
              <w:rPr>
                <w:rFonts w:ascii="Times New Roman" w:hAnsi="Times New Roman"/>
                <w:sz w:val="24"/>
                <w:szCs w:val="24"/>
              </w:rPr>
            </w:pPr>
            <w:r w:rsidRPr="00E42826">
              <w:rPr>
                <w:rFonts w:ascii="Times New Roman" w:hAnsi="Times New Roman"/>
                <w:sz w:val="24"/>
                <w:szCs w:val="24"/>
              </w:rPr>
              <w:t>Implemented activities as per CSSU calendar.</w:t>
            </w:r>
          </w:p>
        </w:tc>
      </w:tr>
      <w:tr w:rsidR="00F86C8C" w:rsidRPr="00E42826" w:rsidTr="0016043D">
        <w:tc>
          <w:tcPr>
            <w:tcW w:w="4698" w:type="dxa"/>
          </w:tcPr>
          <w:p w:rsidR="00F86C8C" w:rsidRPr="00E42826" w:rsidRDefault="0030644F" w:rsidP="00461D6A">
            <w:pPr>
              <w:tabs>
                <w:tab w:val="left" w:pos="630"/>
                <w:tab w:val="left" w:pos="1701"/>
                <w:tab w:val="left" w:pos="2268"/>
                <w:tab w:val="left" w:pos="3402"/>
                <w:tab w:val="left" w:pos="4536"/>
                <w:tab w:val="left" w:pos="5670"/>
                <w:tab w:val="left" w:pos="6663"/>
                <w:tab w:val="left" w:pos="6804"/>
                <w:tab w:val="left" w:pos="7545"/>
                <w:tab w:val="left" w:pos="7938"/>
              </w:tabs>
              <w:snapToGrid w:val="0"/>
              <w:rPr>
                <w:rFonts w:ascii="Times New Roman" w:hAnsi="Times New Roman"/>
                <w:sz w:val="24"/>
                <w:szCs w:val="24"/>
              </w:rPr>
            </w:pPr>
            <w:r>
              <w:rPr>
                <w:rFonts w:ascii="Times New Roman" w:hAnsi="Times New Roman"/>
                <w:sz w:val="24"/>
                <w:szCs w:val="24"/>
              </w:rPr>
              <w:t xml:space="preserve">Finishing Skills Program </w:t>
            </w:r>
            <w:r w:rsidR="00F86C8C" w:rsidRPr="00E42826">
              <w:rPr>
                <w:rFonts w:ascii="Times New Roman" w:hAnsi="Times New Roman"/>
                <w:sz w:val="24"/>
                <w:szCs w:val="24"/>
              </w:rPr>
              <w:t>for Final Year B</w:t>
            </w:r>
            <w:r w:rsidR="00461D6A" w:rsidRPr="00E42826">
              <w:rPr>
                <w:rFonts w:ascii="Times New Roman" w:hAnsi="Times New Roman"/>
                <w:sz w:val="24"/>
                <w:szCs w:val="24"/>
              </w:rPr>
              <w:t>S</w:t>
            </w:r>
            <w:r w:rsidR="00F86C8C" w:rsidRPr="00E42826">
              <w:rPr>
                <w:rFonts w:ascii="Times New Roman" w:hAnsi="Times New Roman"/>
                <w:sz w:val="24"/>
                <w:szCs w:val="24"/>
              </w:rPr>
              <w:t>c &amp; M</w:t>
            </w:r>
            <w:r w:rsidR="00461D6A" w:rsidRPr="00E42826">
              <w:rPr>
                <w:rFonts w:ascii="Times New Roman" w:hAnsi="Times New Roman"/>
                <w:sz w:val="24"/>
                <w:szCs w:val="24"/>
              </w:rPr>
              <w:t>S</w:t>
            </w:r>
            <w:r w:rsidR="00F86C8C" w:rsidRPr="00E42826">
              <w:rPr>
                <w:rFonts w:ascii="Times New Roman" w:hAnsi="Times New Roman"/>
                <w:sz w:val="24"/>
                <w:szCs w:val="24"/>
              </w:rPr>
              <w:t>c Nursing students.</w:t>
            </w:r>
          </w:p>
        </w:tc>
        <w:tc>
          <w:tcPr>
            <w:tcW w:w="4544" w:type="dxa"/>
          </w:tcPr>
          <w:p w:rsidR="00F86C8C" w:rsidRPr="00E42826" w:rsidRDefault="00B408C8" w:rsidP="00B408C8">
            <w:pPr>
              <w:tabs>
                <w:tab w:val="left" w:pos="630"/>
                <w:tab w:val="left" w:pos="1701"/>
                <w:tab w:val="left" w:pos="2268"/>
                <w:tab w:val="left" w:pos="3402"/>
                <w:tab w:val="left" w:pos="4536"/>
                <w:tab w:val="left" w:pos="5670"/>
                <w:tab w:val="left" w:pos="6663"/>
                <w:tab w:val="left" w:pos="6804"/>
                <w:tab w:val="left" w:pos="7545"/>
                <w:tab w:val="left" w:pos="7938"/>
              </w:tabs>
              <w:snapToGrid w:val="0"/>
              <w:rPr>
                <w:rFonts w:ascii="Times New Roman" w:hAnsi="Times New Roman"/>
                <w:sz w:val="24"/>
                <w:szCs w:val="24"/>
              </w:rPr>
            </w:pPr>
            <w:r w:rsidRPr="00E42826">
              <w:rPr>
                <w:rFonts w:ascii="Times New Roman" w:hAnsi="Times New Roman"/>
                <w:sz w:val="24"/>
                <w:szCs w:val="24"/>
              </w:rPr>
              <w:t>Organised soft skill development session for Final BSc on 3</w:t>
            </w:r>
            <w:r w:rsidRPr="00E42826">
              <w:rPr>
                <w:rFonts w:ascii="Times New Roman" w:hAnsi="Times New Roman"/>
                <w:sz w:val="24"/>
                <w:szCs w:val="24"/>
                <w:vertAlign w:val="superscript"/>
              </w:rPr>
              <w:t>rd</w:t>
            </w:r>
            <w:r w:rsidRPr="00E42826">
              <w:rPr>
                <w:rFonts w:ascii="Times New Roman" w:hAnsi="Times New Roman"/>
                <w:sz w:val="24"/>
                <w:szCs w:val="24"/>
              </w:rPr>
              <w:t xml:space="preserve"> July 2015 &amp;Final MSc nursing on 31</w:t>
            </w:r>
            <w:r w:rsidRPr="00E42826">
              <w:rPr>
                <w:rFonts w:ascii="Times New Roman" w:hAnsi="Times New Roman"/>
                <w:sz w:val="24"/>
                <w:szCs w:val="24"/>
                <w:vertAlign w:val="superscript"/>
              </w:rPr>
              <w:t>st</w:t>
            </w:r>
            <w:r w:rsidRPr="00E42826">
              <w:rPr>
                <w:rFonts w:ascii="Times New Roman" w:hAnsi="Times New Roman"/>
                <w:sz w:val="24"/>
                <w:szCs w:val="24"/>
              </w:rPr>
              <w:t xml:space="preserve"> August 2015.</w:t>
            </w:r>
          </w:p>
        </w:tc>
      </w:tr>
      <w:tr w:rsidR="00F86C8C" w:rsidRPr="00E42826" w:rsidTr="0016043D">
        <w:tc>
          <w:tcPr>
            <w:tcW w:w="4698" w:type="dxa"/>
          </w:tcPr>
          <w:p w:rsidR="00F86C8C" w:rsidRPr="00E42826" w:rsidRDefault="00F86C8C" w:rsidP="00F86C8C">
            <w:pPr>
              <w:tabs>
                <w:tab w:val="left" w:pos="630"/>
                <w:tab w:val="left" w:pos="1701"/>
                <w:tab w:val="left" w:pos="2268"/>
                <w:tab w:val="left" w:pos="3402"/>
                <w:tab w:val="left" w:pos="4536"/>
                <w:tab w:val="left" w:pos="5670"/>
                <w:tab w:val="left" w:pos="6663"/>
                <w:tab w:val="left" w:pos="6804"/>
                <w:tab w:val="left" w:pos="7545"/>
                <w:tab w:val="left" w:pos="7938"/>
              </w:tabs>
              <w:snapToGrid w:val="0"/>
              <w:rPr>
                <w:rFonts w:ascii="Times New Roman" w:hAnsi="Times New Roman"/>
                <w:sz w:val="24"/>
                <w:szCs w:val="24"/>
              </w:rPr>
            </w:pPr>
            <w:r w:rsidRPr="00E42826">
              <w:rPr>
                <w:rFonts w:ascii="Times New Roman" w:hAnsi="Times New Roman"/>
                <w:sz w:val="24"/>
                <w:szCs w:val="24"/>
              </w:rPr>
              <w:t>Conduct of Green audit.</w:t>
            </w:r>
          </w:p>
        </w:tc>
        <w:tc>
          <w:tcPr>
            <w:tcW w:w="4544" w:type="dxa"/>
          </w:tcPr>
          <w:p w:rsidR="00F86C8C" w:rsidRPr="00E42826" w:rsidRDefault="00B408C8" w:rsidP="00F86C8C">
            <w:pPr>
              <w:tabs>
                <w:tab w:val="left" w:pos="630"/>
                <w:tab w:val="left" w:pos="1701"/>
                <w:tab w:val="left" w:pos="2268"/>
                <w:tab w:val="left" w:pos="3402"/>
                <w:tab w:val="left" w:pos="4536"/>
                <w:tab w:val="left" w:pos="5670"/>
                <w:tab w:val="left" w:pos="6663"/>
                <w:tab w:val="left" w:pos="6804"/>
                <w:tab w:val="left" w:pos="7545"/>
                <w:tab w:val="left" w:pos="7938"/>
              </w:tabs>
              <w:snapToGrid w:val="0"/>
              <w:rPr>
                <w:rFonts w:ascii="Times New Roman" w:hAnsi="Times New Roman"/>
                <w:sz w:val="24"/>
                <w:szCs w:val="24"/>
              </w:rPr>
            </w:pPr>
            <w:r w:rsidRPr="00E42826">
              <w:rPr>
                <w:rFonts w:ascii="Times New Roman" w:hAnsi="Times New Roman"/>
                <w:sz w:val="24"/>
                <w:szCs w:val="24"/>
              </w:rPr>
              <w:t>Usage of stationary evaluated &amp; measures taken to control the same.</w:t>
            </w:r>
          </w:p>
        </w:tc>
      </w:tr>
      <w:tr w:rsidR="00F86C8C" w:rsidRPr="00E42826" w:rsidTr="0016043D">
        <w:tc>
          <w:tcPr>
            <w:tcW w:w="4698" w:type="dxa"/>
          </w:tcPr>
          <w:p w:rsidR="00F86C8C" w:rsidRPr="00E42826" w:rsidRDefault="00F86C8C" w:rsidP="00F86C8C">
            <w:pPr>
              <w:tabs>
                <w:tab w:val="left" w:pos="630"/>
                <w:tab w:val="left" w:pos="1701"/>
                <w:tab w:val="left" w:pos="2268"/>
                <w:tab w:val="left" w:pos="3402"/>
                <w:tab w:val="left" w:pos="4536"/>
                <w:tab w:val="left" w:pos="5670"/>
                <w:tab w:val="left" w:pos="6663"/>
                <w:tab w:val="left" w:pos="6804"/>
                <w:tab w:val="left" w:pos="7545"/>
                <w:tab w:val="left" w:pos="7938"/>
              </w:tabs>
              <w:snapToGrid w:val="0"/>
              <w:rPr>
                <w:rFonts w:ascii="Times New Roman" w:hAnsi="Times New Roman"/>
                <w:sz w:val="24"/>
                <w:szCs w:val="24"/>
              </w:rPr>
            </w:pPr>
            <w:r w:rsidRPr="00E42826">
              <w:rPr>
                <w:rFonts w:ascii="Times New Roman" w:hAnsi="Times New Roman"/>
                <w:sz w:val="24"/>
                <w:szCs w:val="24"/>
              </w:rPr>
              <w:t xml:space="preserve"> Integrate current GOI guidelines in Teaching Learning Process.</w:t>
            </w:r>
          </w:p>
        </w:tc>
        <w:tc>
          <w:tcPr>
            <w:tcW w:w="4544" w:type="dxa"/>
          </w:tcPr>
          <w:p w:rsidR="00F86C8C" w:rsidRPr="00E42826" w:rsidRDefault="00B408C8" w:rsidP="00F86C8C">
            <w:pPr>
              <w:tabs>
                <w:tab w:val="left" w:pos="630"/>
                <w:tab w:val="left" w:pos="1701"/>
                <w:tab w:val="left" w:pos="2268"/>
                <w:tab w:val="left" w:pos="3402"/>
                <w:tab w:val="left" w:pos="4536"/>
                <w:tab w:val="left" w:pos="5670"/>
                <w:tab w:val="left" w:pos="6663"/>
                <w:tab w:val="left" w:pos="6804"/>
                <w:tab w:val="left" w:pos="7545"/>
                <w:tab w:val="left" w:pos="7938"/>
              </w:tabs>
              <w:snapToGrid w:val="0"/>
              <w:rPr>
                <w:rFonts w:ascii="Times New Roman" w:hAnsi="Times New Roman"/>
                <w:sz w:val="24"/>
                <w:szCs w:val="24"/>
              </w:rPr>
            </w:pPr>
            <w:r w:rsidRPr="00E42826">
              <w:rPr>
                <w:rFonts w:ascii="Times New Roman" w:hAnsi="Times New Roman"/>
                <w:sz w:val="24"/>
                <w:szCs w:val="24"/>
              </w:rPr>
              <w:t>Environmental Sanitation ( T</w:t>
            </w:r>
            <w:r w:rsidR="00F86C8C" w:rsidRPr="00E42826">
              <w:rPr>
                <w:rFonts w:ascii="Times New Roman" w:hAnsi="Times New Roman"/>
                <w:sz w:val="24"/>
                <w:szCs w:val="24"/>
              </w:rPr>
              <w:t>otal h</w:t>
            </w:r>
            <w:r w:rsidRPr="00E42826">
              <w:rPr>
                <w:rFonts w:ascii="Times New Roman" w:hAnsi="Times New Roman"/>
                <w:sz w:val="24"/>
                <w:szCs w:val="24"/>
              </w:rPr>
              <w:t xml:space="preserve">ours: 10)         </w:t>
            </w:r>
            <w:r w:rsidR="00F86C8C" w:rsidRPr="00E42826">
              <w:rPr>
                <w:rFonts w:ascii="Times New Roman" w:hAnsi="Times New Roman"/>
                <w:sz w:val="24"/>
                <w:szCs w:val="24"/>
              </w:rPr>
              <w:t>incorporated in every year of undergraduate curriculum</w:t>
            </w:r>
          </w:p>
        </w:tc>
      </w:tr>
    </w:tbl>
    <w:p w:rsidR="00F86C8C" w:rsidRPr="0030644F" w:rsidRDefault="00F86C8C" w:rsidP="00F86C8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b/>
          <w:sz w:val="24"/>
          <w:szCs w:val="24"/>
        </w:rPr>
      </w:pPr>
      <w:r w:rsidRPr="00E42826">
        <w:rPr>
          <w:rFonts w:ascii="Times New Roman" w:hAnsi="Times New Roman"/>
          <w:i/>
          <w:sz w:val="24"/>
          <w:szCs w:val="24"/>
        </w:rPr>
        <w:t xml:space="preserve">* </w:t>
      </w:r>
      <w:r w:rsidRPr="0030644F">
        <w:rPr>
          <w:rFonts w:ascii="Times New Roman" w:hAnsi="Times New Roman"/>
          <w:b/>
          <w:i/>
          <w:sz w:val="24"/>
          <w:szCs w:val="24"/>
        </w:rPr>
        <w:t>Attach the Academic Calendar of the year as Annexure.</w:t>
      </w:r>
      <w:r w:rsidRPr="0030644F">
        <w:rPr>
          <w:rFonts w:ascii="Times New Roman" w:hAnsi="Times New Roman"/>
          <w:b/>
          <w:sz w:val="24"/>
          <w:szCs w:val="24"/>
        </w:rPr>
        <w:t xml:space="preserve">   Annexure I</w:t>
      </w:r>
    </w:p>
    <w:p w:rsidR="007D34B3" w:rsidRPr="00E42826" w:rsidRDefault="00B408C8" w:rsidP="00D2289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948032" behindDoc="0" locked="0" layoutInCell="1" allowOverlap="1" wp14:anchorId="7E4113E1" wp14:editId="21A4A0E4">
                <wp:simplePos x="0" y="0"/>
                <wp:positionH relativeFrom="column">
                  <wp:posOffset>4179570</wp:posOffset>
                </wp:positionH>
                <wp:positionV relativeFrom="paragraph">
                  <wp:posOffset>470906</wp:posOffset>
                </wp:positionV>
                <wp:extent cx="284480" cy="241300"/>
                <wp:effectExtent l="0" t="0" r="20320" b="25400"/>
                <wp:wrapNone/>
                <wp:docPr id="591" name="Text Box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41300"/>
                        </a:xfrm>
                        <a:prstGeom prst="rect">
                          <a:avLst/>
                        </a:prstGeom>
                        <a:solidFill>
                          <a:srgbClr val="FFFFFF"/>
                        </a:solidFill>
                        <a:ln w="6350" cmpd="sng">
                          <a:solidFill>
                            <a:srgbClr val="000000"/>
                          </a:solidFill>
                          <a:miter lim="800000"/>
                          <a:headEnd/>
                          <a:tailEnd/>
                        </a:ln>
                      </wps:spPr>
                      <wps:txbx>
                        <w:txbxContent>
                          <w:p w:rsidR="008520FC" w:rsidRPr="00B408C8" w:rsidRDefault="008520FC" w:rsidP="00D2289C">
                            <w:pPr>
                              <w:jc w:val="center"/>
                              <w:rPr>
                                <w:b/>
                              </w:rPr>
                            </w:pPr>
                            <w:r w:rsidRPr="00B408C8">
                              <w:rPr>
                                <w:b/>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1" o:spid="_x0000_s1044" type="#_x0000_t202" style="position:absolute;margin-left:329.1pt;margin-top:37.1pt;width:22.4pt;height:19pt;z-index:251948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" strokeweight=".5pt">
                <v:textbox inset="7.45pt,3.85pt,7.45pt,3.85pt">
                  <w:txbxContent>
                    <w:p w:rsidR="008520FC" w:rsidRPr="00B408C8" w:rsidRDefault="008520FC" w:rsidP="00D2289C">
                      <w:pPr>
                        <w:jc w:val="center"/>
                        <w:rPr>
                          <w:b/>
                        </w:rPr>
                      </w:pPr>
                      <w:r w:rsidRPr="00B408C8">
                        <w:rPr>
                          <w:b/>
                        </w:rPr>
                        <w:t>--</w:t>
                      </w:r>
                    </w:p>
                  </w:txbxContent>
                </v:textbox>
              </v:shape>
            </w:pict>
          </mc:Fallback>
        </mc:AlternateContent>
      </w:r>
      <w:r w:rsidRPr="00E42826">
        <w:rPr>
          <w:rFonts w:ascii="Times New Roman" w:hAnsi="Times New Roman"/>
          <w:noProof/>
          <w:sz w:val="24"/>
          <w:szCs w:val="24"/>
          <w:lang w:eastAsia="en-IN"/>
        </w:rPr>
        <mc:AlternateContent>
          <mc:Choice Requires="wps">
            <w:drawing>
              <wp:anchor distT="0" distB="0" distL="114935" distR="114935" simplePos="0" relativeHeight="251950080" behindDoc="0" locked="0" layoutInCell="1" allowOverlap="1" wp14:anchorId="43BD11EF" wp14:editId="4765E620">
                <wp:simplePos x="0" y="0"/>
                <wp:positionH relativeFrom="column">
                  <wp:posOffset>2684145</wp:posOffset>
                </wp:positionH>
                <wp:positionV relativeFrom="paragraph">
                  <wp:posOffset>467096</wp:posOffset>
                </wp:positionV>
                <wp:extent cx="284480" cy="241300"/>
                <wp:effectExtent l="0" t="0" r="20320" b="25400"/>
                <wp:wrapNone/>
                <wp:docPr id="592"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41300"/>
                        </a:xfrm>
                        <a:prstGeom prst="rect">
                          <a:avLst/>
                        </a:prstGeom>
                        <a:solidFill>
                          <a:srgbClr val="FFFFFF"/>
                        </a:solidFill>
                        <a:ln w="6350" cmpd="sng">
                          <a:solidFill>
                            <a:srgbClr val="000000"/>
                          </a:solidFill>
                          <a:miter lim="800000"/>
                          <a:headEnd/>
                          <a:tailEnd/>
                        </a:ln>
                      </wps:spPr>
                      <wps:txbx>
                        <w:txbxContent>
                          <w:p w:rsidR="008520FC" w:rsidRDefault="008520FC" w:rsidP="00D2289C">
                            <w:pPr>
                              <w:jc w:val="center"/>
                            </w:pPr>
                            <w:r w:rsidRPr="00B408C8">
                              <w:rPr>
                                <w:b/>
                              </w:rPr>
                              <w:t>--</w:t>
                            </w:r>
                            <w: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2" o:spid="_x0000_s1045" type="#_x0000_t202" style="position:absolute;margin-left:211.35pt;margin-top:36.8pt;width:22.4pt;height:19pt;z-index:2519500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" strokeweight=".5pt">
                <v:textbox inset="7.45pt,3.85pt,7.45pt,3.85pt">
                  <w:txbxContent>
                    <w:p w:rsidR="008520FC" w:rsidRDefault="008520FC" w:rsidP="00D2289C">
                      <w:pPr>
                        <w:jc w:val="center"/>
                      </w:pPr>
                      <w:r w:rsidRPr="00B408C8">
                        <w:rPr>
                          <w:b/>
                        </w:rPr>
                        <w:t>--</w:t>
                      </w:r>
                      <w:r>
                        <w:t>-</w:t>
                      </w:r>
                    </w:p>
                  </w:txbxContent>
                </v:textbox>
              </v:shape>
            </w:pict>
          </mc:Fallback>
        </mc:AlternateContent>
      </w:r>
      <w:r w:rsidRPr="00E42826">
        <w:rPr>
          <w:rFonts w:ascii="Times New Roman" w:hAnsi="Times New Roman"/>
          <w:noProof/>
          <w:sz w:val="24"/>
          <w:szCs w:val="24"/>
          <w:lang w:eastAsia="en-IN"/>
        </w:rPr>
        <mc:AlternateContent>
          <mc:Choice Requires="wps">
            <w:drawing>
              <wp:anchor distT="0" distB="0" distL="114935" distR="114935" simplePos="0" relativeHeight="251943936" behindDoc="0" locked="0" layoutInCell="1" allowOverlap="1" wp14:anchorId="2B3A2D79" wp14:editId="71EF383F">
                <wp:simplePos x="0" y="0"/>
                <wp:positionH relativeFrom="column">
                  <wp:posOffset>1525905</wp:posOffset>
                </wp:positionH>
                <wp:positionV relativeFrom="paragraph">
                  <wp:posOffset>440426</wp:posOffset>
                </wp:positionV>
                <wp:extent cx="284480" cy="241300"/>
                <wp:effectExtent l="0" t="0" r="20320" b="25400"/>
                <wp:wrapNone/>
                <wp:docPr id="588"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41300"/>
                        </a:xfrm>
                        <a:prstGeom prst="rect">
                          <a:avLst/>
                        </a:prstGeom>
                        <a:solidFill>
                          <a:srgbClr val="FFFFFF"/>
                        </a:solidFill>
                        <a:ln w="6350" cmpd="sng">
                          <a:solidFill>
                            <a:srgbClr val="000000"/>
                          </a:solidFill>
                          <a:miter lim="800000"/>
                          <a:headEnd/>
                          <a:tailEnd/>
                        </a:ln>
                      </wps:spPr>
                      <wps:txbx>
                        <w:txbxContent>
                          <w:p w:rsidR="008520FC" w:rsidRDefault="008520FC" w:rsidP="00D2289C">
                            <w:pPr>
                              <w:jc w:val="center"/>
                            </w:pPr>
                            <w:r>
                              <w:rPr>
                                <w:rFonts w:ascii="Times New Roman" w:hAnsi="Times New Roman"/>
                                <w:b/>
                                <w:sz w:val="24"/>
                                <w:szCs w:val="24"/>
                              </w:rPr>
                              <w:sym w:font="Wingdings 2" w:char="F050"/>
                            </w:r>
                            <w:r>
                              <w:rPr>
                                <w:rFonts w:ascii="Times New Roman" w:hAnsi="Times New Roman"/>
                                <w:b/>
                                <w:sz w:val="24"/>
                                <w:szCs w:val="24"/>
                              </w:rPr>
                              <w:sym w:font="Wingdings 2" w:char="F050"/>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8" o:spid="_x0000_s1046" type="#_x0000_t202" style="position:absolute;margin-left:120.15pt;margin-top:34.7pt;width:22.4pt;height:19pt;z-index:2519439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" strokeweight=".5pt">
                <v:textbox inset="7.45pt,3.85pt,7.45pt,3.85pt">
                  <w:txbxContent>
                    <w:p w:rsidR="008520FC" w:rsidRDefault="008520FC" w:rsidP="00D2289C">
                      <w:pPr>
                        <w:jc w:val="center"/>
                      </w:pPr>
                      <w:r>
                        <w:rPr>
                          <w:rFonts w:ascii="Times New Roman" w:hAnsi="Times New Roman"/>
                          <w:b/>
                          <w:sz w:val="24"/>
                          <w:szCs w:val="24"/>
                        </w:rPr>
                        <w:sym w:font="Wingdings 2" w:char="F050"/>
                      </w:r>
                      <w:r>
                        <w:rPr>
                          <w:rFonts w:ascii="Times New Roman" w:hAnsi="Times New Roman"/>
                          <w:b/>
                          <w:sz w:val="24"/>
                          <w:szCs w:val="24"/>
                        </w:rPr>
                        <w:sym w:font="Wingdings 2" w:char="F050"/>
                      </w:r>
                    </w:p>
                  </w:txbxContent>
                </v:textbox>
              </v:shape>
            </w:pict>
          </mc:Fallback>
        </mc:AlternateContent>
      </w:r>
      <w:r w:rsidR="007D34B3" w:rsidRPr="00E42826">
        <w:rPr>
          <w:rFonts w:ascii="Times New Roman" w:hAnsi="Times New Roman"/>
          <w:sz w:val="24"/>
          <w:szCs w:val="24"/>
        </w:rPr>
        <w:t xml:space="preserve">2.15 Whether the AQAR was placed in statutory </w:t>
      </w:r>
      <w:r w:rsidRPr="00E42826">
        <w:rPr>
          <w:rFonts w:ascii="Times New Roman" w:hAnsi="Times New Roman"/>
          <w:sz w:val="24"/>
          <w:szCs w:val="24"/>
        </w:rPr>
        <w:t xml:space="preserve">body: </w:t>
      </w:r>
      <w:r w:rsidR="007D34B3" w:rsidRPr="00E42826">
        <w:rPr>
          <w:rFonts w:ascii="Times New Roman" w:hAnsi="Times New Roman"/>
          <w:sz w:val="24"/>
          <w:szCs w:val="24"/>
        </w:rPr>
        <w:t xml:space="preserve">Yes  </w:t>
      </w:r>
      <w:r w:rsidRPr="00E42826">
        <w:rPr>
          <w:rFonts w:ascii="Times New Roman" w:hAnsi="Times New Roman"/>
          <w:noProof/>
          <w:sz w:val="24"/>
          <w:szCs w:val="24"/>
          <w:lang w:eastAsia="en-IN"/>
        </w:rPr>
        <w:drawing>
          <wp:inline distT="0" distB="0" distL="0" distR="0" wp14:anchorId="014DB90F" wp14:editId="1DC124C8">
            <wp:extent cx="295275" cy="247650"/>
            <wp:effectExtent l="0" t="0" r="9525"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pic:spPr>
                </pic:pic>
              </a:graphicData>
            </a:graphic>
          </wp:inline>
        </w:drawing>
      </w:r>
      <w:r w:rsidR="007D34B3" w:rsidRPr="00E42826">
        <w:rPr>
          <w:rFonts w:ascii="Times New Roman" w:hAnsi="Times New Roman"/>
          <w:sz w:val="24"/>
          <w:szCs w:val="24"/>
        </w:rPr>
        <w:t xml:space="preserve">              No  </w:t>
      </w:r>
      <w:r w:rsidR="0030644F">
        <w:rPr>
          <w:rFonts w:ascii="Times New Roman" w:hAnsi="Times New Roman"/>
          <w:noProof/>
          <w:sz w:val="24"/>
          <w:szCs w:val="24"/>
          <w:lang w:eastAsia="en-IN"/>
        </w:rPr>
        <w:drawing>
          <wp:inline distT="0" distB="0" distL="0" distR="0" wp14:anchorId="15ACC635" wp14:editId="203C8B0D">
            <wp:extent cx="28575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pic:spPr>
                </pic:pic>
              </a:graphicData>
            </a:graphic>
          </wp:inline>
        </w:drawing>
      </w:r>
    </w:p>
    <w:p w:rsidR="007D34B3" w:rsidRPr="00E42826" w:rsidRDefault="005E70BE" w:rsidP="005E70B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r>
        <w:rPr>
          <w:rFonts w:ascii="Times New Roman" w:hAnsi="Times New Roman"/>
          <w:sz w:val="24"/>
          <w:szCs w:val="24"/>
        </w:rPr>
        <w:t xml:space="preserve">                Management               Syndicate   </w:t>
      </w:r>
      <w:r>
        <w:rPr>
          <w:rFonts w:ascii="Times New Roman" w:hAnsi="Times New Roman"/>
          <w:sz w:val="24"/>
          <w:szCs w:val="24"/>
        </w:rPr>
        <w:tab/>
        <w:t xml:space="preserve">     </w:t>
      </w:r>
      <w:r w:rsidR="007D34B3" w:rsidRPr="00E42826">
        <w:rPr>
          <w:rFonts w:ascii="Times New Roman" w:hAnsi="Times New Roman"/>
          <w:sz w:val="24"/>
          <w:szCs w:val="24"/>
        </w:rPr>
        <w:t xml:space="preserve"> </w:t>
      </w:r>
      <w:proofErr w:type="gramStart"/>
      <w:r w:rsidR="007D34B3" w:rsidRPr="00E42826">
        <w:rPr>
          <w:rFonts w:ascii="Times New Roman" w:hAnsi="Times New Roman"/>
          <w:sz w:val="24"/>
          <w:szCs w:val="24"/>
        </w:rPr>
        <w:t>Any</w:t>
      </w:r>
      <w:proofErr w:type="gramEnd"/>
      <w:r w:rsidR="007D34B3" w:rsidRPr="00E42826">
        <w:rPr>
          <w:rFonts w:ascii="Times New Roman" w:hAnsi="Times New Roman"/>
          <w:sz w:val="24"/>
          <w:szCs w:val="24"/>
        </w:rPr>
        <w:t xml:space="preserve"> other body       </w:t>
      </w:r>
    </w:p>
    <w:p w:rsidR="007D34B3" w:rsidRPr="00E42826" w:rsidRDefault="007D34B3" w:rsidP="007D34B3">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686912" behindDoc="0" locked="0" layoutInCell="1" allowOverlap="1" wp14:anchorId="4DAF3EDC" wp14:editId="570B6AE7">
                <wp:simplePos x="0" y="0"/>
                <wp:positionH relativeFrom="column">
                  <wp:posOffset>34050</wp:posOffset>
                </wp:positionH>
                <wp:positionV relativeFrom="paragraph">
                  <wp:posOffset>271145</wp:posOffset>
                </wp:positionV>
                <wp:extent cx="5848710" cy="880110"/>
                <wp:effectExtent l="0" t="0" r="19050" b="1524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710" cy="880110"/>
                        </a:xfrm>
                        <a:prstGeom prst="rect">
                          <a:avLst/>
                        </a:prstGeom>
                        <a:solidFill>
                          <a:srgbClr val="FFFFFF"/>
                        </a:solidFill>
                        <a:ln w="6350" cmpd="sng">
                          <a:solidFill>
                            <a:srgbClr val="000000"/>
                          </a:solidFill>
                          <a:miter lim="800000"/>
                          <a:headEnd/>
                          <a:tailEnd/>
                        </a:ln>
                      </wps:spPr>
                      <wps:txbx>
                        <w:txbxContent>
                          <w:p w:rsidR="008520FC" w:rsidRPr="00D2289C" w:rsidRDefault="008520FC" w:rsidP="007D34B3">
                            <w:pPr>
                              <w:rPr>
                                <w:rFonts w:ascii="Times New Roman" w:hAnsi="Times New Roman"/>
                                <w:sz w:val="24"/>
                              </w:rPr>
                            </w:pPr>
                            <w:r w:rsidRPr="00D2289C">
                              <w:rPr>
                                <w:rFonts w:ascii="Times New Roman" w:hAnsi="Times New Roman"/>
                                <w:sz w:val="24"/>
                              </w:rPr>
                              <w:t>AQAR was presented before the IQAC members by the IQAC Co-ordinator</w:t>
                            </w:r>
                            <w:r w:rsidR="00EA0D23">
                              <w:rPr>
                                <w:rFonts w:ascii="Times New Roman" w:hAnsi="Times New Roman"/>
                                <w:sz w:val="24"/>
                              </w:rPr>
                              <w:t>.</w:t>
                            </w:r>
                            <w:r w:rsidRPr="00D2289C">
                              <w:rPr>
                                <w:rFonts w:ascii="Times New Roman" w:hAnsi="Times New Roman"/>
                                <w:sz w:val="24"/>
                              </w:rPr>
                              <w:t xml:space="preserve"> Suggestions were incorporated. AQAR uploaded in the institutional website. The Final Report is mailed to NAAC office at Bengaluru.</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47" type="#_x0000_t202" style="position:absolute;margin-left:2.7pt;margin-top:21.35pt;width:460.55pt;height:69.3pt;z-index:2516869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" strokeweight=".5pt">
                <v:textbox inset="7.45pt,3.85pt,7.45pt,3.85pt">
                  <w:txbxContent>
                    <w:p w:rsidR="008520FC" w:rsidRPr="00D2289C" w:rsidRDefault="008520FC" w:rsidP="007D34B3">
                      <w:pPr>
                        <w:rPr>
                          <w:rFonts w:ascii="Times New Roman" w:hAnsi="Times New Roman"/>
                          <w:sz w:val="24"/>
                        </w:rPr>
                      </w:pPr>
                      <w:r w:rsidRPr="00D2289C">
                        <w:rPr>
                          <w:rFonts w:ascii="Times New Roman" w:hAnsi="Times New Roman"/>
                          <w:sz w:val="24"/>
                        </w:rPr>
                        <w:t>AQAR was presented before the IQAC members by the IQAC Co-ordinator</w:t>
                      </w:r>
                      <w:r w:rsidR="00EA0D23">
                        <w:rPr>
                          <w:rFonts w:ascii="Times New Roman" w:hAnsi="Times New Roman"/>
                          <w:sz w:val="24"/>
                        </w:rPr>
                        <w:t>.</w:t>
                      </w:r>
                      <w:r w:rsidRPr="00D2289C">
                        <w:rPr>
                          <w:rFonts w:ascii="Times New Roman" w:hAnsi="Times New Roman"/>
                          <w:sz w:val="24"/>
                        </w:rPr>
                        <w:t xml:space="preserve"> Suggestions were incorporated. AQAR uploaded in the institutional website. The Final Report is mailed to NAAC office at Bengaluru.</w:t>
                      </w:r>
                    </w:p>
                  </w:txbxContent>
                </v:textbox>
              </v:shape>
            </w:pict>
          </mc:Fallback>
        </mc:AlternateContent>
      </w:r>
      <w:r w:rsidRPr="00E42826">
        <w:rPr>
          <w:rFonts w:ascii="Times New Roman" w:hAnsi="Times New Roman"/>
          <w:sz w:val="24"/>
          <w:szCs w:val="24"/>
        </w:rPr>
        <w:t>Provide the details of the action taken</w:t>
      </w:r>
    </w:p>
    <w:p w:rsidR="007D34B3" w:rsidRPr="00E42826" w:rsidRDefault="007D34B3" w:rsidP="007D34B3">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7D34B3" w:rsidRPr="00E42826" w:rsidRDefault="007D34B3" w:rsidP="007D34B3">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7D34B3" w:rsidRPr="00E42826" w:rsidRDefault="007D34B3" w:rsidP="007D34B3">
      <w:pPr>
        <w:tabs>
          <w:tab w:val="left" w:pos="3402"/>
          <w:tab w:val="left" w:pos="4536"/>
          <w:tab w:val="left" w:pos="5670"/>
          <w:tab w:val="left" w:pos="6804"/>
          <w:tab w:val="left" w:pos="7938"/>
        </w:tabs>
        <w:spacing w:after="0"/>
        <w:jc w:val="center"/>
        <w:rPr>
          <w:rFonts w:ascii="Times New Roman" w:hAnsi="Times New Roman"/>
          <w:sz w:val="24"/>
          <w:szCs w:val="24"/>
        </w:rPr>
      </w:pPr>
    </w:p>
    <w:p w:rsidR="00BA71DF" w:rsidRPr="00E42826" w:rsidRDefault="00BA71DF" w:rsidP="007D34B3">
      <w:pPr>
        <w:tabs>
          <w:tab w:val="left" w:pos="3402"/>
          <w:tab w:val="left" w:pos="4536"/>
          <w:tab w:val="left" w:pos="5670"/>
          <w:tab w:val="left" w:pos="6804"/>
          <w:tab w:val="left" w:pos="7938"/>
        </w:tabs>
        <w:spacing w:after="0"/>
        <w:jc w:val="center"/>
        <w:rPr>
          <w:rFonts w:ascii="Times New Roman" w:hAnsi="Times New Roman"/>
          <w:sz w:val="24"/>
          <w:szCs w:val="24"/>
        </w:rPr>
      </w:pPr>
    </w:p>
    <w:p w:rsidR="00BA71DF" w:rsidRPr="00E42826" w:rsidRDefault="00BA71DF" w:rsidP="007D34B3">
      <w:pPr>
        <w:tabs>
          <w:tab w:val="left" w:pos="3402"/>
          <w:tab w:val="left" w:pos="4536"/>
          <w:tab w:val="left" w:pos="5670"/>
          <w:tab w:val="left" w:pos="6804"/>
          <w:tab w:val="left" w:pos="7938"/>
        </w:tabs>
        <w:spacing w:after="0"/>
        <w:jc w:val="center"/>
        <w:rPr>
          <w:rFonts w:ascii="Times New Roman" w:hAnsi="Times New Roman"/>
          <w:sz w:val="24"/>
          <w:szCs w:val="24"/>
        </w:rPr>
      </w:pPr>
    </w:p>
    <w:p w:rsidR="00BA71DF" w:rsidRPr="00E42826" w:rsidRDefault="00BA71DF" w:rsidP="007D34B3">
      <w:pPr>
        <w:tabs>
          <w:tab w:val="left" w:pos="3402"/>
          <w:tab w:val="left" w:pos="4536"/>
          <w:tab w:val="left" w:pos="5670"/>
          <w:tab w:val="left" w:pos="6804"/>
          <w:tab w:val="left" w:pos="7938"/>
        </w:tabs>
        <w:spacing w:after="0"/>
        <w:jc w:val="center"/>
        <w:rPr>
          <w:rFonts w:ascii="Times New Roman" w:hAnsi="Times New Roman"/>
          <w:sz w:val="24"/>
          <w:szCs w:val="24"/>
        </w:rPr>
      </w:pPr>
    </w:p>
    <w:p w:rsidR="00BA71DF" w:rsidRPr="00E42826" w:rsidRDefault="00BA71DF" w:rsidP="007D34B3">
      <w:pPr>
        <w:tabs>
          <w:tab w:val="left" w:pos="3402"/>
          <w:tab w:val="left" w:pos="4536"/>
          <w:tab w:val="left" w:pos="5670"/>
          <w:tab w:val="left" w:pos="6804"/>
          <w:tab w:val="left" w:pos="7938"/>
        </w:tabs>
        <w:spacing w:after="0"/>
        <w:jc w:val="center"/>
        <w:rPr>
          <w:rFonts w:ascii="Times New Roman" w:hAnsi="Times New Roman"/>
          <w:sz w:val="24"/>
          <w:szCs w:val="24"/>
        </w:rPr>
      </w:pPr>
    </w:p>
    <w:p w:rsidR="00BA71DF" w:rsidRPr="00E42826" w:rsidRDefault="00BA71DF" w:rsidP="007D34B3">
      <w:pPr>
        <w:tabs>
          <w:tab w:val="left" w:pos="3402"/>
          <w:tab w:val="left" w:pos="4536"/>
          <w:tab w:val="left" w:pos="5670"/>
          <w:tab w:val="left" w:pos="6804"/>
          <w:tab w:val="left" w:pos="7938"/>
        </w:tabs>
        <w:spacing w:after="0"/>
        <w:jc w:val="center"/>
        <w:rPr>
          <w:rFonts w:ascii="Times New Roman" w:hAnsi="Times New Roman"/>
          <w:sz w:val="24"/>
          <w:szCs w:val="24"/>
        </w:rPr>
      </w:pPr>
    </w:p>
    <w:p w:rsidR="00BA71DF" w:rsidRPr="00E42826" w:rsidRDefault="00BA71DF" w:rsidP="007D34B3">
      <w:pPr>
        <w:tabs>
          <w:tab w:val="left" w:pos="3402"/>
          <w:tab w:val="left" w:pos="4536"/>
          <w:tab w:val="left" w:pos="5670"/>
          <w:tab w:val="left" w:pos="6804"/>
          <w:tab w:val="left" w:pos="7938"/>
        </w:tabs>
        <w:spacing w:after="0"/>
        <w:jc w:val="center"/>
        <w:rPr>
          <w:rFonts w:ascii="Times New Roman" w:hAnsi="Times New Roman"/>
          <w:sz w:val="24"/>
          <w:szCs w:val="24"/>
        </w:rPr>
      </w:pPr>
    </w:p>
    <w:p w:rsidR="00BA71DF" w:rsidRPr="00E42826" w:rsidRDefault="00BA71DF" w:rsidP="007D34B3">
      <w:pPr>
        <w:tabs>
          <w:tab w:val="left" w:pos="3402"/>
          <w:tab w:val="left" w:pos="4536"/>
          <w:tab w:val="left" w:pos="5670"/>
          <w:tab w:val="left" w:pos="6804"/>
          <w:tab w:val="left" w:pos="7938"/>
        </w:tabs>
        <w:spacing w:after="0"/>
        <w:jc w:val="center"/>
        <w:rPr>
          <w:rFonts w:ascii="Times New Roman" w:hAnsi="Times New Roman"/>
          <w:sz w:val="24"/>
          <w:szCs w:val="24"/>
        </w:rPr>
      </w:pPr>
    </w:p>
    <w:p w:rsidR="00BA71DF" w:rsidRPr="00E42826" w:rsidRDefault="00BA71DF" w:rsidP="007D34B3">
      <w:pPr>
        <w:tabs>
          <w:tab w:val="left" w:pos="3402"/>
          <w:tab w:val="left" w:pos="4536"/>
          <w:tab w:val="left" w:pos="5670"/>
          <w:tab w:val="left" w:pos="6804"/>
          <w:tab w:val="left" w:pos="7938"/>
        </w:tabs>
        <w:spacing w:after="0"/>
        <w:jc w:val="center"/>
        <w:rPr>
          <w:rFonts w:ascii="Times New Roman" w:hAnsi="Times New Roman"/>
          <w:sz w:val="24"/>
          <w:szCs w:val="24"/>
        </w:rPr>
      </w:pPr>
    </w:p>
    <w:p w:rsidR="00BA71DF" w:rsidRDefault="00BA71DF" w:rsidP="007D34B3">
      <w:pPr>
        <w:tabs>
          <w:tab w:val="left" w:pos="3402"/>
          <w:tab w:val="left" w:pos="4536"/>
          <w:tab w:val="left" w:pos="5670"/>
          <w:tab w:val="left" w:pos="6804"/>
          <w:tab w:val="left" w:pos="7938"/>
        </w:tabs>
        <w:spacing w:after="0"/>
        <w:jc w:val="center"/>
        <w:rPr>
          <w:rFonts w:ascii="Times New Roman" w:hAnsi="Times New Roman"/>
          <w:sz w:val="24"/>
          <w:szCs w:val="24"/>
        </w:rPr>
      </w:pPr>
    </w:p>
    <w:p w:rsidR="005E70BE" w:rsidRDefault="005E70BE" w:rsidP="007D34B3">
      <w:pPr>
        <w:tabs>
          <w:tab w:val="left" w:pos="3402"/>
          <w:tab w:val="left" w:pos="4536"/>
          <w:tab w:val="left" w:pos="5670"/>
          <w:tab w:val="left" w:pos="6804"/>
          <w:tab w:val="left" w:pos="7938"/>
        </w:tabs>
        <w:spacing w:after="0"/>
        <w:jc w:val="center"/>
        <w:rPr>
          <w:rFonts w:ascii="Times New Roman" w:hAnsi="Times New Roman"/>
          <w:sz w:val="24"/>
          <w:szCs w:val="24"/>
        </w:rPr>
      </w:pPr>
    </w:p>
    <w:p w:rsidR="005E70BE" w:rsidRDefault="005E70BE" w:rsidP="007D34B3">
      <w:pPr>
        <w:tabs>
          <w:tab w:val="left" w:pos="3402"/>
          <w:tab w:val="left" w:pos="4536"/>
          <w:tab w:val="left" w:pos="5670"/>
          <w:tab w:val="left" w:pos="6804"/>
          <w:tab w:val="left" w:pos="7938"/>
        </w:tabs>
        <w:spacing w:after="0"/>
        <w:jc w:val="center"/>
        <w:rPr>
          <w:rFonts w:ascii="Times New Roman" w:hAnsi="Times New Roman"/>
          <w:sz w:val="24"/>
          <w:szCs w:val="24"/>
        </w:rPr>
      </w:pPr>
    </w:p>
    <w:p w:rsidR="005E70BE" w:rsidRDefault="005E70BE" w:rsidP="007D34B3">
      <w:pPr>
        <w:tabs>
          <w:tab w:val="left" w:pos="3402"/>
          <w:tab w:val="left" w:pos="4536"/>
          <w:tab w:val="left" w:pos="5670"/>
          <w:tab w:val="left" w:pos="6804"/>
          <w:tab w:val="left" w:pos="7938"/>
        </w:tabs>
        <w:spacing w:after="0"/>
        <w:jc w:val="center"/>
        <w:rPr>
          <w:rFonts w:ascii="Times New Roman" w:hAnsi="Times New Roman"/>
          <w:sz w:val="24"/>
          <w:szCs w:val="24"/>
        </w:rPr>
      </w:pPr>
    </w:p>
    <w:p w:rsidR="005E70BE" w:rsidRDefault="005E70BE" w:rsidP="007D34B3">
      <w:pPr>
        <w:tabs>
          <w:tab w:val="left" w:pos="3402"/>
          <w:tab w:val="left" w:pos="4536"/>
          <w:tab w:val="left" w:pos="5670"/>
          <w:tab w:val="left" w:pos="6804"/>
          <w:tab w:val="left" w:pos="7938"/>
        </w:tabs>
        <w:spacing w:after="0"/>
        <w:jc w:val="center"/>
        <w:rPr>
          <w:rFonts w:ascii="Times New Roman" w:hAnsi="Times New Roman"/>
          <w:sz w:val="24"/>
          <w:szCs w:val="24"/>
        </w:rPr>
      </w:pPr>
    </w:p>
    <w:p w:rsidR="007D34B3" w:rsidRPr="0030644F" w:rsidRDefault="007D34B3" w:rsidP="007D34B3">
      <w:pPr>
        <w:tabs>
          <w:tab w:val="left" w:pos="3402"/>
          <w:tab w:val="left" w:pos="4536"/>
          <w:tab w:val="left" w:pos="5670"/>
          <w:tab w:val="left" w:pos="6804"/>
          <w:tab w:val="left" w:pos="7938"/>
        </w:tabs>
        <w:spacing w:after="0"/>
        <w:jc w:val="center"/>
        <w:rPr>
          <w:rFonts w:ascii="Times New Roman" w:hAnsi="Times New Roman"/>
          <w:b/>
          <w:sz w:val="24"/>
          <w:szCs w:val="24"/>
        </w:rPr>
      </w:pPr>
      <w:r w:rsidRPr="0030644F">
        <w:rPr>
          <w:rFonts w:ascii="Times New Roman" w:hAnsi="Times New Roman"/>
          <w:b/>
          <w:sz w:val="24"/>
          <w:szCs w:val="24"/>
        </w:rPr>
        <w:lastRenderedPageBreak/>
        <w:t>Part – B</w:t>
      </w:r>
    </w:p>
    <w:p w:rsidR="005E70BE" w:rsidRDefault="005E70BE" w:rsidP="007D34B3">
      <w:pPr>
        <w:tabs>
          <w:tab w:val="left" w:pos="3402"/>
          <w:tab w:val="left" w:pos="4536"/>
          <w:tab w:val="left" w:pos="5670"/>
          <w:tab w:val="left" w:pos="6804"/>
          <w:tab w:val="left" w:pos="7938"/>
        </w:tabs>
        <w:spacing w:after="0"/>
        <w:rPr>
          <w:rFonts w:ascii="Times New Roman" w:hAnsi="Times New Roman"/>
          <w:sz w:val="24"/>
          <w:szCs w:val="24"/>
        </w:rPr>
      </w:pPr>
    </w:p>
    <w:p w:rsidR="007D34B3" w:rsidRPr="005E70BE" w:rsidRDefault="007D34B3" w:rsidP="007D34B3">
      <w:pPr>
        <w:tabs>
          <w:tab w:val="left" w:pos="3402"/>
          <w:tab w:val="left" w:pos="4536"/>
          <w:tab w:val="left" w:pos="5670"/>
          <w:tab w:val="left" w:pos="6804"/>
          <w:tab w:val="left" w:pos="7938"/>
        </w:tabs>
        <w:spacing w:after="0"/>
        <w:rPr>
          <w:rFonts w:ascii="Times New Roman" w:hAnsi="Times New Roman"/>
          <w:b/>
          <w:sz w:val="24"/>
          <w:szCs w:val="24"/>
        </w:rPr>
      </w:pPr>
      <w:r w:rsidRPr="005E70BE">
        <w:rPr>
          <w:rFonts w:ascii="Times New Roman" w:hAnsi="Times New Roman"/>
          <w:b/>
          <w:sz w:val="24"/>
          <w:szCs w:val="24"/>
        </w:rPr>
        <w:t>Criterion – I</w:t>
      </w:r>
    </w:p>
    <w:p w:rsidR="007D34B3" w:rsidRPr="00E42826" w:rsidRDefault="007D34B3" w:rsidP="007D34B3">
      <w:pPr>
        <w:tabs>
          <w:tab w:val="left" w:pos="3402"/>
          <w:tab w:val="left" w:pos="4536"/>
          <w:tab w:val="left" w:pos="5670"/>
          <w:tab w:val="left" w:pos="6804"/>
          <w:tab w:val="left" w:pos="7938"/>
        </w:tabs>
        <w:spacing w:after="0"/>
        <w:rPr>
          <w:rFonts w:ascii="Times New Roman" w:hAnsi="Times New Roman"/>
          <w:sz w:val="24"/>
          <w:szCs w:val="24"/>
        </w:rPr>
      </w:pPr>
    </w:p>
    <w:p w:rsidR="007D34B3" w:rsidRPr="005E70BE" w:rsidRDefault="005E70BE" w:rsidP="007D34B3">
      <w:pPr>
        <w:tabs>
          <w:tab w:val="left" w:pos="3402"/>
          <w:tab w:val="left" w:pos="4536"/>
          <w:tab w:val="left" w:pos="5670"/>
          <w:tab w:val="left" w:pos="6804"/>
          <w:tab w:val="left" w:pos="7938"/>
        </w:tabs>
        <w:spacing w:after="0"/>
        <w:rPr>
          <w:rFonts w:ascii="Times New Roman" w:hAnsi="Times New Roman"/>
          <w:b/>
          <w:sz w:val="24"/>
          <w:szCs w:val="24"/>
        </w:rPr>
      </w:pPr>
      <w:r w:rsidRPr="005E70BE">
        <w:rPr>
          <w:rFonts w:ascii="Times New Roman" w:hAnsi="Times New Roman"/>
          <w:b/>
          <w:sz w:val="24"/>
          <w:szCs w:val="24"/>
        </w:rPr>
        <w:t>1. CURRICULAR ASPECTS</w:t>
      </w:r>
    </w:p>
    <w:p w:rsidR="007D34B3" w:rsidRPr="00E42826" w:rsidRDefault="007D34B3" w:rsidP="007D34B3">
      <w:pPr>
        <w:tabs>
          <w:tab w:val="left" w:pos="3402"/>
          <w:tab w:val="left" w:pos="4536"/>
          <w:tab w:val="left" w:pos="5670"/>
          <w:tab w:val="left" w:pos="6804"/>
          <w:tab w:val="left" w:pos="7938"/>
        </w:tabs>
        <w:spacing w:after="0"/>
        <w:rPr>
          <w:rFonts w:ascii="Times New Roman" w:hAnsi="Times New Roman"/>
          <w:sz w:val="24"/>
          <w:szCs w:val="24"/>
        </w:rPr>
      </w:pPr>
    </w:p>
    <w:p w:rsidR="007D34B3" w:rsidRPr="00E42826" w:rsidRDefault="007D34B3" w:rsidP="007D34B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E42826">
        <w:rPr>
          <w:rFonts w:ascii="Times New Roman" w:hAnsi="Times New Roman"/>
          <w:bCs/>
          <w:sz w:val="24"/>
          <w:szCs w:val="24"/>
        </w:rPr>
        <w:t xml:space="preserve">   1.1 Details about Academic Programmes</w:t>
      </w:r>
    </w:p>
    <w:tbl>
      <w:tblPr>
        <w:tblW w:w="0" w:type="auto"/>
        <w:tblInd w:w="230" w:type="dxa"/>
        <w:tblLayout w:type="fixed"/>
        <w:tblLook w:val="0000" w:firstRow="0" w:lastRow="0" w:firstColumn="0" w:lastColumn="0" w:noHBand="0" w:noVBand="0"/>
      </w:tblPr>
      <w:tblGrid>
        <w:gridCol w:w="1768"/>
        <w:gridCol w:w="1690"/>
        <w:gridCol w:w="1980"/>
        <w:gridCol w:w="1620"/>
        <w:gridCol w:w="1901"/>
      </w:tblGrid>
      <w:tr w:rsidR="007D34B3" w:rsidRPr="00E42826" w:rsidTr="001018DB">
        <w:tc>
          <w:tcPr>
            <w:tcW w:w="1768" w:type="dxa"/>
            <w:tcBorders>
              <w:top w:val="single" w:sz="4" w:space="0" w:color="000000"/>
              <w:left w:val="single" w:sz="4" w:space="0" w:color="000000"/>
              <w:bottom w:val="single" w:sz="4" w:space="0" w:color="000000"/>
            </w:tcBorders>
            <w:shd w:val="clear" w:color="auto" w:fill="auto"/>
            <w:vAlign w:val="center"/>
          </w:tcPr>
          <w:p w:rsidR="007D34B3" w:rsidRPr="00F36D2E" w:rsidRDefault="007D34B3" w:rsidP="00F36D2E">
            <w:pPr>
              <w:pStyle w:val="NoSpacing"/>
              <w:jc w:val="center"/>
              <w:rPr>
                <w:rFonts w:ascii="Times New Roman" w:hAnsi="Times New Roman"/>
                <w:b/>
                <w:sz w:val="24"/>
                <w:szCs w:val="24"/>
              </w:rPr>
            </w:pPr>
            <w:r w:rsidRPr="00F36D2E">
              <w:rPr>
                <w:rFonts w:ascii="Times New Roman" w:hAnsi="Times New Roman"/>
                <w:b/>
                <w:sz w:val="24"/>
                <w:szCs w:val="24"/>
              </w:rPr>
              <w:t>Level of the Programme</w:t>
            </w:r>
          </w:p>
        </w:tc>
        <w:tc>
          <w:tcPr>
            <w:tcW w:w="1690" w:type="dxa"/>
            <w:tcBorders>
              <w:top w:val="single" w:sz="4" w:space="0" w:color="000000"/>
              <w:left w:val="single" w:sz="4" w:space="0" w:color="000000"/>
              <w:bottom w:val="single" w:sz="4" w:space="0" w:color="000000"/>
            </w:tcBorders>
            <w:shd w:val="clear" w:color="auto" w:fill="auto"/>
            <w:vAlign w:val="center"/>
          </w:tcPr>
          <w:p w:rsidR="007D34B3" w:rsidRPr="00F36D2E" w:rsidRDefault="007D34B3" w:rsidP="00F36D2E">
            <w:pPr>
              <w:pStyle w:val="NoSpacing"/>
              <w:jc w:val="center"/>
              <w:rPr>
                <w:rFonts w:ascii="Times New Roman" w:hAnsi="Times New Roman"/>
                <w:b/>
                <w:sz w:val="24"/>
                <w:szCs w:val="24"/>
              </w:rPr>
            </w:pPr>
            <w:r w:rsidRPr="00F36D2E">
              <w:rPr>
                <w:rFonts w:ascii="Times New Roman" w:hAnsi="Times New Roman"/>
                <w:b/>
                <w:sz w:val="24"/>
                <w:szCs w:val="24"/>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7D34B3" w:rsidRPr="00F36D2E" w:rsidRDefault="007D34B3" w:rsidP="00F36D2E">
            <w:pPr>
              <w:pStyle w:val="NoSpacing"/>
              <w:jc w:val="center"/>
              <w:rPr>
                <w:rFonts w:ascii="Times New Roman" w:hAnsi="Times New Roman"/>
                <w:b/>
                <w:sz w:val="24"/>
                <w:szCs w:val="24"/>
              </w:rPr>
            </w:pPr>
            <w:r w:rsidRPr="00F36D2E">
              <w:rPr>
                <w:rFonts w:ascii="Times New Roman" w:hAnsi="Times New Roman"/>
                <w:b/>
                <w:sz w:val="24"/>
                <w:szCs w:val="24"/>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7D34B3" w:rsidRPr="00F36D2E" w:rsidRDefault="007D34B3" w:rsidP="00F36D2E">
            <w:pPr>
              <w:pStyle w:val="NoSpacing"/>
              <w:jc w:val="center"/>
              <w:rPr>
                <w:rFonts w:ascii="Times New Roman" w:hAnsi="Times New Roman"/>
                <w:b/>
                <w:sz w:val="24"/>
                <w:szCs w:val="24"/>
              </w:rPr>
            </w:pPr>
            <w:r w:rsidRPr="00F36D2E">
              <w:rPr>
                <w:rFonts w:ascii="Times New Roman" w:hAnsi="Times New Roman"/>
                <w:b/>
                <w:sz w:val="24"/>
                <w:szCs w:val="24"/>
              </w:rPr>
              <w:t>Number of self-financing programmes</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4B3" w:rsidRPr="00F36D2E" w:rsidRDefault="007D34B3" w:rsidP="00F36D2E">
            <w:pPr>
              <w:pStyle w:val="NoSpacing"/>
              <w:jc w:val="center"/>
              <w:rPr>
                <w:rFonts w:ascii="Times New Roman" w:hAnsi="Times New Roman"/>
                <w:b/>
                <w:sz w:val="24"/>
                <w:szCs w:val="24"/>
              </w:rPr>
            </w:pPr>
            <w:r w:rsidRPr="00F36D2E">
              <w:rPr>
                <w:rFonts w:ascii="Times New Roman" w:hAnsi="Times New Roman"/>
                <w:b/>
                <w:sz w:val="24"/>
                <w:szCs w:val="24"/>
              </w:rPr>
              <w:t>Number of value added / Career Oriented programmes</w:t>
            </w:r>
          </w:p>
        </w:tc>
      </w:tr>
      <w:tr w:rsidR="00BE089A" w:rsidRPr="00E42826" w:rsidTr="00F36D2E">
        <w:tc>
          <w:tcPr>
            <w:tcW w:w="1768" w:type="dxa"/>
            <w:tcBorders>
              <w:left w:val="single" w:sz="4" w:space="0" w:color="000000"/>
              <w:bottom w:val="single" w:sz="4" w:space="0" w:color="000000"/>
            </w:tcBorders>
            <w:shd w:val="clear" w:color="auto" w:fill="auto"/>
            <w:vAlign w:val="center"/>
          </w:tcPr>
          <w:p w:rsidR="00BE089A" w:rsidRPr="00E42826" w:rsidRDefault="00BE089A" w:rsidP="00F36D2E">
            <w:pPr>
              <w:pStyle w:val="NoSpacing"/>
              <w:rPr>
                <w:rFonts w:ascii="Times New Roman" w:hAnsi="Times New Roman"/>
                <w:sz w:val="24"/>
                <w:szCs w:val="24"/>
              </w:rPr>
            </w:pPr>
            <w:r w:rsidRPr="00E42826">
              <w:rPr>
                <w:rFonts w:ascii="Times New Roman" w:hAnsi="Times New Roman"/>
                <w:sz w:val="24"/>
                <w:szCs w:val="24"/>
              </w:rPr>
              <w:t>PhD</w:t>
            </w:r>
          </w:p>
        </w:tc>
        <w:tc>
          <w:tcPr>
            <w:tcW w:w="1690" w:type="dxa"/>
            <w:tcBorders>
              <w:left w:val="single" w:sz="4" w:space="0" w:color="000000"/>
              <w:bottom w:val="single" w:sz="4" w:space="0" w:color="000000"/>
            </w:tcBorders>
            <w:shd w:val="clear" w:color="auto" w:fill="auto"/>
            <w:vAlign w:val="center"/>
          </w:tcPr>
          <w:p w:rsidR="00BE089A" w:rsidRPr="00E42826" w:rsidRDefault="00BE089A" w:rsidP="00F36D2E">
            <w:pPr>
              <w:pStyle w:val="NoSpacing"/>
              <w:snapToGrid w:val="0"/>
              <w:jc w:val="center"/>
              <w:rPr>
                <w:rFonts w:ascii="Times New Roman" w:hAnsi="Times New Roman"/>
                <w:sz w:val="24"/>
                <w:szCs w:val="24"/>
              </w:rPr>
            </w:pPr>
            <w:r w:rsidRPr="00E42826">
              <w:rPr>
                <w:rFonts w:ascii="Times New Roman" w:hAnsi="Times New Roman"/>
                <w:sz w:val="24"/>
                <w:szCs w:val="24"/>
              </w:rPr>
              <w:t>PhD Nursing</w:t>
            </w:r>
          </w:p>
        </w:tc>
        <w:tc>
          <w:tcPr>
            <w:tcW w:w="1980" w:type="dxa"/>
            <w:tcBorders>
              <w:left w:val="single" w:sz="4" w:space="0" w:color="000000"/>
              <w:bottom w:val="single" w:sz="4" w:space="0" w:color="000000"/>
            </w:tcBorders>
            <w:shd w:val="clear" w:color="auto" w:fill="auto"/>
            <w:vAlign w:val="center"/>
          </w:tcPr>
          <w:p w:rsidR="00BE089A" w:rsidRDefault="00BE089A" w:rsidP="00BE089A">
            <w:pPr>
              <w:jc w:val="center"/>
            </w:pPr>
            <w:r w:rsidRPr="00B818E5">
              <w:rPr>
                <w:rFonts w:ascii="Times New Roman" w:hAnsi="Times New Roman"/>
                <w:sz w:val="24"/>
                <w:szCs w:val="24"/>
              </w:rPr>
              <w:t>----</w:t>
            </w:r>
          </w:p>
        </w:tc>
        <w:tc>
          <w:tcPr>
            <w:tcW w:w="1620" w:type="dxa"/>
            <w:tcBorders>
              <w:left w:val="single" w:sz="4" w:space="0" w:color="000000"/>
              <w:bottom w:val="single" w:sz="4" w:space="0" w:color="000000"/>
            </w:tcBorders>
            <w:shd w:val="clear" w:color="auto" w:fill="auto"/>
          </w:tcPr>
          <w:p w:rsidR="00BE089A" w:rsidRPr="00E42826" w:rsidRDefault="00BE089A" w:rsidP="00BE089A">
            <w:pPr>
              <w:pStyle w:val="NoSpacing"/>
              <w:snapToGrid w:val="0"/>
              <w:jc w:val="center"/>
              <w:rPr>
                <w:rFonts w:ascii="Times New Roman" w:hAnsi="Times New Roman"/>
                <w:sz w:val="24"/>
                <w:szCs w:val="24"/>
              </w:rPr>
            </w:pPr>
            <w:r w:rsidRPr="00E42826">
              <w:rPr>
                <w:rFonts w:ascii="Times New Roman" w:hAnsi="Times New Roman"/>
                <w:sz w:val="24"/>
                <w:szCs w:val="24"/>
              </w:rPr>
              <w:t>1</w:t>
            </w:r>
          </w:p>
        </w:tc>
        <w:tc>
          <w:tcPr>
            <w:tcW w:w="1901" w:type="dxa"/>
            <w:tcBorders>
              <w:left w:val="single" w:sz="4" w:space="0" w:color="000000"/>
              <w:bottom w:val="single" w:sz="4" w:space="0" w:color="000000"/>
              <w:right w:val="single" w:sz="4" w:space="0" w:color="000000"/>
            </w:tcBorders>
            <w:shd w:val="clear" w:color="auto" w:fill="auto"/>
          </w:tcPr>
          <w:p w:rsidR="00BE089A" w:rsidRPr="00E42826" w:rsidRDefault="00BE089A" w:rsidP="00BE089A">
            <w:pPr>
              <w:pStyle w:val="NoSpacing"/>
              <w:snapToGrid w:val="0"/>
              <w:jc w:val="center"/>
              <w:rPr>
                <w:rFonts w:ascii="Times New Roman" w:hAnsi="Times New Roman"/>
                <w:sz w:val="24"/>
                <w:szCs w:val="24"/>
              </w:rPr>
            </w:pPr>
            <w:r w:rsidRPr="00E42826">
              <w:rPr>
                <w:rFonts w:ascii="Times New Roman" w:hAnsi="Times New Roman"/>
                <w:sz w:val="24"/>
                <w:szCs w:val="24"/>
              </w:rPr>
              <w:t>Pre. PhD Certificate Course</w:t>
            </w:r>
          </w:p>
        </w:tc>
      </w:tr>
      <w:tr w:rsidR="00BE089A" w:rsidRPr="00E42826" w:rsidTr="00F36D2E">
        <w:tc>
          <w:tcPr>
            <w:tcW w:w="1768" w:type="dxa"/>
            <w:tcBorders>
              <w:left w:val="single" w:sz="4" w:space="0" w:color="000000"/>
              <w:bottom w:val="single" w:sz="4" w:space="0" w:color="000000"/>
            </w:tcBorders>
            <w:shd w:val="clear" w:color="auto" w:fill="auto"/>
            <w:vAlign w:val="center"/>
          </w:tcPr>
          <w:p w:rsidR="00BE089A" w:rsidRPr="00E42826" w:rsidRDefault="00BE089A" w:rsidP="00F36D2E">
            <w:pPr>
              <w:pStyle w:val="NoSpacing"/>
              <w:rPr>
                <w:rFonts w:ascii="Times New Roman" w:hAnsi="Times New Roman"/>
                <w:sz w:val="24"/>
                <w:szCs w:val="24"/>
              </w:rPr>
            </w:pPr>
            <w:r w:rsidRPr="00E42826">
              <w:rPr>
                <w:rFonts w:ascii="Times New Roman" w:hAnsi="Times New Roman"/>
                <w:sz w:val="24"/>
                <w:szCs w:val="24"/>
              </w:rPr>
              <w:t>PG</w:t>
            </w:r>
          </w:p>
        </w:tc>
        <w:tc>
          <w:tcPr>
            <w:tcW w:w="1690" w:type="dxa"/>
            <w:tcBorders>
              <w:left w:val="single" w:sz="4" w:space="0" w:color="000000"/>
              <w:bottom w:val="single" w:sz="4" w:space="0" w:color="000000"/>
            </w:tcBorders>
            <w:shd w:val="clear" w:color="auto" w:fill="auto"/>
            <w:vAlign w:val="center"/>
          </w:tcPr>
          <w:p w:rsidR="00BE089A" w:rsidRPr="00E42826" w:rsidRDefault="00BE089A" w:rsidP="00F36D2E">
            <w:pPr>
              <w:pStyle w:val="NoSpacing"/>
              <w:snapToGrid w:val="0"/>
              <w:jc w:val="center"/>
              <w:rPr>
                <w:rFonts w:ascii="Times New Roman" w:hAnsi="Times New Roman"/>
                <w:sz w:val="24"/>
                <w:szCs w:val="24"/>
              </w:rPr>
            </w:pPr>
            <w:r w:rsidRPr="00E42826">
              <w:rPr>
                <w:rFonts w:ascii="Times New Roman" w:hAnsi="Times New Roman"/>
                <w:sz w:val="24"/>
                <w:szCs w:val="24"/>
              </w:rPr>
              <w:t>M.Sc. Nursing</w:t>
            </w:r>
          </w:p>
        </w:tc>
        <w:tc>
          <w:tcPr>
            <w:tcW w:w="1980" w:type="dxa"/>
            <w:tcBorders>
              <w:left w:val="single" w:sz="4" w:space="0" w:color="000000"/>
              <w:bottom w:val="single" w:sz="4" w:space="0" w:color="000000"/>
            </w:tcBorders>
            <w:shd w:val="clear" w:color="auto" w:fill="auto"/>
            <w:vAlign w:val="center"/>
          </w:tcPr>
          <w:p w:rsidR="00BE089A" w:rsidRDefault="00BE089A" w:rsidP="00BE089A">
            <w:pPr>
              <w:jc w:val="center"/>
            </w:pPr>
            <w:r w:rsidRPr="00B818E5">
              <w:rPr>
                <w:rFonts w:ascii="Times New Roman" w:hAnsi="Times New Roman"/>
                <w:sz w:val="24"/>
                <w:szCs w:val="24"/>
              </w:rPr>
              <w:t>----</w:t>
            </w:r>
          </w:p>
        </w:tc>
        <w:tc>
          <w:tcPr>
            <w:tcW w:w="1620" w:type="dxa"/>
            <w:tcBorders>
              <w:left w:val="single" w:sz="4" w:space="0" w:color="000000"/>
              <w:bottom w:val="single" w:sz="4" w:space="0" w:color="000000"/>
            </w:tcBorders>
            <w:shd w:val="clear" w:color="auto" w:fill="auto"/>
          </w:tcPr>
          <w:p w:rsidR="00BE089A" w:rsidRPr="00E42826" w:rsidRDefault="00BE089A" w:rsidP="00BE089A">
            <w:pPr>
              <w:pStyle w:val="NoSpacing"/>
              <w:snapToGrid w:val="0"/>
              <w:jc w:val="center"/>
              <w:rPr>
                <w:rFonts w:ascii="Times New Roman" w:hAnsi="Times New Roman"/>
                <w:sz w:val="24"/>
                <w:szCs w:val="24"/>
              </w:rPr>
            </w:pPr>
            <w:r w:rsidRPr="00E42826">
              <w:rPr>
                <w:rFonts w:ascii="Times New Roman" w:hAnsi="Times New Roman"/>
                <w:sz w:val="24"/>
                <w:szCs w:val="24"/>
              </w:rPr>
              <w:t>1</w:t>
            </w:r>
          </w:p>
        </w:tc>
        <w:tc>
          <w:tcPr>
            <w:tcW w:w="1901" w:type="dxa"/>
            <w:tcBorders>
              <w:left w:val="single" w:sz="4" w:space="0" w:color="000000"/>
              <w:bottom w:val="single" w:sz="4" w:space="0" w:color="000000"/>
              <w:right w:val="single" w:sz="4" w:space="0" w:color="000000"/>
            </w:tcBorders>
            <w:shd w:val="clear" w:color="auto" w:fill="auto"/>
          </w:tcPr>
          <w:p w:rsidR="00BE089A" w:rsidRPr="00E42826" w:rsidRDefault="00BE089A" w:rsidP="00BE089A">
            <w:pPr>
              <w:pStyle w:val="NoSpacing"/>
              <w:snapToGrid w:val="0"/>
              <w:jc w:val="center"/>
              <w:rPr>
                <w:rFonts w:ascii="Times New Roman" w:hAnsi="Times New Roman"/>
                <w:sz w:val="24"/>
                <w:szCs w:val="24"/>
              </w:rPr>
            </w:pPr>
            <w:r w:rsidRPr="00E42826">
              <w:rPr>
                <w:rFonts w:ascii="Times New Roman" w:hAnsi="Times New Roman"/>
                <w:sz w:val="24"/>
                <w:szCs w:val="24"/>
              </w:rPr>
              <w:t>Research Methodology Course</w:t>
            </w:r>
          </w:p>
        </w:tc>
      </w:tr>
      <w:tr w:rsidR="00BE089A" w:rsidRPr="00E42826" w:rsidTr="00F36D2E">
        <w:tc>
          <w:tcPr>
            <w:tcW w:w="1768" w:type="dxa"/>
            <w:tcBorders>
              <w:left w:val="single" w:sz="4" w:space="0" w:color="000000"/>
              <w:bottom w:val="single" w:sz="4" w:space="0" w:color="000000"/>
            </w:tcBorders>
            <w:shd w:val="clear" w:color="auto" w:fill="auto"/>
            <w:vAlign w:val="center"/>
          </w:tcPr>
          <w:p w:rsidR="00BE089A" w:rsidRPr="00E42826" w:rsidRDefault="00BE089A" w:rsidP="00F36D2E">
            <w:pPr>
              <w:pStyle w:val="NoSpacing"/>
              <w:rPr>
                <w:rFonts w:ascii="Times New Roman" w:hAnsi="Times New Roman"/>
                <w:sz w:val="24"/>
                <w:szCs w:val="24"/>
              </w:rPr>
            </w:pPr>
            <w:r w:rsidRPr="00E42826">
              <w:rPr>
                <w:rFonts w:ascii="Times New Roman" w:hAnsi="Times New Roman"/>
                <w:sz w:val="24"/>
                <w:szCs w:val="24"/>
              </w:rPr>
              <w:t>UG</w:t>
            </w:r>
          </w:p>
        </w:tc>
        <w:tc>
          <w:tcPr>
            <w:tcW w:w="1690" w:type="dxa"/>
            <w:tcBorders>
              <w:left w:val="single" w:sz="4" w:space="0" w:color="000000"/>
              <w:bottom w:val="single" w:sz="4" w:space="0" w:color="000000"/>
            </w:tcBorders>
            <w:shd w:val="clear" w:color="auto" w:fill="auto"/>
            <w:vAlign w:val="center"/>
          </w:tcPr>
          <w:p w:rsidR="00BE089A" w:rsidRPr="00E42826" w:rsidRDefault="00BE089A" w:rsidP="00F36D2E">
            <w:pPr>
              <w:pStyle w:val="NoSpacing"/>
              <w:snapToGrid w:val="0"/>
              <w:jc w:val="center"/>
              <w:rPr>
                <w:rFonts w:ascii="Times New Roman" w:hAnsi="Times New Roman"/>
                <w:sz w:val="24"/>
                <w:szCs w:val="24"/>
              </w:rPr>
            </w:pPr>
            <w:r w:rsidRPr="00E42826">
              <w:rPr>
                <w:rFonts w:ascii="Times New Roman" w:hAnsi="Times New Roman"/>
                <w:sz w:val="24"/>
                <w:szCs w:val="24"/>
              </w:rPr>
              <w:t>B.Sc. Nursing</w:t>
            </w:r>
          </w:p>
        </w:tc>
        <w:tc>
          <w:tcPr>
            <w:tcW w:w="1980" w:type="dxa"/>
            <w:tcBorders>
              <w:left w:val="single" w:sz="4" w:space="0" w:color="000000"/>
              <w:bottom w:val="single" w:sz="4" w:space="0" w:color="000000"/>
            </w:tcBorders>
            <w:shd w:val="clear" w:color="auto" w:fill="auto"/>
            <w:vAlign w:val="center"/>
          </w:tcPr>
          <w:p w:rsidR="00BE089A" w:rsidRDefault="00BE089A" w:rsidP="00BE089A">
            <w:pPr>
              <w:jc w:val="center"/>
            </w:pPr>
            <w:r w:rsidRPr="00B818E5">
              <w:rPr>
                <w:rFonts w:ascii="Times New Roman" w:hAnsi="Times New Roman"/>
                <w:sz w:val="24"/>
                <w:szCs w:val="24"/>
              </w:rPr>
              <w:t>----</w:t>
            </w:r>
          </w:p>
        </w:tc>
        <w:tc>
          <w:tcPr>
            <w:tcW w:w="1620" w:type="dxa"/>
            <w:tcBorders>
              <w:left w:val="single" w:sz="4" w:space="0" w:color="000000"/>
              <w:bottom w:val="single" w:sz="4" w:space="0" w:color="000000"/>
            </w:tcBorders>
            <w:shd w:val="clear" w:color="auto" w:fill="auto"/>
          </w:tcPr>
          <w:p w:rsidR="00BE089A" w:rsidRPr="00E42826" w:rsidRDefault="00BE089A" w:rsidP="00BE089A">
            <w:pPr>
              <w:pStyle w:val="NoSpacing"/>
              <w:snapToGrid w:val="0"/>
              <w:jc w:val="center"/>
              <w:rPr>
                <w:rFonts w:ascii="Times New Roman" w:hAnsi="Times New Roman"/>
                <w:sz w:val="24"/>
                <w:szCs w:val="24"/>
              </w:rPr>
            </w:pPr>
            <w:r w:rsidRPr="00E42826">
              <w:rPr>
                <w:rFonts w:ascii="Times New Roman" w:hAnsi="Times New Roman"/>
                <w:sz w:val="24"/>
                <w:szCs w:val="24"/>
              </w:rPr>
              <w:fldChar w:fldCharType="begin"/>
            </w:r>
            <w:r w:rsidRPr="00E42826">
              <w:rPr>
                <w:rFonts w:ascii="Times New Roman" w:hAnsi="Times New Roman"/>
                <w:sz w:val="24"/>
                <w:szCs w:val="24"/>
              </w:rPr>
              <w:instrText xml:space="preserve"> FILLIN "Text2"</w:instrText>
            </w:r>
            <w:r w:rsidRPr="00E42826">
              <w:rPr>
                <w:rFonts w:ascii="Times New Roman" w:hAnsi="Times New Roman"/>
                <w:sz w:val="24"/>
                <w:szCs w:val="24"/>
              </w:rPr>
              <w:fldChar w:fldCharType="separate"/>
            </w:r>
            <w:r w:rsidRPr="00E42826">
              <w:rPr>
                <w:rFonts w:ascii="Times New Roman" w:hAnsi="Times New Roman"/>
                <w:sz w:val="24"/>
                <w:szCs w:val="24"/>
              </w:rPr>
              <w:t>1</w:t>
            </w:r>
            <w:r w:rsidRPr="00E42826">
              <w:rPr>
                <w:rFonts w:ascii="Times New Roman" w:hAnsi="Times New Roman"/>
                <w:sz w:val="24"/>
                <w:szCs w:val="24"/>
              </w:rPr>
              <w:fldChar w:fldCharType="end"/>
            </w:r>
          </w:p>
        </w:tc>
        <w:tc>
          <w:tcPr>
            <w:tcW w:w="1901" w:type="dxa"/>
            <w:tcBorders>
              <w:left w:val="single" w:sz="4" w:space="0" w:color="000000"/>
              <w:bottom w:val="single" w:sz="4" w:space="0" w:color="000000"/>
              <w:right w:val="single" w:sz="4" w:space="0" w:color="000000"/>
            </w:tcBorders>
            <w:shd w:val="clear" w:color="auto" w:fill="auto"/>
          </w:tcPr>
          <w:p w:rsidR="00BE089A" w:rsidRPr="00E42826" w:rsidRDefault="00BE089A" w:rsidP="00BE089A">
            <w:pPr>
              <w:pStyle w:val="NoSpacing"/>
              <w:snapToGrid w:val="0"/>
              <w:jc w:val="center"/>
              <w:rPr>
                <w:rFonts w:ascii="Times New Roman" w:hAnsi="Times New Roman"/>
                <w:sz w:val="24"/>
                <w:szCs w:val="24"/>
              </w:rPr>
            </w:pPr>
            <w:r w:rsidRPr="00E42826">
              <w:rPr>
                <w:rFonts w:ascii="Times New Roman" w:hAnsi="Times New Roman"/>
                <w:sz w:val="24"/>
                <w:szCs w:val="24"/>
              </w:rPr>
              <w:t>First Aid Certificate Course</w:t>
            </w:r>
          </w:p>
        </w:tc>
      </w:tr>
      <w:tr w:rsidR="00BE089A" w:rsidRPr="00E42826" w:rsidTr="00F36D2E">
        <w:tc>
          <w:tcPr>
            <w:tcW w:w="1768" w:type="dxa"/>
            <w:tcBorders>
              <w:left w:val="single" w:sz="4" w:space="0" w:color="000000"/>
              <w:bottom w:val="single" w:sz="4" w:space="0" w:color="000000"/>
            </w:tcBorders>
            <w:shd w:val="clear" w:color="auto" w:fill="auto"/>
            <w:vAlign w:val="center"/>
          </w:tcPr>
          <w:p w:rsidR="00BE089A" w:rsidRPr="00E42826" w:rsidRDefault="00BE089A" w:rsidP="00F36D2E">
            <w:pPr>
              <w:pStyle w:val="NoSpacing"/>
              <w:rPr>
                <w:rFonts w:ascii="Times New Roman" w:hAnsi="Times New Roman"/>
                <w:sz w:val="24"/>
                <w:szCs w:val="24"/>
              </w:rPr>
            </w:pPr>
            <w:r w:rsidRPr="00E42826">
              <w:rPr>
                <w:rFonts w:ascii="Times New Roman" w:hAnsi="Times New Roman"/>
                <w:sz w:val="24"/>
                <w:szCs w:val="24"/>
              </w:rPr>
              <w:t>PG Diploma</w:t>
            </w:r>
          </w:p>
        </w:tc>
        <w:tc>
          <w:tcPr>
            <w:tcW w:w="1690" w:type="dxa"/>
            <w:tcBorders>
              <w:left w:val="single" w:sz="4" w:space="0" w:color="000000"/>
              <w:bottom w:val="single" w:sz="4" w:space="0" w:color="000000"/>
            </w:tcBorders>
            <w:shd w:val="clear" w:color="auto" w:fill="auto"/>
            <w:vAlign w:val="center"/>
          </w:tcPr>
          <w:p w:rsidR="00BE089A" w:rsidRDefault="00BE089A" w:rsidP="00BE089A">
            <w:pPr>
              <w:spacing w:line="240" w:lineRule="auto"/>
              <w:jc w:val="center"/>
            </w:pPr>
            <w:r w:rsidRPr="002F6CA6">
              <w:rPr>
                <w:rFonts w:ascii="Times New Roman" w:hAnsi="Times New Roman"/>
                <w:sz w:val="24"/>
                <w:szCs w:val="24"/>
              </w:rPr>
              <w:t>----</w:t>
            </w:r>
          </w:p>
        </w:tc>
        <w:tc>
          <w:tcPr>
            <w:tcW w:w="1980" w:type="dxa"/>
            <w:tcBorders>
              <w:left w:val="single" w:sz="4" w:space="0" w:color="000000"/>
              <w:bottom w:val="single" w:sz="4" w:space="0" w:color="000000"/>
            </w:tcBorders>
            <w:shd w:val="clear" w:color="auto" w:fill="auto"/>
            <w:vAlign w:val="center"/>
          </w:tcPr>
          <w:p w:rsidR="00BE089A" w:rsidRDefault="00BE089A" w:rsidP="00BE089A">
            <w:pPr>
              <w:spacing w:line="240" w:lineRule="auto"/>
              <w:jc w:val="center"/>
            </w:pPr>
            <w:r w:rsidRPr="002F6CA6">
              <w:rPr>
                <w:rFonts w:ascii="Times New Roman" w:hAnsi="Times New Roman"/>
                <w:sz w:val="24"/>
                <w:szCs w:val="24"/>
              </w:rPr>
              <w:t>----</w:t>
            </w:r>
          </w:p>
        </w:tc>
        <w:tc>
          <w:tcPr>
            <w:tcW w:w="1620" w:type="dxa"/>
            <w:tcBorders>
              <w:left w:val="single" w:sz="4" w:space="0" w:color="000000"/>
              <w:bottom w:val="single" w:sz="4" w:space="0" w:color="000000"/>
            </w:tcBorders>
            <w:shd w:val="clear" w:color="auto" w:fill="auto"/>
            <w:vAlign w:val="center"/>
          </w:tcPr>
          <w:p w:rsidR="00BE089A" w:rsidRDefault="00BE089A" w:rsidP="00BE089A">
            <w:pPr>
              <w:spacing w:line="240" w:lineRule="auto"/>
              <w:jc w:val="center"/>
            </w:pPr>
            <w:r w:rsidRPr="002F6CA6">
              <w:rPr>
                <w:rFonts w:ascii="Times New Roman" w:hAnsi="Times New Roman"/>
                <w:sz w:val="24"/>
                <w:szCs w:val="24"/>
              </w:rPr>
              <w:t>----</w:t>
            </w:r>
          </w:p>
        </w:tc>
        <w:tc>
          <w:tcPr>
            <w:tcW w:w="1901" w:type="dxa"/>
            <w:tcBorders>
              <w:left w:val="single" w:sz="4" w:space="0" w:color="000000"/>
              <w:bottom w:val="single" w:sz="4" w:space="0" w:color="000000"/>
              <w:right w:val="single" w:sz="4" w:space="0" w:color="000000"/>
            </w:tcBorders>
            <w:shd w:val="clear" w:color="auto" w:fill="auto"/>
            <w:vAlign w:val="center"/>
          </w:tcPr>
          <w:p w:rsidR="00BE089A" w:rsidRDefault="00BE089A" w:rsidP="00BE089A">
            <w:pPr>
              <w:spacing w:line="240" w:lineRule="auto"/>
              <w:jc w:val="center"/>
            </w:pPr>
            <w:r w:rsidRPr="002F6CA6">
              <w:rPr>
                <w:rFonts w:ascii="Times New Roman" w:hAnsi="Times New Roman"/>
                <w:sz w:val="24"/>
                <w:szCs w:val="24"/>
              </w:rPr>
              <w:t>----</w:t>
            </w:r>
          </w:p>
        </w:tc>
      </w:tr>
      <w:tr w:rsidR="00BE089A" w:rsidRPr="00E42826" w:rsidTr="00F36D2E">
        <w:tc>
          <w:tcPr>
            <w:tcW w:w="1768" w:type="dxa"/>
            <w:tcBorders>
              <w:left w:val="single" w:sz="4" w:space="0" w:color="000000"/>
              <w:bottom w:val="single" w:sz="4" w:space="0" w:color="000000"/>
            </w:tcBorders>
            <w:shd w:val="clear" w:color="auto" w:fill="auto"/>
            <w:vAlign w:val="center"/>
          </w:tcPr>
          <w:p w:rsidR="00BE089A" w:rsidRPr="00E42826" w:rsidRDefault="00BE089A" w:rsidP="00F36D2E">
            <w:pPr>
              <w:pStyle w:val="NoSpacing"/>
              <w:rPr>
                <w:rFonts w:ascii="Times New Roman" w:hAnsi="Times New Roman"/>
                <w:sz w:val="24"/>
                <w:szCs w:val="24"/>
              </w:rPr>
            </w:pPr>
            <w:r w:rsidRPr="00E42826">
              <w:rPr>
                <w:rFonts w:ascii="Times New Roman" w:hAnsi="Times New Roman"/>
                <w:sz w:val="24"/>
                <w:szCs w:val="24"/>
              </w:rPr>
              <w:t>Advanced Diploma</w:t>
            </w:r>
          </w:p>
        </w:tc>
        <w:tc>
          <w:tcPr>
            <w:tcW w:w="1690" w:type="dxa"/>
            <w:tcBorders>
              <w:left w:val="single" w:sz="4" w:space="0" w:color="000000"/>
              <w:bottom w:val="single" w:sz="4" w:space="0" w:color="000000"/>
            </w:tcBorders>
            <w:shd w:val="clear" w:color="auto" w:fill="auto"/>
            <w:vAlign w:val="center"/>
          </w:tcPr>
          <w:p w:rsidR="00BE089A" w:rsidRDefault="00BE089A" w:rsidP="00BE089A">
            <w:pPr>
              <w:spacing w:line="240" w:lineRule="auto"/>
              <w:jc w:val="center"/>
            </w:pPr>
            <w:r w:rsidRPr="002F6CA6">
              <w:rPr>
                <w:rFonts w:ascii="Times New Roman" w:hAnsi="Times New Roman"/>
                <w:sz w:val="24"/>
                <w:szCs w:val="24"/>
              </w:rPr>
              <w:t>----</w:t>
            </w:r>
          </w:p>
        </w:tc>
        <w:tc>
          <w:tcPr>
            <w:tcW w:w="1980" w:type="dxa"/>
            <w:tcBorders>
              <w:left w:val="single" w:sz="4" w:space="0" w:color="000000"/>
              <w:bottom w:val="single" w:sz="4" w:space="0" w:color="000000"/>
            </w:tcBorders>
            <w:shd w:val="clear" w:color="auto" w:fill="auto"/>
            <w:vAlign w:val="center"/>
          </w:tcPr>
          <w:p w:rsidR="00BE089A" w:rsidRDefault="00BE089A" w:rsidP="00BE089A">
            <w:pPr>
              <w:spacing w:line="240" w:lineRule="auto"/>
              <w:jc w:val="center"/>
            </w:pPr>
            <w:r w:rsidRPr="002F6CA6">
              <w:rPr>
                <w:rFonts w:ascii="Times New Roman" w:hAnsi="Times New Roman"/>
                <w:sz w:val="24"/>
                <w:szCs w:val="24"/>
              </w:rPr>
              <w:t>----</w:t>
            </w:r>
          </w:p>
        </w:tc>
        <w:tc>
          <w:tcPr>
            <w:tcW w:w="1620" w:type="dxa"/>
            <w:tcBorders>
              <w:left w:val="single" w:sz="4" w:space="0" w:color="000000"/>
              <w:bottom w:val="single" w:sz="4" w:space="0" w:color="000000"/>
            </w:tcBorders>
            <w:shd w:val="clear" w:color="auto" w:fill="auto"/>
            <w:vAlign w:val="center"/>
          </w:tcPr>
          <w:p w:rsidR="00BE089A" w:rsidRDefault="00BE089A" w:rsidP="00BE089A">
            <w:pPr>
              <w:spacing w:line="240" w:lineRule="auto"/>
              <w:jc w:val="center"/>
            </w:pPr>
            <w:r w:rsidRPr="002F6CA6">
              <w:rPr>
                <w:rFonts w:ascii="Times New Roman" w:hAnsi="Times New Roman"/>
                <w:sz w:val="24"/>
                <w:szCs w:val="24"/>
              </w:rPr>
              <w:t>----</w:t>
            </w:r>
          </w:p>
        </w:tc>
        <w:tc>
          <w:tcPr>
            <w:tcW w:w="1901" w:type="dxa"/>
            <w:tcBorders>
              <w:left w:val="single" w:sz="4" w:space="0" w:color="000000"/>
              <w:bottom w:val="single" w:sz="4" w:space="0" w:color="000000"/>
              <w:right w:val="single" w:sz="4" w:space="0" w:color="000000"/>
            </w:tcBorders>
            <w:shd w:val="clear" w:color="auto" w:fill="auto"/>
            <w:vAlign w:val="center"/>
          </w:tcPr>
          <w:p w:rsidR="00BE089A" w:rsidRDefault="00BE089A" w:rsidP="00BE089A">
            <w:pPr>
              <w:spacing w:line="240" w:lineRule="auto"/>
              <w:jc w:val="center"/>
            </w:pPr>
            <w:r w:rsidRPr="002F6CA6">
              <w:rPr>
                <w:rFonts w:ascii="Times New Roman" w:hAnsi="Times New Roman"/>
                <w:sz w:val="24"/>
                <w:szCs w:val="24"/>
              </w:rPr>
              <w:t>----</w:t>
            </w:r>
          </w:p>
        </w:tc>
      </w:tr>
      <w:tr w:rsidR="00BE089A" w:rsidRPr="00E42826" w:rsidTr="00F36D2E">
        <w:tc>
          <w:tcPr>
            <w:tcW w:w="1768" w:type="dxa"/>
            <w:tcBorders>
              <w:left w:val="single" w:sz="4" w:space="0" w:color="000000"/>
              <w:bottom w:val="single" w:sz="4" w:space="0" w:color="000000"/>
            </w:tcBorders>
            <w:shd w:val="clear" w:color="auto" w:fill="auto"/>
            <w:vAlign w:val="center"/>
          </w:tcPr>
          <w:p w:rsidR="00BE089A" w:rsidRPr="00E42826" w:rsidRDefault="00BE089A" w:rsidP="00F36D2E">
            <w:pPr>
              <w:pStyle w:val="NoSpacing"/>
              <w:rPr>
                <w:rFonts w:ascii="Times New Roman" w:hAnsi="Times New Roman"/>
                <w:sz w:val="24"/>
                <w:szCs w:val="24"/>
              </w:rPr>
            </w:pPr>
            <w:r w:rsidRPr="00E42826">
              <w:rPr>
                <w:rFonts w:ascii="Times New Roman" w:hAnsi="Times New Roman"/>
                <w:sz w:val="24"/>
                <w:szCs w:val="24"/>
              </w:rPr>
              <w:t>Diploma</w:t>
            </w:r>
          </w:p>
        </w:tc>
        <w:tc>
          <w:tcPr>
            <w:tcW w:w="1690" w:type="dxa"/>
            <w:tcBorders>
              <w:left w:val="single" w:sz="4" w:space="0" w:color="000000"/>
              <w:bottom w:val="single" w:sz="4" w:space="0" w:color="000000"/>
            </w:tcBorders>
            <w:shd w:val="clear" w:color="auto" w:fill="auto"/>
            <w:vAlign w:val="center"/>
          </w:tcPr>
          <w:p w:rsidR="00BE089A" w:rsidRDefault="00BE089A" w:rsidP="00BE089A">
            <w:pPr>
              <w:spacing w:line="240" w:lineRule="auto"/>
              <w:jc w:val="center"/>
            </w:pPr>
            <w:r w:rsidRPr="002F6CA6">
              <w:rPr>
                <w:rFonts w:ascii="Times New Roman" w:hAnsi="Times New Roman"/>
                <w:sz w:val="24"/>
                <w:szCs w:val="24"/>
              </w:rPr>
              <w:t>----</w:t>
            </w:r>
          </w:p>
        </w:tc>
        <w:tc>
          <w:tcPr>
            <w:tcW w:w="1980" w:type="dxa"/>
            <w:tcBorders>
              <w:left w:val="single" w:sz="4" w:space="0" w:color="000000"/>
              <w:bottom w:val="single" w:sz="4" w:space="0" w:color="000000"/>
            </w:tcBorders>
            <w:shd w:val="clear" w:color="auto" w:fill="auto"/>
            <w:vAlign w:val="center"/>
          </w:tcPr>
          <w:p w:rsidR="00BE089A" w:rsidRDefault="00BE089A" w:rsidP="00BE089A">
            <w:pPr>
              <w:spacing w:line="240" w:lineRule="auto"/>
              <w:jc w:val="center"/>
            </w:pPr>
            <w:r w:rsidRPr="002F6CA6">
              <w:rPr>
                <w:rFonts w:ascii="Times New Roman" w:hAnsi="Times New Roman"/>
                <w:sz w:val="24"/>
                <w:szCs w:val="24"/>
              </w:rPr>
              <w:t>----</w:t>
            </w:r>
          </w:p>
        </w:tc>
        <w:tc>
          <w:tcPr>
            <w:tcW w:w="1620" w:type="dxa"/>
            <w:tcBorders>
              <w:left w:val="single" w:sz="4" w:space="0" w:color="000000"/>
              <w:bottom w:val="single" w:sz="4" w:space="0" w:color="000000"/>
            </w:tcBorders>
            <w:shd w:val="clear" w:color="auto" w:fill="auto"/>
            <w:vAlign w:val="center"/>
          </w:tcPr>
          <w:p w:rsidR="00BE089A" w:rsidRDefault="00BE089A" w:rsidP="00BE089A">
            <w:pPr>
              <w:spacing w:line="240" w:lineRule="auto"/>
              <w:jc w:val="center"/>
            </w:pPr>
            <w:r w:rsidRPr="002F6CA6">
              <w:rPr>
                <w:rFonts w:ascii="Times New Roman" w:hAnsi="Times New Roman"/>
                <w:sz w:val="24"/>
                <w:szCs w:val="24"/>
              </w:rPr>
              <w:t>----</w:t>
            </w:r>
          </w:p>
        </w:tc>
        <w:tc>
          <w:tcPr>
            <w:tcW w:w="1901" w:type="dxa"/>
            <w:tcBorders>
              <w:left w:val="single" w:sz="4" w:space="0" w:color="000000"/>
              <w:bottom w:val="single" w:sz="4" w:space="0" w:color="000000"/>
              <w:right w:val="single" w:sz="4" w:space="0" w:color="000000"/>
            </w:tcBorders>
            <w:shd w:val="clear" w:color="auto" w:fill="auto"/>
            <w:vAlign w:val="center"/>
          </w:tcPr>
          <w:p w:rsidR="00BE089A" w:rsidRDefault="00BE089A" w:rsidP="00BE089A">
            <w:pPr>
              <w:spacing w:line="240" w:lineRule="auto"/>
              <w:jc w:val="center"/>
            </w:pPr>
            <w:r w:rsidRPr="002F6CA6">
              <w:rPr>
                <w:rFonts w:ascii="Times New Roman" w:hAnsi="Times New Roman"/>
                <w:sz w:val="24"/>
                <w:szCs w:val="24"/>
              </w:rPr>
              <w:t>----</w:t>
            </w:r>
          </w:p>
        </w:tc>
      </w:tr>
      <w:tr w:rsidR="00BE089A" w:rsidRPr="00E42826" w:rsidTr="00F36D2E">
        <w:tc>
          <w:tcPr>
            <w:tcW w:w="1768" w:type="dxa"/>
            <w:tcBorders>
              <w:left w:val="single" w:sz="4" w:space="0" w:color="000000"/>
              <w:bottom w:val="single" w:sz="4" w:space="0" w:color="000000"/>
            </w:tcBorders>
            <w:shd w:val="clear" w:color="auto" w:fill="auto"/>
            <w:vAlign w:val="center"/>
          </w:tcPr>
          <w:p w:rsidR="00BE089A" w:rsidRPr="00E42826" w:rsidRDefault="00BE089A" w:rsidP="00F36D2E">
            <w:pPr>
              <w:pStyle w:val="NoSpacing"/>
              <w:rPr>
                <w:rFonts w:ascii="Times New Roman" w:hAnsi="Times New Roman"/>
                <w:sz w:val="24"/>
                <w:szCs w:val="24"/>
              </w:rPr>
            </w:pPr>
            <w:r w:rsidRPr="00E42826">
              <w:rPr>
                <w:rFonts w:ascii="Times New Roman" w:hAnsi="Times New Roman"/>
                <w:sz w:val="24"/>
                <w:szCs w:val="24"/>
              </w:rPr>
              <w:t>Certificate</w:t>
            </w:r>
          </w:p>
        </w:tc>
        <w:tc>
          <w:tcPr>
            <w:tcW w:w="1690" w:type="dxa"/>
            <w:tcBorders>
              <w:left w:val="single" w:sz="4" w:space="0" w:color="000000"/>
              <w:bottom w:val="single" w:sz="4" w:space="0" w:color="000000"/>
            </w:tcBorders>
            <w:shd w:val="clear" w:color="auto" w:fill="auto"/>
            <w:vAlign w:val="center"/>
          </w:tcPr>
          <w:p w:rsidR="00BE089A" w:rsidRDefault="00BE089A" w:rsidP="00BE089A">
            <w:pPr>
              <w:spacing w:line="240" w:lineRule="auto"/>
              <w:jc w:val="center"/>
            </w:pPr>
            <w:r w:rsidRPr="002F6CA6">
              <w:rPr>
                <w:rFonts w:ascii="Times New Roman" w:hAnsi="Times New Roman"/>
                <w:sz w:val="24"/>
                <w:szCs w:val="24"/>
              </w:rPr>
              <w:t>----</w:t>
            </w:r>
          </w:p>
        </w:tc>
        <w:tc>
          <w:tcPr>
            <w:tcW w:w="1980" w:type="dxa"/>
            <w:tcBorders>
              <w:left w:val="single" w:sz="4" w:space="0" w:color="000000"/>
              <w:bottom w:val="single" w:sz="4" w:space="0" w:color="000000"/>
            </w:tcBorders>
            <w:shd w:val="clear" w:color="auto" w:fill="auto"/>
            <w:vAlign w:val="center"/>
          </w:tcPr>
          <w:p w:rsidR="00BE089A" w:rsidRDefault="00BE089A" w:rsidP="00BE089A">
            <w:pPr>
              <w:spacing w:line="240" w:lineRule="auto"/>
              <w:jc w:val="center"/>
            </w:pPr>
            <w:r w:rsidRPr="002F6CA6">
              <w:rPr>
                <w:rFonts w:ascii="Times New Roman" w:hAnsi="Times New Roman"/>
                <w:sz w:val="24"/>
                <w:szCs w:val="24"/>
              </w:rPr>
              <w:t>----</w:t>
            </w:r>
          </w:p>
        </w:tc>
        <w:tc>
          <w:tcPr>
            <w:tcW w:w="1620" w:type="dxa"/>
            <w:tcBorders>
              <w:left w:val="single" w:sz="4" w:space="0" w:color="000000"/>
              <w:bottom w:val="single" w:sz="4" w:space="0" w:color="000000"/>
            </w:tcBorders>
            <w:shd w:val="clear" w:color="auto" w:fill="auto"/>
            <w:vAlign w:val="center"/>
          </w:tcPr>
          <w:p w:rsidR="00BE089A" w:rsidRDefault="00BE089A" w:rsidP="00BE089A">
            <w:pPr>
              <w:spacing w:line="240" w:lineRule="auto"/>
              <w:jc w:val="center"/>
            </w:pPr>
            <w:r w:rsidRPr="002F6CA6">
              <w:rPr>
                <w:rFonts w:ascii="Times New Roman" w:hAnsi="Times New Roman"/>
                <w:sz w:val="24"/>
                <w:szCs w:val="24"/>
              </w:rPr>
              <w:t>----</w:t>
            </w:r>
          </w:p>
        </w:tc>
        <w:tc>
          <w:tcPr>
            <w:tcW w:w="1901" w:type="dxa"/>
            <w:tcBorders>
              <w:left w:val="single" w:sz="4" w:space="0" w:color="000000"/>
              <w:bottom w:val="single" w:sz="4" w:space="0" w:color="000000"/>
              <w:right w:val="single" w:sz="4" w:space="0" w:color="000000"/>
            </w:tcBorders>
            <w:shd w:val="clear" w:color="auto" w:fill="auto"/>
            <w:vAlign w:val="center"/>
          </w:tcPr>
          <w:p w:rsidR="00BE089A" w:rsidRDefault="00BE089A" w:rsidP="00BE089A">
            <w:pPr>
              <w:spacing w:line="240" w:lineRule="auto"/>
              <w:jc w:val="center"/>
            </w:pPr>
            <w:r w:rsidRPr="002F6CA6">
              <w:rPr>
                <w:rFonts w:ascii="Times New Roman" w:hAnsi="Times New Roman"/>
                <w:sz w:val="24"/>
                <w:szCs w:val="24"/>
              </w:rPr>
              <w:t>----</w:t>
            </w:r>
          </w:p>
        </w:tc>
      </w:tr>
      <w:tr w:rsidR="00BE089A" w:rsidRPr="00E42826" w:rsidTr="00F36D2E">
        <w:tc>
          <w:tcPr>
            <w:tcW w:w="1768" w:type="dxa"/>
            <w:tcBorders>
              <w:left w:val="single" w:sz="4" w:space="0" w:color="000000"/>
              <w:bottom w:val="single" w:sz="4" w:space="0" w:color="000000"/>
            </w:tcBorders>
            <w:shd w:val="clear" w:color="auto" w:fill="auto"/>
            <w:vAlign w:val="center"/>
          </w:tcPr>
          <w:p w:rsidR="00BE089A" w:rsidRPr="00E42826" w:rsidRDefault="00BE089A" w:rsidP="00F36D2E">
            <w:pPr>
              <w:pStyle w:val="NoSpacing"/>
              <w:rPr>
                <w:rFonts w:ascii="Times New Roman" w:hAnsi="Times New Roman"/>
                <w:sz w:val="24"/>
                <w:szCs w:val="24"/>
              </w:rPr>
            </w:pPr>
            <w:r w:rsidRPr="00E42826">
              <w:rPr>
                <w:rFonts w:ascii="Times New Roman" w:hAnsi="Times New Roman"/>
                <w:sz w:val="24"/>
                <w:szCs w:val="24"/>
              </w:rPr>
              <w:t>Others</w:t>
            </w:r>
          </w:p>
        </w:tc>
        <w:tc>
          <w:tcPr>
            <w:tcW w:w="1690" w:type="dxa"/>
            <w:tcBorders>
              <w:left w:val="single" w:sz="4" w:space="0" w:color="000000"/>
              <w:bottom w:val="single" w:sz="4" w:space="0" w:color="000000"/>
            </w:tcBorders>
            <w:shd w:val="clear" w:color="auto" w:fill="auto"/>
            <w:vAlign w:val="center"/>
          </w:tcPr>
          <w:p w:rsidR="00BE089A" w:rsidRDefault="00BE089A" w:rsidP="00BE089A">
            <w:pPr>
              <w:spacing w:line="240" w:lineRule="auto"/>
              <w:jc w:val="center"/>
            </w:pPr>
            <w:r w:rsidRPr="002F6CA6">
              <w:rPr>
                <w:rFonts w:ascii="Times New Roman" w:hAnsi="Times New Roman"/>
                <w:sz w:val="24"/>
                <w:szCs w:val="24"/>
              </w:rPr>
              <w:t>----</w:t>
            </w:r>
          </w:p>
        </w:tc>
        <w:tc>
          <w:tcPr>
            <w:tcW w:w="1980" w:type="dxa"/>
            <w:tcBorders>
              <w:left w:val="single" w:sz="4" w:space="0" w:color="000000"/>
              <w:bottom w:val="single" w:sz="4" w:space="0" w:color="000000"/>
            </w:tcBorders>
            <w:shd w:val="clear" w:color="auto" w:fill="auto"/>
            <w:vAlign w:val="center"/>
          </w:tcPr>
          <w:p w:rsidR="00BE089A" w:rsidRDefault="00BE089A" w:rsidP="00BE089A">
            <w:pPr>
              <w:spacing w:line="240" w:lineRule="auto"/>
              <w:jc w:val="center"/>
            </w:pPr>
            <w:r w:rsidRPr="002F6CA6">
              <w:rPr>
                <w:rFonts w:ascii="Times New Roman" w:hAnsi="Times New Roman"/>
                <w:sz w:val="24"/>
                <w:szCs w:val="24"/>
              </w:rPr>
              <w:t>----</w:t>
            </w:r>
          </w:p>
        </w:tc>
        <w:tc>
          <w:tcPr>
            <w:tcW w:w="1620" w:type="dxa"/>
            <w:tcBorders>
              <w:left w:val="single" w:sz="4" w:space="0" w:color="000000"/>
              <w:bottom w:val="single" w:sz="4" w:space="0" w:color="000000"/>
            </w:tcBorders>
            <w:shd w:val="clear" w:color="auto" w:fill="auto"/>
            <w:vAlign w:val="center"/>
          </w:tcPr>
          <w:p w:rsidR="00BE089A" w:rsidRDefault="00BE089A" w:rsidP="00BE089A">
            <w:pPr>
              <w:spacing w:line="240" w:lineRule="auto"/>
              <w:jc w:val="center"/>
            </w:pPr>
            <w:r w:rsidRPr="002F6CA6">
              <w:rPr>
                <w:rFonts w:ascii="Times New Roman" w:hAnsi="Times New Roman"/>
                <w:sz w:val="24"/>
                <w:szCs w:val="24"/>
              </w:rPr>
              <w:t>----</w:t>
            </w:r>
          </w:p>
        </w:tc>
        <w:tc>
          <w:tcPr>
            <w:tcW w:w="1901" w:type="dxa"/>
            <w:tcBorders>
              <w:left w:val="single" w:sz="4" w:space="0" w:color="000000"/>
              <w:bottom w:val="single" w:sz="4" w:space="0" w:color="000000"/>
              <w:right w:val="single" w:sz="4" w:space="0" w:color="000000"/>
            </w:tcBorders>
            <w:shd w:val="clear" w:color="auto" w:fill="auto"/>
            <w:vAlign w:val="center"/>
          </w:tcPr>
          <w:p w:rsidR="00BE089A" w:rsidRDefault="00BE089A" w:rsidP="00BE089A">
            <w:pPr>
              <w:spacing w:line="240" w:lineRule="auto"/>
              <w:jc w:val="center"/>
            </w:pPr>
            <w:r w:rsidRPr="002F6CA6">
              <w:rPr>
                <w:rFonts w:ascii="Times New Roman" w:hAnsi="Times New Roman"/>
                <w:sz w:val="24"/>
                <w:szCs w:val="24"/>
              </w:rPr>
              <w:t>----</w:t>
            </w:r>
          </w:p>
        </w:tc>
      </w:tr>
      <w:tr w:rsidR="00BE089A" w:rsidRPr="00E42826" w:rsidTr="00F36D2E">
        <w:tc>
          <w:tcPr>
            <w:tcW w:w="1768" w:type="dxa"/>
            <w:tcBorders>
              <w:left w:val="single" w:sz="4" w:space="0" w:color="000000"/>
              <w:bottom w:val="single" w:sz="4" w:space="0" w:color="000000"/>
            </w:tcBorders>
            <w:shd w:val="clear" w:color="auto" w:fill="auto"/>
            <w:vAlign w:val="center"/>
          </w:tcPr>
          <w:p w:rsidR="00BE089A" w:rsidRPr="00E42826" w:rsidRDefault="00BE089A" w:rsidP="00F36D2E">
            <w:pPr>
              <w:pStyle w:val="NoSpacing"/>
              <w:rPr>
                <w:rFonts w:ascii="Times New Roman" w:hAnsi="Times New Roman"/>
                <w:sz w:val="24"/>
                <w:szCs w:val="24"/>
              </w:rPr>
            </w:pPr>
            <w:r w:rsidRPr="00E42826">
              <w:rPr>
                <w:rFonts w:ascii="Times New Roman" w:hAnsi="Times New Roman"/>
                <w:sz w:val="24"/>
                <w:szCs w:val="24"/>
              </w:rPr>
              <w:t>Total</w:t>
            </w:r>
          </w:p>
        </w:tc>
        <w:tc>
          <w:tcPr>
            <w:tcW w:w="1690" w:type="dxa"/>
            <w:tcBorders>
              <w:left w:val="single" w:sz="4" w:space="0" w:color="000000"/>
              <w:bottom w:val="single" w:sz="4" w:space="0" w:color="000000"/>
            </w:tcBorders>
            <w:shd w:val="clear" w:color="auto" w:fill="auto"/>
            <w:vAlign w:val="center"/>
          </w:tcPr>
          <w:p w:rsidR="00BE089A" w:rsidRPr="00E42826" w:rsidRDefault="00BE089A" w:rsidP="00BE089A">
            <w:pPr>
              <w:pStyle w:val="NoSpacing"/>
              <w:snapToGrid w:val="0"/>
              <w:jc w:val="center"/>
              <w:rPr>
                <w:rFonts w:ascii="Times New Roman" w:hAnsi="Times New Roman"/>
                <w:sz w:val="24"/>
                <w:szCs w:val="24"/>
              </w:rPr>
            </w:pPr>
            <w:r w:rsidRPr="00BE089A">
              <w:rPr>
                <w:rFonts w:ascii="Times New Roman" w:hAnsi="Times New Roman"/>
                <w:b/>
                <w:sz w:val="24"/>
                <w:szCs w:val="24"/>
              </w:rPr>
              <w:t>3</w:t>
            </w:r>
            <w:r w:rsidRPr="00E42826">
              <w:rPr>
                <w:rFonts w:ascii="Times New Roman" w:hAnsi="Times New Roman"/>
                <w:sz w:val="24"/>
                <w:szCs w:val="24"/>
              </w:rPr>
              <w:fldChar w:fldCharType="begin"/>
            </w:r>
            <w:r w:rsidRPr="00E42826">
              <w:rPr>
                <w:rFonts w:ascii="Times New Roman" w:hAnsi="Times New Roman"/>
                <w:sz w:val="24"/>
                <w:szCs w:val="24"/>
              </w:rPr>
              <w:instrText xml:space="preserve"> FILLIN "Text2"</w:instrText>
            </w:r>
            <w:r w:rsidRPr="00E42826">
              <w:rPr>
                <w:rFonts w:ascii="Times New Roman" w:hAnsi="Times New Roman"/>
                <w:sz w:val="24"/>
                <w:szCs w:val="24"/>
              </w:rPr>
              <w:fldChar w:fldCharType="separate"/>
            </w:r>
            <w:r w:rsidRPr="00E42826">
              <w:rPr>
                <w:rFonts w:ascii="Times New Roman" w:hAnsi="Times New Roman"/>
                <w:sz w:val="24"/>
                <w:szCs w:val="24"/>
              </w:rPr>
              <w:t>     </w:t>
            </w:r>
            <w:r w:rsidRPr="00E42826">
              <w:rPr>
                <w:rFonts w:ascii="Times New Roman" w:hAnsi="Times New Roman"/>
                <w:sz w:val="24"/>
                <w:szCs w:val="24"/>
              </w:rPr>
              <w:fldChar w:fldCharType="end"/>
            </w:r>
          </w:p>
        </w:tc>
        <w:tc>
          <w:tcPr>
            <w:tcW w:w="1980" w:type="dxa"/>
            <w:tcBorders>
              <w:left w:val="single" w:sz="4" w:space="0" w:color="000000"/>
              <w:bottom w:val="single" w:sz="4" w:space="0" w:color="000000"/>
            </w:tcBorders>
            <w:shd w:val="clear" w:color="auto" w:fill="auto"/>
            <w:vAlign w:val="center"/>
          </w:tcPr>
          <w:p w:rsidR="00BE089A" w:rsidRDefault="00BE089A" w:rsidP="00BE089A">
            <w:pPr>
              <w:spacing w:line="240" w:lineRule="auto"/>
              <w:jc w:val="center"/>
            </w:pPr>
            <w:r w:rsidRPr="00663FF1">
              <w:rPr>
                <w:rFonts w:ascii="Times New Roman" w:hAnsi="Times New Roman"/>
                <w:sz w:val="24"/>
                <w:szCs w:val="24"/>
              </w:rPr>
              <w:t>----</w:t>
            </w:r>
          </w:p>
        </w:tc>
        <w:tc>
          <w:tcPr>
            <w:tcW w:w="1620" w:type="dxa"/>
            <w:tcBorders>
              <w:left w:val="single" w:sz="4" w:space="0" w:color="000000"/>
              <w:bottom w:val="single" w:sz="4" w:space="0" w:color="000000"/>
            </w:tcBorders>
            <w:shd w:val="clear" w:color="auto" w:fill="auto"/>
            <w:vAlign w:val="center"/>
          </w:tcPr>
          <w:p w:rsidR="00BE089A" w:rsidRDefault="00BE089A" w:rsidP="00BE089A">
            <w:pPr>
              <w:spacing w:line="240" w:lineRule="auto"/>
              <w:jc w:val="center"/>
            </w:pPr>
            <w:r w:rsidRPr="00663FF1">
              <w:rPr>
                <w:rFonts w:ascii="Times New Roman" w:hAnsi="Times New Roman"/>
                <w:sz w:val="24"/>
                <w:szCs w:val="24"/>
              </w:rPr>
              <w:t>----</w:t>
            </w:r>
          </w:p>
        </w:tc>
        <w:tc>
          <w:tcPr>
            <w:tcW w:w="1901" w:type="dxa"/>
            <w:tcBorders>
              <w:left w:val="single" w:sz="4" w:space="0" w:color="000000"/>
              <w:bottom w:val="single" w:sz="4" w:space="0" w:color="000000"/>
              <w:right w:val="single" w:sz="4" w:space="0" w:color="000000"/>
            </w:tcBorders>
            <w:shd w:val="clear" w:color="auto" w:fill="auto"/>
            <w:vAlign w:val="center"/>
          </w:tcPr>
          <w:p w:rsidR="00BE089A" w:rsidRPr="00BE089A" w:rsidRDefault="00BE089A" w:rsidP="00BE089A">
            <w:pPr>
              <w:pStyle w:val="NoSpacing"/>
              <w:snapToGrid w:val="0"/>
              <w:jc w:val="center"/>
              <w:rPr>
                <w:rFonts w:ascii="Times New Roman" w:hAnsi="Times New Roman"/>
                <w:b/>
                <w:sz w:val="24"/>
                <w:szCs w:val="24"/>
              </w:rPr>
            </w:pPr>
            <w:r w:rsidRPr="00BE089A">
              <w:rPr>
                <w:rFonts w:ascii="Times New Roman" w:hAnsi="Times New Roman"/>
                <w:b/>
                <w:sz w:val="24"/>
                <w:szCs w:val="24"/>
              </w:rPr>
              <w:t>3</w:t>
            </w:r>
            <w:r w:rsidRPr="00BE089A">
              <w:rPr>
                <w:rFonts w:ascii="Times New Roman" w:hAnsi="Times New Roman"/>
                <w:b/>
                <w:sz w:val="24"/>
                <w:szCs w:val="24"/>
              </w:rPr>
              <w:fldChar w:fldCharType="begin"/>
            </w:r>
            <w:r w:rsidRPr="00BE089A">
              <w:rPr>
                <w:rFonts w:ascii="Times New Roman" w:hAnsi="Times New Roman"/>
                <w:b/>
                <w:sz w:val="24"/>
                <w:szCs w:val="24"/>
              </w:rPr>
              <w:instrText xml:space="preserve"> FILLIN "Text2"</w:instrText>
            </w:r>
            <w:r w:rsidRPr="00BE089A">
              <w:rPr>
                <w:rFonts w:ascii="Times New Roman" w:hAnsi="Times New Roman"/>
                <w:b/>
                <w:sz w:val="24"/>
                <w:szCs w:val="24"/>
              </w:rPr>
              <w:fldChar w:fldCharType="separate"/>
            </w:r>
            <w:r w:rsidRPr="00BE089A">
              <w:rPr>
                <w:rFonts w:ascii="Times New Roman" w:hAnsi="Times New Roman"/>
                <w:b/>
                <w:sz w:val="24"/>
                <w:szCs w:val="24"/>
              </w:rPr>
              <w:t>     </w:t>
            </w:r>
            <w:r w:rsidRPr="00BE089A">
              <w:rPr>
                <w:rFonts w:ascii="Times New Roman" w:hAnsi="Times New Roman"/>
                <w:b/>
                <w:sz w:val="24"/>
                <w:szCs w:val="24"/>
              </w:rPr>
              <w:fldChar w:fldCharType="end"/>
            </w:r>
          </w:p>
        </w:tc>
      </w:tr>
    </w:tbl>
    <w:p w:rsidR="007D34B3" w:rsidRPr="00E42826" w:rsidRDefault="007D34B3" w:rsidP="00BE089A">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sz w:val="24"/>
          <w:szCs w:val="24"/>
        </w:rPr>
      </w:pPr>
    </w:p>
    <w:tbl>
      <w:tblPr>
        <w:tblW w:w="0" w:type="auto"/>
        <w:tblInd w:w="230" w:type="dxa"/>
        <w:tblLayout w:type="fixed"/>
        <w:tblLook w:val="0000" w:firstRow="0" w:lastRow="0" w:firstColumn="0" w:lastColumn="0" w:noHBand="0" w:noVBand="0"/>
      </w:tblPr>
      <w:tblGrid>
        <w:gridCol w:w="2018"/>
        <w:gridCol w:w="1440"/>
        <w:gridCol w:w="1980"/>
        <w:gridCol w:w="1620"/>
        <w:gridCol w:w="1901"/>
      </w:tblGrid>
      <w:tr w:rsidR="00BE089A" w:rsidRPr="00E42826" w:rsidTr="00BE089A">
        <w:trPr>
          <w:trHeight w:val="377"/>
        </w:trPr>
        <w:tc>
          <w:tcPr>
            <w:tcW w:w="2018" w:type="dxa"/>
            <w:tcBorders>
              <w:top w:val="single" w:sz="4" w:space="0" w:color="000000"/>
              <w:left w:val="single" w:sz="4" w:space="0" w:color="000000"/>
              <w:bottom w:val="single" w:sz="4" w:space="0" w:color="000000"/>
            </w:tcBorders>
            <w:shd w:val="clear" w:color="auto" w:fill="auto"/>
          </w:tcPr>
          <w:p w:rsidR="00BE089A" w:rsidRPr="00E42826" w:rsidRDefault="00BE089A" w:rsidP="00BE089A">
            <w:pPr>
              <w:pStyle w:val="NoSpacing"/>
              <w:rPr>
                <w:rFonts w:ascii="Times New Roman" w:hAnsi="Times New Roman"/>
                <w:sz w:val="24"/>
                <w:szCs w:val="24"/>
              </w:rPr>
            </w:pPr>
            <w:r w:rsidRPr="00E42826">
              <w:rPr>
                <w:rFonts w:ascii="Times New Roman" w:hAnsi="Times New Roman"/>
                <w:sz w:val="24"/>
                <w:szCs w:val="24"/>
              </w:rPr>
              <w:t>Interdisciplinary</w:t>
            </w:r>
          </w:p>
        </w:tc>
        <w:tc>
          <w:tcPr>
            <w:tcW w:w="1440" w:type="dxa"/>
            <w:tcBorders>
              <w:top w:val="single" w:sz="4" w:space="0" w:color="000000"/>
              <w:left w:val="single" w:sz="4" w:space="0" w:color="000000"/>
              <w:bottom w:val="single" w:sz="4" w:space="0" w:color="000000"/>
            </w:tcBorders>
            <w:shd w:val="clear" w:color="auto" w:fill="auto"/>
            <w:vAlign w:val="center"/>
          </w:tcPr>
          <w:p w:rsidR="00BE089A" w:rsidRDefault="00BE089A" w:rsidP="00BE089A">
            <w:pPr>
              <w:spacing w:line="240" w:lineRule="auto"/>
              <w:jc w:val="center"/>
            </w:pPr>
            <w:r w:rsidRPr="00AA027E">
              <w:rPr>
                <w:rFonts w:ascii="Times New Roman" w:hAnsi="Times New Roman"/>
                <w:sz w:val="24"/>
                <w:szCs w:val="24"/>
              </w:rPr>
              <w:t>----</w:t>
            </w:r>
          </w:p>
        </w:tc>
        <w:tc>
          <w:tcPr>
            <w:tcW w:w="1980" w:type="dxa"/>
            <w:tcBorders>
              <w:top w:val="single" w:sz="4" w:space="0" w:color="000000"/>
              <w:left w:val="single" w:sz="4" w:space="0" w:color="000000"/>
              <w:bottom w:val="single" w:sz="4" w:space="0" w:color="000000"/>
            </w:tcBorders>
            <w:shd w:val="clear" w:color="auto" w:fill="auto"/>
            <w:vAlign w:val="center"/>
          </w:tcPr>
          <w:p w:rsidR="00BE089A" w:rsidRDefault="00BE089A" w:rsidP="00BE089A">
            <w:pPr>
              <w:spacing w:line="240" w:lineRule="auto"/>
              <w:jc w:val="center"/>
            </w:pPr>
            <w:r w:rsidRPr="00AA027E">
              <w:rPr>
                <w:rFonts w:ascii="Times New Roman" w:hAnsi="Times New Roman"/>
                <w:sz w:val="24"/>
                <w:szCs w:val="24"/>
              </w:rPr>
              <w:t>----</w:t>
            </w:r>
          </w:p>
        </w:tc>
        <w:tc>
          <w:tcPr>
            <w:tcW w:w="1620" w:type="dxa"/>
            <w:tcBorders>
              <w:top w:val="single" w:sz="4" w:space="0" w:color="000000"/>
              <w:left w:val="single" w:sz="4" w:space="0" w:color="000000"/>
              <w:bottom w:val="single" w:sz="4" w:space="0" w:color="000000"/>
            </w:tcBorders>
            <w:shd w:val="clear" w:color="auto" w:fill="auto"/>
            <w:vAlign w:val="center"/>
          </w:tcPr>
          <w:p w:rsidR="00BE089A" w:rsidRDefault="00BE089A" w:rsidP="00BE089A">
            <w:pPr>
              <w:spacing w:line="240" w:lineRule="auto"/>
              <w:jc w:val="center"/>
            </w:pPr>
            <w:r w:rsidRPr="00AA027E">
              <w:rPr>
                <w:rFonts w:ascii="Times New Roman" w:hAnsi="Times New Roman"/>
                <w:sz w:val="24"/>
                <w:szCs w:val="24"/>
              </w:rPr>
              <w:t>----</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89A" w:rsidRDefault="00BE089A" w:rsidP="00BE089A">
            <w:pPr>
              <w:spacing w:line="240" w:lineRule="auto"/>
              <w:jc w:val="center"/>
            </w:pPr>
            <w:r w:rsidRPr="00AA027E">
              <w:rPr>
                <w:rFonts w:ascii="Times New Roman" w:hAnsi="Times New Roman"/>
                <w:sz w:val="24"/>
                <w:szCs w:val="24"/>
              </w:rPr>
              <w:t>----</w:t>
            </w:r>
          </w:p>
        </w:tc>
      </w:tr>
      <w:tr w:rsidR="00BE089A" w:rsidRPr="00E42826" w:rsidTr="00BE089A">
        <w:trPr>
          <w:trHeight w:val="377"/>
        </w:trPr>
        <w:tc>
          <w:tcPr>
            <w:tcW w:w="2018" w:type="dxa"/>
            <w:tcBorders>
              <w:top w:val="single" w:sz="4" w:space="0" w:color="000000"/>
              <w:left w:val="single" w:sz="4" w:space="0" w:color="000000"/>
              <w:bottom w:val="single" w:sz="4" w:space="0" w:color="000000"/>
            </w:tcBorders>
            <w:shd w:val="clear" w:color="auto" w:fill="auto"/>
          </w:tcPr>
          <w:p w:rsidR="00BE089A" w:rsidRPr="00E42826" w:rsidRDefault="00BE089A" w:rsidP="00BE089A">
            <w:pPr>
              <w:pStyle w:val="NoSpacing"/>
              <w:rPr>
                <w:rFonts w:ascii="Times New Roman" w:hAnsi="Times New Roman"/>
                <w:sz w:val="24"/>
                <w:szCs w:val="24"/>
              </w:rPr>
            </w:pPr>
            <w:r w:rsidRPr="00E42826">
              <w:rPr>
                <w:rFonts w:ascii="Times New Roman" w:hAnsi="Times New Roman"/>
                <w:sz w:val="24"/>
                <w:szCs w:val="24"/>
              </w:rPr>
              <w:t>Innovative</w:t>
            </w:r>
          </w:p>
        </w:tc>
        <w:tc>
          <w:tcPr>
            <w:tcW w:w="1440" w:type="dxa"/>
            <w:tcBorders>
              <w:top w:val="single" w:sz="4" w:space="0" w:color="000000"/>
              <w:left w:val="single" w:sz="4" w:space="0" w:color="000000"/>
              <w:bottom w:val="single" w:sz="4" w:space="0" w:color="000000"/>
            </w:tcBorders>
            <w:shd w:val="clear" w:color="auto" w:fill="auto"/>
            <w:vAlign w:val="center"/>
          </w:tcPr>
          <w:p w:rsidR="00BE089A" w:rsidRDefault="00BE089A" w:rsidP="00BE089A">
            <w:pPr>
              <w:spacing w:line="240" w:lineRule="auto"/>
              <w:jc w:val="center"/>
            </w:pPr>
            <w:r w:rsidRPr="00AA027E">
              <w:rPr>
                <w:rFonts w:ascii="Times New Roman" w:hAnsi="Times New Roman"/>
                <w:sz w:val="24"/>
                <w:szCs w:val="24"/>
              </w:rPr>
              <w:t>----</w:t>
            </w:r>
          </w:p>
        </w:tc>
        <w:tc>
          <w:tcPr>
            <w:tcW w:w="1980" w:type="dxa"/>
            <w:tcBorders>
              <w:top w:val="single" w:sz="4" w:space="0" w:color="000000"/>
              <w:left w:val="single" w:sz="4" w:space="0" w:color="000000"/>
              <w:bottom w:val="single" w:sz="4" w:space="0" w:color="000000"/>
            </w:tcBorders>
            <w:shd w:val="clear" w:color="auto" w:fill="auto"/>
            <w:vAlign w:val="center"/>
          </w:tcPr>
          <w:p w:rsidR="00BE089A" w:rsidRDefault="00BE089A" w:rsidP="00BE089A">
            <w:pPr>
              <w:spacing w:line="240" w:lineRule="auto"/>
              <w:jc w:val="center"/>
            </w:pPr>
            <w:r w:rsidRPr="00AA027E">
              <w:rPr>
                <w:rFonts w:ascii="Times New Roman" w:hAnsi="Times New Roman"/>
                <w:sz w:val="24"/>
                <w:szCs w:val="24"/>
              </w:rPr>
              <w:t>----</w:t>
            </w:r>
          </w:p>
        </w:tc>
        <w:tc>
          <w:tcPr>
            <w:tcW w:w="1620" w:type="dxa"/>
            <w:tcBorders>
              <w:top w:val="single" w:sz="4" w:space="0" w:color="000000"/>
              <w:left w:val="single" w:sz="4" w:space="0" w:color="000000"/>
              <w:bottom w:val="single" w:sz="4" w:space="0" w:color="000000"/>
            </w:tcBorders>
            <w:shd w:val="clear" w:color="auto" w:fill="auto"/>
            <w:vAlign w:val="center"/>
          </w:tcPr>
          <w:p w:rsidR="00BE089A" w:rsidRDefault="00BE089A" w:rsidP="00BE089A">
            <w:pPr>
              <w:spacing w:line="240" w:lineRule="auto"/>
              <w:jc w:val="center"/>
            </w:pPr>
            <w:r w:rsidRPr="00AA027E">
              <w:rPr>
                <w:rFonts w:ascii="Times New Roman" w:hAnsi="Times New Roman"/>
                <w:sz w:val="24"/>
                <w:szCs w:val="24"/>
              </w:rPr>
              <w:t>----</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89A" w:rsidRDefault="00BE089A" w:rsidP="00BE089A">
            <w:pPr>
              <w:spacing w:line="240" w:lineRule="auto"/>
              <w:jc w:val="center"/>
            </w:pPr>
            <w:r w:rsidRPr="00AA027E">
              <w:rPr>
                <w:rFonts w:ascii="Times New Roman" w:hAnsi="Times New Roman"/>
                <w:sz w:val="24"/>
                <w:szCs w:val="24"/>
              </w:rPr>
              <w:t>----</w:t>
            </w:r>
          </w:p>
        </w:tc>
      </w:tr>
    </w:tbl>
    <w:p w:rsidR="007D34B3" w:rsidRPr="00E42826" w:rsidRDefault="007D34B3" w:rsidP="007D34B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7D34B3" w:rsidRPr="00E42826" w:rsidRDefault="007D34B3" w:rsidP="0072582E">
      <w:pPr>
        <w:pStyle w:val="ListParagraph"/>
        <w:numPr>
          <w:ilvl w:val="1"/>
          <w:numId w:val="25"/>
        </w:num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E42826">
        <w:rPr>
          <w:rFonts w:ascii="Times New Roman" w:hAnsi="Times New Roman"/>
          <w:sz w:val="24"/>
          <w:szCs w:val="24"/>
        </w:rPr>
        <w:t>(i) Flexibility of the Curriculum: CBCS/Core</w:t>
      </w:r>
      <w:r w:rsidR="00B408C8" w:rsidRPr="00E42826">
        <w:rPr>
          <w:rFonts w:ascii="Times New Roman" w:hAnsi="Times New Roman"/>
          <w:sz w:val="24"/>
          <w:szCs w:val="24"/>
        </w:rPr>
        <w:t xml:space="preserve">/Elective option / Open options: NA </w:t>
      </w:r>
    </w:p>
    <w:p w:rsidR="007D34B3" w:rsidRPr="00E42826" w:rsidRDefault="00B408C8" w:rsidP="00B408C8">
      <w:pPr>
        <w:pStyle w:val="ListParagraph"/>
        <w:tabs>
          <w:tab w:val="left" w:pos="1701"/>
          <w:tab w:val="left" w:pos="2268"/>
          <w:tab w:val="left" w:pos="3402"/>
          <w:tab w:val="left" w:pos="4536"/>
          <w:tab w:val="left" w:pos="5670"/>
          <w:tab w:val="left" w:pos="6663"/>
          <w:tab w:val="left" w:pos="6804"/>
          <w:tab w:val="left" w:pos="7545"/>
          <w:tab w:val="left" w:pos="7938"/>
        </w:tabs>
        <w:spacing w:after="0"/>
        <w:ind w:left="360"/>
        <w:rPr>
          <w:rFonts w:ascii="Times New Roman" w:hAnsi="Times New Roman"/>
          <w:sz w:val="24"/>
          <w:szCs w:val="24"/>
        </w:rPr>
      </w:pPr>
      <w:r w:rsidRPr="00E42826">
        <w:rPr>
          <w:rFonts w:ascii="Times New Roman" w:hAnsi="Times New Roman"/>
          <w:sz w:val="24"/>
          <w:szCs w:val="24"/>
        </w:rPr>
        <w:t xml:space="preserve">(ii) </w:t>
      </w:r>
      <w:r w:rsidR="007D34B3" w:rsidRPr="00E42826">
        <w:rPr>
          <w:rFonts w:ascii="Times New Roman" w:hAnsi="Times New Roman"/>
          <w:sz w:val="24"/>
          <w:szCs w:val="24"/>
        </w:rPr>
        <w:t>Pattern of programmes:</w:t>
      </w:r>
    </w:p>
    <w:tbl>
      <w:tblPr>
        <w:tblStyle w:val="TableGrid"/>
        <w:tblW w:w="0" w:type="auto"/>
        <w:tblLook w:val="04A0" w:firstRow="1" w:lastRow="0" w:firstColumn="1" w:lastColumn="0" w:noHBand="0" w:noVBand="1"/>
      </w:tblPr>
      <w:tblGrid>
        <w:gridCol w:w="4423"/>
        <w:gridCol w:w="4621"/>
      </w:tblGrid>
      <w:tr w:rsidR="001018DB" w:rsidRPr="00E42826" w:rsidTr="0040124A">
        <w:tc>
          <w:tcPr>
            <w:tcW w:w="4423" w:type="dxa"/>
            <w:vAlign w:val="center"/>
          </w:tcPr>
          <w:p w:rsidR="001018DB" w:rsidRPr="00E42826" w:rsidRDefault="001018DB" w:rsidP="0040124A">
            <w:pPr>
              <w:pStyle w:val="TableContents"/>
              <w:spacing w:line="360" w:lineRule="auto"/>
              <w:rPr>
                <w:rFonts w:cs="Times New Roman"/>
                <w:b/>
              </w:rPr>
            </w:pPr>
            <w:r w:rsidRPr="00E42826">
              <w:rPr>
                <w:rFonts w:cs="Times New Roman"/>
                <w:b/>
              </w:rPr>
              <w:t>Pattern</w:t>
            </w:r>
          </w:p>
        </w:tc>
        <w:tc>
          <w:tcPr>
            <w:tcW w:w="4621" w:type="dxa"/>
          </w:tcPr>
          <w:p w:rsidR="001018DB" w:rsidRPr="00E42826" w:rsidRDefault="001018DB" w:rsidP="00C44073">
            <w:pPr>
              <w:pStyle w:val="TableContents"/>
              <w:spacing w:line="276" w:lineRule="auto"/>
              <w:jc w:val="center"/>
              <w:rPr>
                <w:rFonts w:cs="Times New Roman"/>
                <w:b/>
              </w:rPr>
            </w:pPr>
            <w:r w:rsidRPr="00E42826">
              <w:rPr>
                <w:rFonts w:cs="Times New Roman"/>
                <w:b/>
              </w:rPr>
              <w:t>Number of programmes</w:t>
            </w:r>
          </w:p>
        </w:tc>
      </w:tr>
      <w:tr w:rsidR="001018DB" w:rsidRPr="00E42826" w:rsidTr="0040124A">
        <w:tc>
          <w:tcPr>
            <w:tcW w:w="4423" w:type="dxa"/>
            <w:vAlign w:val="center"/>
          </w:tcPr>
          <w:p w:rsidR="001018DB" w:rsidRPr="00E42826" w:rsidRDefault="001018DB" w:rsidP="0040124A">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b/>
                <w:sz w:val="24"/>
                <w:szCs w:val="24"/>
              </w:rPr>
            </w:pPr>
            <w:r w:rsidRPr="00E42826">
              <w:rPr>
                <w:rFonts w:ascii="Times New Roman" w:hAnsi="Times New Roman"/>
                <w:b/>
                <w:sz w:val="24"/>
                <w:szCs w:val="24"/>
              </w:rPr>
              <w:t>Semester</w:t>
            </w:r>
          </w:p>
        </w:tc>
        <w:tc>
          <w:tcPr>
            <w:tcW w:w="4621" w:type="dxa"/>
          </w:tcPr>
          <w:p w:rsidR="001018DB" w:rsidRPr="00E42826" w:rsidRDefault="00B408C8" w:rsidP="00B408C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w:t>
            </w:r>
          </w:p>
        </w:tc>
      </w:tr>
      <w:tr w:rsidR="001018DB" w:rsidRPr="00E42826" w:rsidTr="0040124A">
        <w:tc>
          <w:tcPr>
            <w:tcW w:w="4423" w:type="dxa"/>
            <w:vAlign w:val="center"/>
          </w:tcPr>
          <w:p w:rsidR="001018DB" w:rsidRPr="00E42826" w:rsidRDefault="001018DB" w:rsidP="0040124A">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b/>
                <w:sz w:val="24"/>
                <w:szCs w:val="24"/>
              </w:rPr>
            </w:pPr>
            <w:r w:rsidRPr="00E42826">
              <w:rPr>
                <w:rFonts w:ascii="Times New Roman" w:hAnsi="Times New Roman"/>
                <w:b/>
                <w:sz w:val="24"/>
                <w:szCs w:val="24"/>
              </w:rPr>
              <w:t>Trimester</w:t>
            </w:r>
          </w:p>
        </w:tc>
        <w:tc>
          <w:tcPr>
            <w:tcW w:w="4621" w:type="dxa"/>
          </w:tcPr>
          <w:p w:rsidR="001018DB" w:rsidRPr="00E42826" w:rsidRDefault="00B408C8" w:rsidP="00B408C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w:t>
            </w:r>
          </w:p>
        </w:tc>
      </w:tr>
      <w:tr w:rsidR="001018DB" w:rsidRPr="00E42826" w:rsidTr="0040124A">
        <w:tc>
          <w:tcPr>
            <w:tcW w:w="4423" w:type="dxa"/>
            <w:vAlign w:val="center"/>
          </w:tcPr>
          <w:p w:rsidR="001018DB" w:rsidRPr="00E42826" w:rsidRDefault="001018DB" w:rsidP="0040124A">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b/>
                <w:sz w:val="24"/>
                <w:szCs w:val="24"/>
              </w:rPr>
            </w:pPr>
            <w:r w:rsidRPr="00E42826">
              <w:rPr>
                <w:rFonts w:ascii="Times New Roman" w:hAnsi="Times New Roman"/>
                <w:b/>
                <w:sz w:val="24"/>
                <w:szCs w:val="24"/>
              </w:rPr>
              <w:t>Annual</w:t>
            </w:r>
          </w:p>
        </w:tc>
        <w:tc>
          <w:tcPr>
            <w:tcW w:w="4621" w:type="dxa"/>
          </w:tcPr>
          <w:p w:rsidR="001018DB" w:rsidRPr="00E42826" w:rsidRDefault="001018DB" w:rsidP="00B408C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3</w:t>
            </w:r>
          </w:p>
        </w:tc>
      </w:tr>
    </w:tbl>
    <w:p w:rsidR="001018DB" w:rsidRDefault="001018DB" w:rsidP="001018D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5E70BE" w:rsidRDefault="005E70BE" w:rsidP="001018D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30644F" w:rsidRDefault="0030644F" w:rsidP="001018D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5E70BE" w:rsidRPr="00E42826" w:rsidRDefault="005E70BE" w:rsidP="001018D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tbl>
      <w:tblPr>
        <w:tblStyle w:val="TableGrid"/>
        <w:tblW w:w="0" w:type="auto"/>
        <w:tblLook w:val="04A0" w:firstRow="1" w:lastRow="0" w:firstColumn="1" w:lastColumn="0" w:noHBand="0" w:noVBand="1"/>
      </w:tblPr>
      <w:tblGrid>
        <w:gridCol w:w="2311"/>
        <w:gridCol w:w="2311"/>
        <w:gridCol w:w="2311"/>
        <w:gridCol w:w="2257"/>
      </w:tblGrid>
      <w:tr w:rsidR="002B7C97" w:rsidRPr="00E42826" w:rsidTr="0038623F">
        <w:trPr>
          <w:trHeight w:val="305"/>
        </w:trPr>
        <w:tc>
          <w:tcPr>
            <w:tcW w:w="9188" w:type="dxa"/>
            <w:gridSpan w:val="4"/>
          </w:tcPr>
          <w:p w:rsidR="002B7C97" w:rsidRPr="0038623F" w:rsidRDefault="002B7C97" w:rsidP="007D34B3">
            <w:pPr>
              <w:tabs>
                <w:tab w:val="left" w:pos="3402"/>
                <w:tab w:val="left" w:pos="4536"/>
                <w:tab w:val="left" w:pos="5670"/>
                <w:tab w:val="left" w:pos="6804"/>
                <w:tab w:val="left" w:pos="7545"/>
                <w:tab w:val="left" w:pos="7938"/>
              </w:tabs>
              <w:rPr>
                <w:rFonts w:ascii="Times New Roman" w:hAnsi="Times New Roman"/>
                <w:sz w:val="24"/>
                <w:szCs w:val="24"/>
              </w:rPr>
            </w:pPr>
            <w:r w:rsidRPr="0038623F">
              <w:rPr>
                <w:rFonts w:ascii="Times New Roman" w:hAnsi="Times New Roman"/>
                <w:sz w:val="24"/>
                <w:szCs w:val="24"/>
              </w:rPr>
              <w:t>1</w:t>
            </w:r>
            <w:r w:rsidR="0038623F">
              <w:rPr>
                <w:rFonts w:ascii="Times New Roman" w:hAnsi="Times New Roman"/>
                <w:sz w:val="24"/>
                <w:szCs w:val="24"/>
              </w:rPr>
              <w:t xml:space="preserve">.3 Feedback from stakeholders* </w:t>
            </w:r>
            <w:r w:rsidRPr="0038623F">
              <w:rPr>
                <w:rFonts w:ascii="Times New Roman" w:hAnsi="Times New Roman"/>
                <w:i/>
                <w:sz w:val="24"/>
                <w:szCs w:val="24"/>
              </w:rPr>
              <w:t>(On all aspects)</w:t>
            </w:r>
          </w:p>
        </w:tc>
      </w:tr>
      <w:tr w:rsidR="002B7C97" w:rsidRPr="00E42826" w:rsidTr="00E04DF6">
        <w:trPr>
          <w:trHeight w:val="284"/>
        </w:trPr>
        <w:tc>
          <w:tcPr>
            <w:tcW w:w="2311" w:type="dxa"/>
          </w:tcPr>
          <w:p w:rsidR="002B7C97" w:rsidRPr="00E42826" w:rsidRDefault="002B7C97" w:rsidP="00C44073">
            <w:pPr>
              <w:tabs>
                <w:tab w:val="left" w:pos="3402"/>
                <w:tab w:val="left" w:pos="4536"/>
                <w:tab w:val="left" w:pos="5670"/>
                <w:tab w:val="left" w:pos="6804"/>
                <w:tab w:val="left" w:pos="7545"/>
                <w:tab w:val="left" w:pos="7938"/>
              </w:tabs>
              <w:jc w:val="center"/>
              <w:rPr>
                <w:rFonts w:ascii="Times New Roman" w:hAnsi="Times New Roman"/>
                <w:b/>
                <w:sz w:val="24"/>
                <w:szCs w:val="24"/>
              </w:rPr>
            </w:pPr>
            <w:r w:rsidRPr="00E42826">
              <w:rPr>
                <w:rFonts w:ascii="Times New Roman" w:hAnsi="Times New Roman"/>
                <w:b/>
                <w:sz w:val="24"/>
                <w:szCs w:val="24"/>
              </w:rPr>
              <w:t>Alumni</w:t>
            </w:r>
          </w:p>
        </w:tc>
        <w:tc>
          <w:tcPr>
            <w:tcW w:w="2311" w:type="dxa"/>
          </w:tcPr>
          <w:p w:rsidR="002B7C97" w:rsidRPr="00E42826" w:rsidRDefault="002B7C97" w:rsidP="00C44073">
            <w:pPr>
              <w:tabs>
                <w:tab w:val="left" w:pos="3402"/>
                <w:tab w:val="left" w:pos="4536"/>
                <w:tab w:val="left" w:pos="5670"/>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Parents</w:t>
            </w:r>
          </w:p>
        </w:tc>
        <w:tc>
          <w:tcPr>
            <w:tcW w:w="2311" w:type="dxa"/>
          </w:tcPr>
          <w:p w:rsidR="002B7C97" w:rsidRPr="00E42826" w:rsidRDefault="002B7C97" w:rsidP="00C44073">
            <w:pPr>
              <w:tabs>
                <w:tab w:val="left" w:pos="3402"/>
                <w:tab w:val="left" w:pos="4536"/>
                <w:tab w:val="left" w:pos="5670"/>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Employers</w:t>
            </w:r>
          </w:p>
        </w:tc>
        <w:tc>
          <w:tcPr>
            <w:tcW w:w="2257" w:type="dxa"/>
          </w:tcPr>
          <w:p w:rsidR="002B7C97" w:rsidRPr="00E42826" w:rsidRDefault="002B7C97" w:rsidP="00C44073">
            <w:pPr>
              <w:tabs>
                <w:tab w:val="left" w:pos="3402"/>
                <w:tab w:val="left" w:pos="4536"/>
                <w:tab w:val="left" w:pos="5670"/>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Students</w:t>
            </w:r>
          </w:p>
        </w:tc>
      </w:tr>
      <w:tr w:rsidR="002B7C97" w:rsidRPr="00E42826" w:rsidTr="00E04DF6">
        <w:trPr>
          <w:trHeight w:val="256"/>
        </w:trPr>
        <w:tc>
          <w:tcPr>
            <w:tcW w:w="2311" w:type="dxa"/>
          </w:tcPr>
          <w:p w:rsidR="002B7C97" w:rsidRPr="00E42826" w:rsidRDefault="002B7C97" w:rsidP="002B7C97">
            <w:pPr>
              <w:jc w:val="center"/>
              <w:rPr>
                <w:rFonts w:ascii="Times New Roman" w:hAnsi="Times New Roman"/>
                <w:b/>
                <w:sz w:val="24"/>
                <w:szCs w:val="24"/>
              </w:rPr>
            </w:pPr>
            <w:r w:rsidRPr="00E42826">
              <w:rPr>
                <w:rFonts w:ascii="Times New Roman" w:hAnsi="Times New Roman"/>
                <w:b/>
                <w:sz w:val="24"/>
                <w:szCs w:val="24"/>
              </w:rPr>
              <w:sym w:font="Wingdings 2" w:char="F050"/>
            </w:r>
          </w:p>
        </w:tc>
        <w:tc>
          <w:tcPr>
            <w:tcW w:w="2311" w:type="dxa"/>
          </w:tcPr>
          <w:p w:rsidR="002B7C97" w:rsidRPr="00E42826" w:rsidRDefault="002B7C97" w:rsidP="002B7C97">
            <w:pPr>
              <w:jc w:val="center"/>
              <w:rPr>
                <w:rFonts w:ascii="Times New Roman" w:hAnsi="Times New Roman"/>
                <w:sz w:val="24"/>
                <w:szCs w:val="24"/>
              </w:rPr>
            </w:pPr>
            <w:r w:rsidRPr="00E42826">
              <w:rPr>
                <w:rFonts w:ascii="Times New Roman" w:hAnsi="Times New Roman"/>
                <w:sz w:val="24"/>
                <w:szCs w:val="24"/>
              </w:rPr>
              <w:sym w:font="Wingdings 2" w:char="F050"/>
            </w:r>
          </w:p>
        </w:tc>
        <w:tc>
          <w:tcPr>
            <w:tcW w:w="2311" w:type="dxa"/>
          </w:tcPr>
          <w:p w:rsidR="002B7C97" w:rsidRPr="00E42826" w:rsidRDefault="002B7C97" w:rsidP="002B7C97">
            <w:pPr>
              <w:jc w:val="center"/>
              <w:rPr>
                <w:rFonts w:ascii="Times New Roman" w:hAnsi="Times New Roman"/>
                <w:sz w:val="24"/>
                <w:szCs w:val="24"/>
              </w:rPr>
            </w:pPr>
            <w:r w:rsidRPr="00E42826">
              <w:rPr>
                <w:rFonts w:ascii="Times New Roman" w:hAnsi="Times New Roman"/>
                <w:sz w:val="24"/>
                <w:szCs w:val="24"/>
              </w:rPr>
              <w:sym w:font="Wingdings 2" w:char="F050"/>
            </w:r>
          </w:p>
        </w:tc>
        <w:tc>
          <w:tcPr>
            <w:tcW w:w="2257" w:type="dxa"/>
          </w:tcPr>
          <w:p w:rsidR="002B7C97" w:rsidRPr="00E42826" w:rsidRDefault="002B7C97" w:rsidP="002B7C97">
            <w:pPr>
              <w:jc w:val="center"/>
              <w:rPr>
                <w:rFonts w:ascii="Times New Roman" w:hAnsi="Times New Roman"/>
                <w:sz w:val="24"/>
                <w:szCs w:val="24"/>
              </w:rPr>
            </w:pPr>
            <w:r w:rsidRPr="00E42826">
              <w:rPr>
                <w:rFonts w:ascii="Times New Roman" w:hAnsi="Times New Roman"/>
                <w:sz w:val="24"/>
                <w:szCs w:val="24"/>
              </w:rPr>
              <w:sym w:font="Wingdings 2" w:char="F050"/>
            </w:r>
          </w:p>
        </w:tc>
      </w:tr>
      <w:tr w:rsidR="002B7C97" w:rsidRPr="00E42826" w:rsidTr="00E04DF6">
        <w:trPr>
          <w:trHeight w:val="284"/>
        </w:trPr>
        <w:tc>
          <w:tcPr>
            <w:tcW w:w="9188" w:type="dxa"/>
            <w:gridSpan w:val="4"/>
          </w:tcPr>
          <w:p w:rsidR="002B7C97" w:rsidRPr="00E42826" w:rsidRDefault="002B7C97" w:rsidP="002B7C97">
            <w:pPr>
              <w:tabs>
                <w:tab w:val="left" w:pos="3402"/>
                <w:tab w:val="left" w:pos="4536"/>
                <w:tab w:val="left" w:pos="5670"/>
                <w:tab w:val="left" w:pos="6804"/>
                <w:tab w:val="left" w:pos="7545"/>
                <w:tab w:val="left" w:pos="7938"/>
              </w:tabs>
              <w:rPr>
                <w:rFonts w:ascii="Times New Roman" w:hAnsi="Times New Roman"/>
                <w:b/>
                <w:sz w:val="24"/>
                <w:szCs w:val="24"/>
              </w:rPr>
            </w:pPr>
            <w:r w:rsidRPr="00E42826">
              <w:rPr>
                <w:rFonts w:ascii="Times New Roman" w:hAnsi="Times New Roman"/>
                <w:b/>
                <w:sz w:val="24"/>
                <w:szCs w:val="24"/>
              </w:rPr>
              <w:t>Mode of feedback</w:t>
            </w:r>
          </w:p>
        </w:tc>
      </w:tr>
      <w:tr w:rsidR="002B7C97" w:rsidRPr="00E42826" w:rsidTr="00E04DF6">
        <w:trPr>
          <w:trHeight w:val="284"/>
        </w:trPr>
        <w:tc>
          <w:tcPr>
            <w:tcW w:w="2311" w:type="dxa"/>
          </w:tcPr>
          <w:p w:rsidR="002B7C97" w:rsidRPr="00E42826" w:rsidRDefault="002B7C97" w:rsidP="002B7C97">
            <w:pPr>
              <w:tabs>
                <w:tab w:val="left" w:pos="3402"/>
                <w:tab w:val="left" w:pos="4536"/>
                <w:tab w:val="left" w:pos="5670"/>
                <w:tab w:val="left" w:pos="6804"/>
                <w:tab w:val="left" w:pos="7545"/>
                <w:tab w:val="left" w:pos="7938"/>
              </w:tabs>
              <w:jc w:val="center"/>
              <w:rPr>
                <w:rFonts w:ascii="Times New Roman" w:hAnsi="Times New Roman"/>
                <w:b/>
                <w:sz w:val="24"/>
                <w:szCs w:val="24"/>
              </w:rPr>
            </w:pPr>
            <w:r w:rsidRPr="00E42826">
              <w:rPr>
                <w:rFonts w:ascii="Times New Roman" w:hAnsi="Times New Roman"/>
                <w:b/>
                <w:sz w:val="24"/>
                <w:szCs w:val="24"/>
              </w:rPr>
              <w:t>Online</w:t>
            </w:r>
          </w:p>
        </w:tc>
        <w:tc>
          <w:tcPr>
            <w:tcW w:w="2311" w:type="dxa"/>
          </w:tcPr>
          <w:p w:rsidR="002B7C97" w:rsidRPr="00E42826" w:rsidRDefault="002B7C97" w:rsidP="002B7C97">
            <w:pPr>
              <w:tabs>
                <w:tab w:val="left" w:pos="3402"/>
                <w:tab w:val="left" w:pos="4536"/>
                <w:tab w:val="left" w:pos="5670"/>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Manual</w:t>
            </w:r>
          </w:p>
        </w:tc>
        <w:tc>
          <w:tcPr>
            <w:tcW w:w="4567" w:type="dxa"/>
            <w:gridSpan w:val="2"/>
          </w:tcPr>
          <w:p w:rsidR="002B7C97" w:rsidRPr="00E42826" w:rsidRDefault="002B7C97" w:rsidP="002B7C97">
            <w:pPr>
              <w:tabs>
                <w:tab w:val="left" w:pos="3402"/>
                <w:tab w:val="left" w:pos="4536"/>
                <w:tab w:val="left" w:pos="5670"/>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CO - operating schools (for PEI)</w:t>
            </w:r>
          </w:p>
        </w:tc>
      </w:tr>
      <w:tr w:rsidR="002B7C97" w:rsidRPr="00E42826" w:rsidTr="00E04DF6">
        <w:trPr>
          <w:trHeight w:val="298"/>
        </w:trPr>
        <w:tc>
          <w:tcPr>
            <w:tcW w:w="2311" w:type="dxa"/>
          </w:tcPr>
          <w:p w:rsidR="002B7C97" w:rsidRPr="00E42826" w:rsidRDefault="00E42826" w:rsidP="002B7C97">
            <w:pPr>
              <w:jc w:val="center"/>
              <w:rPr>
                <w:rFonts w:ascii="Times New Roman" w:hAnsi="Times New Roman"/>
                <w:b/>
                <w:sz w:val="24"/>
                <w:szCs w:val="24"/>
              </w:rPr>
            </w:pPr>
            <w:r w:rsidRPr="00E42826">
              <w:rPr>
                <w:rFonts w:ascii="Times New Roman" w:hAnsi="Times New Roman"/>
                <w:b/>
                <w:sz w:val="24"/>
                <w:szCs w:val="24"/>
              </w:rPr>
              <w:t>-----</w:t>
            </w:r>
          </w:p>
        </w:tc>
        <w:tc>
          <w:tcPr>
            <w:tcW w:w="2311" w:type="dxa"/>
          </w:tcPr>
          <w:p w:rsidR="002B7C97" w:rsidRPr="00E42826" w:rsidRDefault="002B7C97" w:rsidP="002B7C97">
            <w:pPr>
              <w:jc w:val="center"/>
              <w:rPr>
                <w:rFonts w:ascii="Times New Roman" w:hAnsi="Times New Roman"/>
                <w:sz w:val="24"/>
                <w:szCs w:val="24"/>
              </w:rPr>
            </w:pPr>
            <w:r w:rsidRPr="00E42826">
              <w:rPr>
                <w:rFonts w:ascii="Times New Roman" w:hAnsi="Times New Roman"/>
                <w:sz w:val="24"/>
                <w:szCs w:val="24"/>
              </w:rPr>
              <w:sym w:font="Wingdings 2" w:char="F050"/>
            </w:r>
          </w:p>
        </w:tc>
        <w:tc>
          <w:tcPr>
            <w:tcW w:w="4567" w:type="dxa"/>
            <w:gridSpan w:val="2"/>
          </w:tcPr>
          <w:p w:rsidR="002B7C97" w:rsidRPr="00E42826" w:rsidRDefault="00E42826" w:rsidP="002B7C97">
            <w:pPr>
              <w:tabs>
                <w:tab w:val="left" w:pos="3402"/>
                <w:tab w:val="left" w:pos="4536"/>
                <w:tab w:val="left" w:pos="5670"/>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NA</w:t>
            </w:r>
          </w:p>
        </w:tc>
      </w:tr>
    </w:tbl>
    <w:p w:rsidR="007D34B3" w:rsidRPr="00E42826" w:rsidRDefault="007D34B3" w:rsidP="007D34B3">
      <w:pPr>
        <w:tabs>
          <w:tab w:val="left" w:pos="3402"/>
          <w:tab w:val="left" w:pos="4536"/>
          <w:tab w:val="left" w:pos="5670"/>
          <w:tab w:val="left" w:pos="6804"/>
          <w:tab w:val="left" w:pos="7545"/>
          <w:tab w:val="left" w:pos="7938"/>
        </w:tabs>
        <w:spacing w:after="0"/>
        <w:rPr>
          <w:rFonts w:ascii="Times New Roman" w:hAnsi="Times New Roman"/>
          <w:sz w:val="24"/>
          <w:szCs w:val="24"/>
        </w:rPr>
      </w:pPr>
    </w:p>
    <w:p w:rsidR="002B7C97" w:rsidRPr="00375A17" w:rsidRDefault="007D34B3" w:rsidP="007D34B3">
      <w:pPr>
        <w:tabs>
          <w:tab w:val="left" w:pos="3402"/>
          <w:tab w:val="left" w:pos="4536"/>
          <w:tab w:val="left" w:pos="5670"/>
          <w:tab w:val="left" w:pos="6804"/>
          <w:tab w:val="left" w:pos="7545"/>
          <w:tab w:val="left" w:pos="7938"/>
        </w:tabs>
        <w:spacing w:after="0"/>
        <w:rPr>
          <w:rFonts w:ascii="Times New Roman" w:hAnsi="Times New Roman"/>
          <w:b/>
          <w:sz w:val="24"/>
          <w:szCs w:val="24"/>
        </w:rPr>
      </w:pPr>
      <w:r w:rsidRPr="00375A17">
        <w:rPr>
          <w:rFonts w:ascii="Times New Roman" w:hAnsi="Times New Roman"/>
          <w:b/>
          <w:sz w:val="24"/>
          <w:szCs w:val="24"/>
        </w:rPr>
        <w:t>*Please provide an analysis o</w:t>
      </w:r>
      <w:r w:rsidR="00375A17">
        <w:rPr>
          <w:rFonts w:ascii="Times New Roman" w:hAnsi="Times New Roman"/>
          <w:b/>
          <w:sz w:val="24"/>
          <w:szCs w:val="24"/>
        </w:rPr>
        <w:t>f the feedback in the Annexure-II</w:t>
      </w:r>
    </w:p>
    <w:p w:rsidR="002B7C97" w:rsidRPr="00E42826" w:rsidRDefault="002B7C97" w:rsidP="007D34B3">
      <w:pPr>
        <w:tabs>
          <w:tab w:val="left" w:pos="3402"/>
          <w:tab w:val="left" w:pos="4536"/>
          <w:tab w:val="left" w:pos="5670"/>
          <w:tab w:val="left" w:pos="6804"/>
          <w:tab w:val="left" w:pos="7545"/>
          <w:tab w:val="left" w:pos="7938"/>
        </w:tabs>
        <w:spacing w:after="0"/>
        <w:rPr>
          <w:rFonts w:ascii="Times New Roman" w:hAnsi="Times New Roman"/>
          <w:i/>
          <w:sz w:val="24"/>
          <w:szCs w:val="24"/>
        </w:rPr>
      </w:pPr>
    </w:p>
    <w:tbl>
      <w:tblPr>
        <w:tblStyle w:val="TableGrid"/>
        <w:tblW w:w="0" w:type="auto"/>
        <w:tblLook w:val="04A0" w:firstRow="1" w:lastRow="0" w:firstColumn="1" w:lastColumn="0" w:noHBand="0" w:noVBand="1"/>
      </w:tblPr>
      <w:tblGrid>
        <w:gridCol w:w="9242"/>
      </w:tblGrid>
      <w:tr w:rsidR="002B7C97" w:rsidRPr="00E42826" w:rsidTr="00284EB0">
        <w:tc>
          <w:tcPr>
            <w:tcW w:w="9242" w:type="dxa"/>
          </w:tcPr>
          <w:p w:rsidR="002B7C97" w:rsidRPr="0030644F" w:rsidRDefault="002B7C97" w:rsidP="002B7C97">
            <w:pPr>
              <w:tabs>
                <w:tab w:val="left" w:pos="3402"/>
                <w:tab w:val="left" w:pos="4536"/>
                <w:tab w:val="left" w:pos="5670"/>
                <w:tab w:val="left" w:pos="6804"/>
                <w:tab w:val="left" w:pos="7545"/>
                <w:tab w:val="left" w:pos="7938"/>
              </w:tabs>
              <w:spacing w:line="276" w:lineRule="auto"/>
              <w:rPr>
                <w:rFonts w:ascii="Times New Roman" w:hAnsi="Times New Roman"/>
                <w:sz w:val="24"/>
                <w:szCs w:val="24"/>
              </w:rPr>
            </w:pPr>
            <w:r w:rsidRPr="0030644F">
              <w:rPr>
                <w:rFonts w:ascii="Times New Roman" w:hAnsi="Times New Roman"/>
                <w:sz w:val="24"/>
                <w:szCs w:val="24"/>
              </w:rPr>
              <w:t>1.4 Whether there is any revision/update of regulation or syllabi, if yes, mention their salient aspects.</w:t>
            </w:r>
          </w:p>
        </w:tc>
      </w:tr>
      <w:tr w:rsidR="002B7C97" w:rsidRPr="00E42826" w:rsidTr="00284EB0">
        <w:tc>
          <w:tcPr>
            <w:tcW w:w="9242" w:type="dxa"/>
          </w:tcPr>
          <w:p w:rsidR="002B7C97" w:rsidRPr="0030644F" w:rsidRDefault="002B7C97" w:rsidP="00E04DF6">
            <w:pPr>
              <w:pStyle w:val="ListParagraph"/>
              <w:numPr>
                <w:ilvl w:val="0"/>
                <w:numId w:val="19"/>
              </w:numPr>
              <w:tabs>
                <w:tab w:val="left" w:pos="3402"/>
                <w:tab w:val="left" w:pos="4536"/>
                <w:tab w:val="left" w:pos="5670"/>
                <w:tab w:val="left" w:pos="6804"/>
                <w:tab w:val="left" w:pos="7545"/>
                <w:tab w:val="left" w:pos="7938"/>
              </w:tabs>
              <w:spacing w:line="360" w:lineRule="auto"/>
              <w:ind w:left="450"/>
              <w:rPr>
                <w:rFonts w:ascii="Times New Roman" w:hAnsi="Times New Roman"/>
                <w:sz w:val="24"/>
                <w:szCs w:val="24"/>
              </w:rPr>
            </w:pPr>
            <w:r w:rsidRPr="0030644F">
              <w:rPr>
                <w:rFonts w:ascii="Times New Roman" w:hAnsi="Times New Roman"/>
                <w:sz w:val="24"/>
                <w:szCs w:val="24"/>
              </w:rPr>
              <w:t>No recent revision of syllabus</w:t>
            </w:r>
            <w:r w:rsidR="00E04DF6">
              <w:rPr>
                <w:rFonts w:ascii="Times New Roman" w:hAnsi="Times New Roman"/>
                <w:sz w:val="24"/>
                <w:szCs w:val="24"/>
              </w:rPr>
              <w:t xml:space="preserve"> </w:t>
            </w:r>
          </w:p>
        </w:tc>
      </w:tr>
      <w:tr w:rsidR="002B7C97" w:rsidRPr="00E42826" w:rsidTr="00284EB0">
        <w:tc>
          <w:tcPr>
            <w:tcW w:w="9242" w:type="dxa"/>
          </w:tcPr>
          <w:p w:rsidR="002B7C97" w:rsidRPr="0030644F" w:rsidRDefault="002B7C97" w:rsidP="0072582E">
            <w:pPr>
              <w:pStyle w:val="ListParagraph"/>
              <w:numPr>
                <w:ilvl w:val="0"/>
                <w:numId w:val="19"/>
              </w:numPr>
              <w:spacing w:line="276" w:lineRule="auto"/>
              <w:ind w:left="450"/>
              <w:rPr>
                <w:rFonts w:ascii="Times New Roman" w:hAnsi="Times New Roman"/>
                <w:sz w:val="24"/>
                <w:szCs w:val="24"/>
              </w:rPr>
            </w:pPr>
            <w:r w:rsidRPr="0030644F">
              <w:rPr>
                <w:rFonts w:ascii="Times New Roman" w:hAnsi="Times New Roman"/>
                <w:sz w:val="24"/>
                <w:szCs w:val="24"/>
              </w:rPr>
              <w:t xml:space="preserve">Inclusion of </w:t>
            </w:r>
            <w:r w:rsidR="00E42826" w:rsidRPr="0030644F">
              <w:rPr>
                <w:rFonts w:ascii="Times New Roman" w:hAnsi="Times New Roman"/>
                <w:sz w:val="24"/>
                <w:szCs w:val="24"/>
              </w:rPr>
              <w:t>(Module</w:t>
            </w:r>
            <w:r w:rsidRPr="0030644F">
              <w:rPr>
                <w:rFonts w:ascii="Times New Roman" w:hAnsi="Times New Roman"/>
                <w:sz w:val="24"/>
                <w:szCs w:val="24"/>
              </w:rPr>
              <w:t xml:space="preserve"> on HIV</w:t>
            </w:r>
            <w:r w:rsidR="00E42826" w:rsidRPr="0030644F">
              <w:rPr>
                <w:rFonts w:ascii="Times New Roman" w:hAnsi="Times New Roman"/>
                <w:sz w:val="24"/>
                <w:szCs w:val="24"/>
              </w:rPr>
              <w:t>/AIDS module) GFATM program in Final year BS</w:t>
            </w:r>
            <w:r w:rsidRPr="0030644F">
              <w:rPr>
                <w:rFonts w:ascii="Times New Roman" w:hAnsi="Times New Roman"/>
                <w:sz w:val="24"/>
                <w:szCs w:val="24"/>
              </w:rPr>
              <w:t xml:space="preserve">c &amp; </w:t>
            </w:r>
            <w:r w:rsidR="00E42826" w:rsidRPr="0030644F">
              <w:rPr>
                <w:rFonts w:ascii="Times New Roman" w:hAnsi="Times New Roman"/>
                <w:sz w:val="24"/>
                <w:szCs w:val="24"/>
              </w:rPr>
              <w:t>MSc</w:t>
            </w:r>
            <w:r w:rsidRPr="0030644F">
              <w:rPr>
                <w:rFonts w:ascii="Times New Roman" w:hAnsi="Times New Roman"/>
                <w:sz w:val="24"/>
                <w:szCs w:val="24"/>
              </w:rPr>
              <w:t xml:space="preserve"> </w:t>
            </w:r>
            <w:r w:rsidR="00E42826" w:rsidRPr="0030644F">
              <w:rPr>
                <w:rFonts w:ascii="Times New Roman" w:hAnsi="Times New Roman"/>
                <w:sz w:val="24"/>
                <w:szCs w:val="24"/>
              </w:rPr>
              <w:t xml:space="preserve">Nursing </w:t>
            </w:r>
            <w:r w:rsidRPr="0030644F">
              <w:rPr>
                <w:rFonts w:ascii="Times New Roman" w:hAnsi="Times New Roman"/>
                <w:sz w:val="24"/>
                <w:szCs w:val="24"/>
              </w:rPr>
              <w:t>syllabus</w:t>
            </w:r>
            <w:r w:rsidR="00E42826" w:rsidRPr="0030644F">
              <w:rPr>
                <w:rFonts w:ascii="Times New Roman" w:hAnsi="Times New Roman"/>
                <w:sz w:val="24"/>
                <w:szCs w:val="24"/>
              </w:rPr>
              <w:t>.</w:t>
            </w:r>
          </w:p>
        </w:tc>
      </w:tr>
      <w:tr w:rsidR="002B7C97" w:rsidRPr="00E42826" w:rsidTr="00284EB0">
        <w:tc>
          <w:tcPr>
            <w:tcW w:w="9242" w:type="dxa"/>
          </w:tcPr>
          <w:p w:rsidR="002B7C97" w:rsidRPr="0030644F" w:rsidRDefault="00EA0D23" w:rsidP="0072582E">
            <w:pPr>
              <w:pStyle w:val="ListParagraph"/>
              <w:numPr>
                <w:ilvl w:val="0"/>
                <w:numId w:val="19"/>
              </w:numPr>
              <w:spacing w:line="276" w:lineRule="auto"/>
              <w:ind w:left="450"/>
              <w:rPr>
                <w:rFonts w:ascii="Times New Roman" w:hAnsi="Times New Roman"/>
                <w:sz w:val="24"/>
                <w:szCs w:val="24"/>
              </w:rPr>
            </w:pPr>
            <w:r>
              <w:rPr>
                <w:rFonts w:ascii="Times New Roman" w:hAnsi="Times New Roman"/>
                <w:sz w:val="24"/>
                <w:szCs w:val="24"/>
              </w:rPr>
              <w:t>Inclusion of E</w:t>
            </w:r>
            <w:r w:rsidR="002B7C97" w:rsidRPr="0030644F">
              <w:rPr>
                <w:rFonts w:ascii="Times New Roman" w:hAnsi="Times New Roman"/>
                <w:sz w:val="24"/>
                <w:szCs w:val="24"/>
              </w:rPr>
              <w:t xml:space="preserve">nvironmental </w:t>
            </w:r>
            <w:r w:rsidR="00E42826" w:rsidRPr="0030644F">
              <w:rPr>
                <w:rFonts w:ascii="Times New Roman" w:hAnsi="Times New Roman"/>
                <w:sz w:val="24"/>
                <w:szCs w:val="24"/>
              </w:rPr>
              <w:t>Sanitation hours</w:t>
            </w:r>
            <w:r w:rsidR="002B7C97" w:rsidRPr="0030644F">
              <w:rPr>
                <w:rFonts w:ascii="Times New Roman" w:hAnsi="Times New Roman"/>
                <w:sz w:val="24"/>
                <w:szCs w:val="24"/>
              </w:rPr>
              <w:t xml:space="preserve"> at every year in undergraduate program</w:t>
            </w:r>
            <w:r w:rsidR="00E42826" w:rsidRPr="0030644F">
              <w:rPr>
                <w:rFonts w:ascii="Times New Roman" w:hAnsi="Times New Roman"/>
                <w:sz w:val="24"/>
                <w:szCs w:val="24"/>
              </w:rPr>
              <w:t>.</w:t>
            </w:r>
          </w:p>
        </w:tc>
      </w:tr>
      <w:tr w:rsidR="002B7C97" w:rsidRPr="00E42826" w:rsidTr="00284EB0">
        <w:tc>
          <w:tcPr>
            <w:tcW w:w="9242" w:type="dxa"/>
          </w:tcPr>
          <w:p w:rsidR="002B7C97" w:rsidRPr="0030644F" w:rsidRDefault="002B7C97" w:rsidP="0072582E">
            <w:pPr>
              <w:pStyle w:val="ListParagraph"/>
              <w:numPr>
                <w:ilvl w:val="0"/>
                <w:numId w:val="19"/>
              </w:numPr>
              <w:spacing w:line="276" w:lineRule="auto"/>
              <w:ind w:left="450"/>
              <w:rPr>
                <w:rFonts w:ascii="Times New Roman" w:hAnsi="Times New Roman"/>
                <w:sz w:val="24"/>
                <w:szCs w:val="24"/>
              </w:rPr>
            </w:pPr>
            <w:r w:rsidRPr="0030644F">
              <w:rPr>
                <w:rFonts w:ascii="Times New Roman" w:hAnsi="Times New Roman"/>
                <w:sz w:val="24"/>
                <w:szCs w:val="24"/>
              </w:rPr>
              <w:t>Inclusion of Additional hours for Competency Assurance</w:t>
            </w:r>
            <w:r w:rsidR="00E42826" w:rsidRPr="0030644F">
              <w:rPr>
                <w:rFonts w:ascii="Times New Roman" w:hAnsi="Times New Roman"/>
                <w:sz w:val="24"/>
                <w:szCs w:val="24"/>
              </w:rPr>
              <w:t xml:space="preserve"> among BS</w:t>
            </w:r>
            <w:r w:rsidRPr="0030644F">
              <w:rPr>
                <w:rFonts w:ascii="Times New Roman" w:hAnsi="Times New Roman"/>
                <w:sz w:val="24"/>
                <w:szCs w:val="24"/>
              </w:rPr>
              <w:t>c</w:t>
            </w:r>
            <w:r w:rsidR="00E42826" w:rsidRPr="0030644F">
              <w:rPr>
                <w:rFonts w:ascii="Times New Roman" w:hAnsi="Times New Roman"/>
                <w:sz w:val="24"/>
                <w:szCs w:val="24"/>
              </w:rPr>
              <w:t xml:space="preserve"> Nursing</w:t>
            </w:r>
            <w:r w:rsidRPr="0030644F">
              <w:rPr>
                <w:rFonts w:ascii="Times New Roman" w:hAnsi="Times New Roman"/>
                <w:sz w:val="24"/>
                <w:szCs w:val="24"/>
              </w:rPr>
              <w:t xml:space="preserve"> students at institutional level.</w:t>
            </w:r>
          </w:p>
        </w:tc>
      </w:tr>
      <w:tr w:rsidR="0030644F" w:rsidRPr="00E42826" w:rsidTr="00375A17">
        <w:trPr>
          <w:trHeight w:val="557"/>
        </w:trPr>
        <w:tc>
          <w:tcPr>
            <w:tcW w:w="9242" w:type="dxa"/>
          </w:tcPr>
          <w:p w:rsidR="00375A17" w:rsidRDefault="00375A17" w:rsidP="00375A17">
            <w:pPr>
              <w:pStyle w:val="NoSpacing"/>
              <w:numPr>
                <w:ilvl w:val="0"/>
                <w:numId w:val="47"/>
              </w:numPr>
              <w:spacing w:line="276" w:lineRule="auto"/>
              <w:ind w:left="180" w:firstLine="0"/>
              <w:rPr>
                <w:rFonts w:ascii="Times New Roman" w:hAnsi="Times New Roman"/>
                <w:sz w:val="24"/>
              </w:rPr>
            </w:pPr>
            <w:r w:rsidRPr="007410FC">
              <w:rPr>
                <w:rFonts w:ascii="Times New Roman" w:hAnsi="Times New Roman"/>
                <w:sz w:val="24"/>
              </w:rPr>
              <w:t xml:space="preserve">Added communication under separate head for  evaluation during practical </w:t>
            </w:r>
          </w:p>
          <w:p w:rsidR="0030644F" w:rsidRPr="0030644F" w:rsidRDefault="00375A17" w:rsidP="00375A17">
            <w:pPr>
              <w:pStyle w:val="NoSpacing"/>
              <w:spacing w:line="276" w:lineRule="auto"/>
              <w:ind w:left="180" w:firstLine="540"/>
              <w:rPr>
                <w:rFonts w:ascii="Times New Roman" w:hAnsi="Times New Roman"/>
                <w:sz w:val="24"/>
                <w:szCs w:val="24"/>
              </w:rPr>
            </w:pPr>
            <w:proofErr w:type="gramStart"/>
            <w:r w:rsidRPr="007410FC">
              <w:rPr>
                <w:rFonts w:ascii="Times New Roman" w:hAnsi="Times New Roman"/>
                <w:sz w:val="24"/>
              </w:rPr>
              <w:t>examination</w:t>
            </w:r>
            <w:proofErr w:type="gramEnd"/>
            <w:r w:rsidRPr="007410FC">
              <w:rPr>
                <w:rFonts w:ascii="Times New Roman" w:hAnsi="Times New Roman"/>
                <w:sz w:val="24"/>
              </w:rPr>
              <w:t xml:space="preserve"> &amp; viva voce</w:t>
            </w:r>
            <w:r>
              <w:rPr>
                <w:rFonts w:ascii="Times New Roman" w:hAnsi="Times New Roman"/>
                <w:sz w:val="24"/>
              </w:rPr>
              <w:t>.</w:t>
            </w:r>
            <w:r w:rsidRPr="0030644F">
              <w:rPr>
                <w:rFonts w:ascii="Times New Roman" w:hAnsi="Times New Roman"/>
                <w:sz w:val="24"/>
                <w:szCs w:val="24"/>
              </w:rPr>
              <w:t xml:space="preserve"> </w:t>
            </w:r>
          </w:p>
        </w:tc>
      </w:tr>
    </w:tbl>
    <w:p w:rsidR="002B7C97" w:rsidRPr="00E42826" w:rsidRDefault="006E7C06" w:rsidP="007D34B3">
      <w:pPr>
        <w:tabs>
          <w:tab w:val="left" w:pos="3402"/>
          <w:tab w:val="left" w:pos="4536"/>
          <w:tab w:val="left" w:pos="5670"/>
          <w:tab w:val="left" w:pos="6804"/>
          <w:tab w:val="left" w:pos="7545"/>
          <w:tab w:val="left" w:pos="7938"/>
        </w:tabs>
        <w:spacing w:after="0"/>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749376" behindDoc="0" locked="0" layoutInCell="1" allowOverlap="1" wp14:anchorId="6C111481" wp14:editId="664C8AFA">
                <wp:simplePos x="0" y="0"/>
                <wp:positionH relativeFrom="column">
                  <wp:posOffset>5046093</wp:posOffset>
                </wp:positionH>
                <wp:positionV relativeFrom="paragraph">
                  <wp:posOffset>123190</wp:posOffset>
                </wp:positionV>
                <wp:extent cx="457200" cy="296545"/>
                <wp:effectExtent l="0" t="0" r="19050" b="27305"/>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6545"/>
                        </a:xfrm>
                        <a:prstGeom prst="rect">
                          <a:avLst/>
                        </a:prstGeom>
                        <a:solidFill>
                          <a:srgbClr val="FFFFFF"/>
                        </a:solidFill>
                        <a:ln w="6350" cmpd="sng">
                          <a:solidFill>
                            <a:srgbClr val="000000"/>
                          </a:solidFill>
                          <a:miter lim="800000"/>
                          <a:headEnd/>
                          <a:tailEnd/>
                        </a:ln>
                      </wps:spPr>
                      <wps:txbx>
                        <w:txbxContent>
                          <w:p w:rsidR="008520FC" w:rsidRPr="006E7C06" w:rsidRDefault="008520FC" w:rsidP="006E7C06">
                            <w:pPr>
                              <w:jc w:val="center"/>
                              <w:rPr>
                                <w:rFonts w:ascii="Times New Roman" w:hAnsi="Times New Roman"/>
                                <w:b/>
                                <w:sz w:val="24"/>
                              </w:rPr>
                            </w:pPr>
                            <w:r>
                              <w:rPr>
                                <w:rFonts w:ascii="Times New Roman" w:hAnsi="Times New Roman"/>
                                <w:b/>
                                <w:sz w:val="24"/>
                              </w:rPr>
                              <w:t>No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48" type="#_x0000_t202" style="position:absolute;margin-left:397.35pt;margin-top:9.7pt;width:36pt;height:23.35pt;z-index:2517493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" strokeweight=".5pt">
                <v:textbox inset="7.45pt,3.85pt,7.45pt,3.85pt">
                  <w:txbxContent>
                    <w:p w:rsidR="008520FC" w:rsidRPr="006E7C06" w:rsidRDefault="008520FC" w:rsidP="006E7C06">
                      <w:pPr>
                        <w:jc w:val="center"/>
                        <w:rPr>
                          <w:rFonts w:ascii="Times New Roman" w:hAnsi="Times New Roman"/>
                          <w:b/>
                          <w:sz w:val="24"/>
                        </w:rPr>
                      </w:pPr>
                      <w:r>
                        <w:rPr>
                          <w:rFonts w:ascii="Times New Roman" w:hAnsi="Times New Roman"/>
                          <w:b/>
                          <w:sz w:val="24"/>
                        </w:rPr>
                        <w:t>No</w:t>
                      </w:r>
                    </w:p>
                  </w:txbxContent>
                </v:textbox>
              </v:shape>
            </w:pict>
          </mc:Fallback>
        </mc:AlternateContent>
      </w:r>
    </w:p>
    <w:p w:rsidR="007D34B3" w:rsidRPr="00E42826" w:rsidRDefault="007D34B3" w:rsidP="007D34B3">
      <w:pPr>
        <w:tabs>
          <w:tab w:val="left" w:pos="3402"/>
          <w:tab w:val="left" w:pos="4536"/>
          <w:tab w:val="left" w:pos="5670"/>
          <w:tab w:val="left" w:pos="6804"/>
          <w:tab w:val="left" w:pos="7545"/>
          <w:tab w:val="left" w:pos="7938"/>
        </w:tabs>
        <w:spacing w:after="0"/>
        <w:rPr>
          <w:rFonts w:ascii="Times New Roman" w:hAnsi="Times New Roman"/>
          <w:sz w:val="24"/>
          <w:szCs w:val="24"/>
        </w:rPr>
      </w:pPr>
      <w:r w:rsidRPr="00E42826">
        <w:rPr>
          <w:rFonts w:ascii="Times New Roman" w:hAnsi="Times New Roman"/>
          <w:sz w:val="24"/>
          <w:szCs w:val="24"/>
        </w:rPr>
        <w:t>1.5 Any new Department/Centre introduced during</w:t>
      </w:r>
      <w:r w:rsidR="006E7C06" w:rsidRPr="00E42826">
        <w:rPr>
          <w:rFonts w:ascii="Times New Roman" w:hAnsi="Times New Roman"/>
          <w:sz w:val="24"/>
          <w:szCs w:val="24"/>
        </w:rPr>
        <w:t xml:space="preserve"> the year. If yes, give </w:t>
      </w:r>
      <w:r w:rsidR="00E42826" w:rsidRPr="00E42826">
        <w:rPr>
          <w:rFonts w:ascii="Times New Roman" w:hAnsi="Times New Roman"/>
          <w:sz w:val="24"/>
          <w:szCs w:val="24"/>
        </w:rPr>
        <w:t>details:</w:t>
      </w:r>
      <w:r w:rsidR="006E7C06" w:rsidRPr="00E42826">
        <w:rPr>
          <w:rFonts w:ascii="Times New Roman" w:hAnsi="Times New Roman"/>
          <w:sz w:val="24"/>
          <w:szCs w:val="24"/>
        </w:rPr>
        <w:t xml:space="preserve"> </w:t>
      </w:r>
    </w:p>
    <w:p w:rsidR="007D34B3" w:rsidRPr="00E42826" w:rsidRDefault="007D34B3" w:rsidP="007D34B3">
      <w:pPr>
        <w:tabs>
          <w:tab w:val="left" w:pos="3402"/>
          <w:tab w:val="left" w:pos="4536"/>
          <w:tab w:val="left" w:pos="5670"/>
          <w:tab w:val="left" w:pos="6804"/>
          <w:tab w:val="left" w:pos="7938"/>
        </w:tabs>
        <w:spacing w:after="0"/>
        <w:rPr>
          <w:rFonts w:ascii="Times New Roman" w:hAnsi="Times New Roman"/>
          <w:sz w:val="24"/>
          <w:szCs w:val="24"/>
        </w:rPr>
      </w:pPr>
    </w:p>
    <w:p w:rsidR="007D34B3" w:rsidRPr="005E70BE" w:rsidRDefault="007D34B3" w:rsidP="007D34B3">
      <w:pPr>
        <w:tabs>
          <w:tab w:val="left" w:pos="3402"/>
          <w:tab w:val="left" w:pos="4536"/>
          <w:tab w:val="left" w:pos="5670"/>
          <w:tab w:val="left" w:pos="6804"/>
          <w:tab w:val="left" w:pos="7938"/>
        </w:tabs>
        <w:spacing w:after="0"/>
        <w:rPr>
          <w:rFonts w:ascii="Times New Roman" w:hAnsi="Times New Roman"/>
          <w:b/>
          <w:sz w:val="24"/>
          <w:szCs w:val="24"/>
        </w:rPr>
      </w:pPr>
      <w:r w:rsidRPr="005E70BE">
        <w:rPr>
          <w:rFonts w:ascii="Times New Roman" w:hAnsi="Times New Roman"/>
          <w:b/>
          <w:sz w:val="24"/>
          <w:szCs w:val="24"/>
        </w:rPr>
        <w:t>Criterion – II</w:t>
      </w:r>
    </w:p>
    <w:p w:rsidR="006E7C06" w:rsidRPr="00E42826" w:rsidRDefault="007D34B3" w:rsidP="0072582E">
      <w:pPr>
        <w:pStyle w:val="ListParagraph"/>
        <w:numPr>
          <w:ilvl w:val="0"/>
          <w:numId w:val="15"/>
        </w:numPr>
        <w:tabs>
          <w:tab w:val="left" w:pos="1701"/>
          <w:tab w:val="left" w:pos="2268"/>
          <w:tab w:val="left" w:pos="3402"/>
          <w:tab w:val="left" w:pos="4536"/>
          <w:tab w:val="left" w:pos="5387"/>
          <w:tab w:val="left" w:pos="5812"/>
          <w:tab w:val="left" w:pos="6237"/>
          <w:tab w:val="left" w:pos="7035"/>
          <w:tab w:val="left" w:pos="8222"/>
        </w:tabs>
        <w:spacing w:before="240"/>
        <w:rPr>
          <w:rFonts w:ascii="Times New Roman" w:hAnsi="Times New Roman"/>
          <w:sz w:val="24"/>
          <w:szCs w:val="24"/>
        </w:rPr>
      </w:pPr>
      <w:r w:rsidRPr="00E42826">
        <w:rPr>
          <w:rFonts w:ascii="Times New Roman" w:hAnsi="Times New Roman"/>
          <w:sz w:val="24"/>
          <w:szCs w:val="24"/>
        </w:rPr>
        <w:t>Teaching, Learning and Evaluation</w:t>
      </w:r>
    </w:p>
    <w:tbl>
      <w:tblPr>
        <w:tblStyle w:val="TableGrid"/>
        <w:tblW w:w="9198" w:type="dxa"/>
        <w:tblLayout w:type="fixed"/>
        <w:tblLook w:val="04A0" w:firstRow="1" w:lastRow="0" w:firstColumn="1" w:lastColumn="0" w:noHBand="0" w:noVBand="1"/>
      </w:tblPr>
      <w:tblGrid>
        <w:gridCol w:w="1051"/>
        <w:gridCol w:w="1216"/>
        <w:gridCol w:w="1621"/>
        <w:gridCol w:w="1440"/>
        <w:gridCol w:w="1440"/>
        <w:gridCol w:w="2430"/>
      </w:tblGrid>
      <w:tr w:rsidR="006E7C06" w:rsidRPr="00E42826" w:rsidTr="00E04DF6">
        <w:trPr>
          <w:trHeight w:val="178"/>
        </w:trPr>
        <w:tc>
          <w:tcPr>
            <w:tcW w:w="9198" w:type="dxa"/>
            <w:gridSpan w:val="6"/>
          </w:tcPr>
          <w:p w:rsidR="006E7C06" w:rsidRPr="00E42826" w:rsidRDefault="006E7C06" w:rsidP="006E7C06">
            <w:pPr>
              <w:tabs>
                <w:tab w:val="left" w:pos="1701"/>
                <w:tab w:val="left" w:pos="2268"/>
                <w:tab w:val="left" w:pos="3402"/>
                <w:tab w:val="left" w:pos="4536"/>
                <w:tab w:val="left" w:pos="5387"/>
                <w:tab w:val="left" w:pos="5812"/>
                <w:tab w:val="left" w:pos="6237"/>
                <w:tab w:val="left" w:pos="7035"/>
                <w:tab w:val="left" w:pos="8222"/>
              </w:tabs>
              <w:rPr>
                <w:rFonts w:ascii="Times New Roman" w:hAnsi="Times New Roman"/>
                <w:b/>
                <w:sz w:val="24"/>
                <w:szCs w:val="24"/>
              </w:rPr>
            </w:pPr>
            <w:r w:rsidRPr="00E42826">
              <w:rPr>
                <w:rFonts w:ascii="Times New Roman" w:hAnsi="Times New Roman"/>
                <w:b/>
                <w:sz w:val="24"/>
                <w:szCs w:val="24"/>
              </w:rPr>
              <w:t>2.1 Total No. of permanent faculty</w:t>
            </w:r>
          </w:p>
        </w:tc>
      </w:tr>
      <w:tr w:rsidR="00E42826" w:rsidRPr="00E42826" w:rsidTr="00E04DF6">
        <w:trPr>
          <w:trHeight w:val="405"/>
        </w:trPr>
        <w:tc>
          <w:tcPr>
            <w:tcW w:w="1051" w:type="dxa"/>
          </w:tcPr>
          <w:p w:rsidR="00E42826" w:rsidRPr="00E42826" w:rsidRDefault="00E42826" w:rsidP="00C44073">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b/>
                <w:sz w:val="24"/>
                <w:szCs w:val="24"/>
              </w:rPr>
            </w:pPr>
            <w:r w:rsidRPr="00E42826">
              <w:rPr>
                <w:rFonts w:ascii="Times New Roman" w:hAnsi="Times New Roman"/>
                <w:b/>
                <w:sz w:val="24"/>
                <w:szCs w:val="24"/>
              </w:rPr>
              <w:t>Total</w:t>
            </w:r>
          </w:p>
        </w:tc>
        <w:tc>
          <w:tcPr>
            <w:tcW w:w="1216" w:type="dxa"/>
          </w:tcPr>
          <w:p w:rsidR="00E42826" w:rsidRPr="00E42826" w:rsidRDefault="00E42826" w:rsidP="00C44073">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Asst. Professors</w:t>
            </w:r>
          </w:p>
        </w:tc>
        <w:tc>
          <w:tcPr>
            <w:tcW w:w="1621" w:type="dxa"/>
          </w:tcPr>
          <w:p w:rsidR="00E42826" w:rsidRPr="00E42826" w:rsidRDefault="00E42826" w:rsidP="00C44073">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Associate Professors</w:t>
            </w:r>
          </w:p>
        </w:tc>
        <w:tc>
          <w:tcPr>
            <w:tcW w:w="1440" w:type="dxa"/>
          </w:tcPr>
          <w:p w:rsidR="00E42826" w:rsidRPr="00E42826" w:rsidRDefault="00E42826" w:rsidP="00C44073">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Professors</w:t>
            </w:r>
          </w:p>
        </w:tc>
        <w:tc>
          <w:tcPr>
            <w:tcW w:w="1440" w:type="dxa"/>
          </w:tcPr>
          <w:p w:rsidR="00E42826" w:rsidRPr="00E42826" w:rsidRDefault="00E42826" w:rsidP="00C44073">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Lecturer</w:t>
            </w:r>
          </w:p>
        </w:tc>
        <w:tc>
          <w:tcPr>
            <w:tcW w:w="2430" w:type="dxa"/>
          </w:tcPr>
          <w:p w:rsidR="00E42826" w:rsidRPr="00E42826" w:rsidRDefault="00E42826" w:rsidP="00C44073">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shd w:val="clear" w:color="auto" w:fill="FFFF00"/>
              </w:rPr>
            </w:pPr>
            <w:r w:rsidRPr="00E42826">
              <w:rPr>
                <w:rFonts w:ascii="Times New Roman" w:hAnsi="Times New Roman"/>
                <w:sz w:val="24"/>
                <w:szCs w:val="24"/>
              </w:rPr>
              <w:t>Tutor/  Clinical  Instructor</w:t>
            </w:r>
          </w:p>
        </w:tc>
      </w:tr>
      <w:tr w:rsidR="00E42826" w:rsidRPr="00E42826" w:rsidTr="00E04DF6">
        <w:trPr>
          <w:trHeight w:val="287"/>
        </w:trPr>
        <w:tc>
          <w:tcPr>
            <w:tcW w:w="1051" w:type="dxa"/>
          </w:tcPr>
          <w:p w:rsidR="00E42826" w:rsidRPr="00E42826" w:rsidRDefault="00E42826" w:rsidP="00E42826">
            <w:pPr>
              <w:jc w:val="center"/>
              <w:rPr>
                <w:rStyle w:val="Strong"/>
                <w:rFonts w:ascii="Times New Roman" w:hAnsi="Times New Roman"/>
                <w:sz w:val="24"/>
                <w:szCs w:val="24"/>
              </w:rPr>
            </w:pPr>
            <w:r w:rsidRPr="00E42826">
              <w:rPr>
                <w:rStyle w:val="Strong"/>
                <w:rFonts w:ascii="Times New Roman" w:hAnsi="Times New Roman"/>
                <w:sz w:val="24"/>
                <w:szCs w:val="24"/>
              </w:rPr>
              <w:t>22</w:t>
            </w:r>
          </w:p>
        </w:tc>
        <w:tc>
          <w:tcPr>
            <w:tcW w:w="1216" w:type="dxa"/>
          </w:tcPr>
          <w:p w:rsidR="00E42826" w:rsidRPr="00E42826" w:rsidRDefault="00E42826" w:rsidP="00E42826">
            <w:pPr>
              <w:jc w:val="center"/>
              <w:rPr>
                <w:rStyle w:val="Strong"/>
                <w:rFonts w:ascii="Times New Roman" w:hAnsi="Times New Roman"/>
                <w:b w:val="0"/>
                <w:sz w:val="24"/>
                <w:szCs w:val="24"/>
              </w:rPr>
            </w:pPr>
            <w:r w:rsidRPr="00E42826">
              <w:rPr>
                <w:rStyle w:val="Strong"/>
                <w:rFonts w:ascii="Times New Roman" w:hAnsi="Times New Roman"/>
                <w:b w:val="0"/>
                <w:sz w:val="24"/>
                <w:szCs w:val="24"/>
              </w:rPr>
              <w:fldChar w:fldCharType="begin"/>
            </w:r>
            <w:r w:rsidRPr="00E42826">
              <w:rPr>
                <w:rStyle w:val="Strong"/>
                <w:rFonts w:ascii="Times New Roman" w:hAnsi="Times New Roman"/>
                <w:b w:val="0"/>
                <w:sz w:val="24"/>
                <w:szCs w:val="24"/>
              </w:rPr>
              <w:instrText xml:space="preserve"> FILLIN "Text2"</w:instrText>
            </w:r>
            <w:r w:rsidRPr="00E42826">
              <w:rPr>
                <w:rStyle w:val="Strong"/>
                <w:rFonts w:ascii="Times New Roman" w:hAnsi="Times New Roman"/>
                <w:b w:val="0"/>
                <w:sz w:val="24"/>
                <w:szCs w:val="24"/>
              </w:rPr>
              <w:fldChar w:fldCharType="separate"/>
            </w:r>
            <w:r w:rsidRPr="00E42826">
              <w:rPr>
                <w:rStyle w:val="Strong"/>
                <w:rFonts w:ascii="Times New Roman" w:hAnsi="Times New Roman"/>
                <w:b w:val="0"/>
                <w:sz w:val="24"/>
                <w:szCs w:val="24"/>
              </w:rPr>
              <w:t>  -----   </w:t>
            </w:r>
            <w:r w:rsidRPr="00E42826">
              <w:rPr>
                <w:rStyle w:val="Strong"/>
                <w:rFonts w:ascii="Times New Roman" w:hAnsi="Times New Roman"/>
                <w:b w:val="0"/>
                <w:sz w:val="24"/>
                <w:szCs w:val="24"/>
              </w:rPr>
              <w:fldChar w:fldCharType="end"/>
            </w:r>
          </w:p>
        </w:tc>
        <w:tc>
          <w:tcPr>
            <w:tcW w:w="1621" w:type="dxa"/>
          </w:tcPr>
          <w:p w:rsidR="00E42826" w:rsidRPr="00E42826" w:rsidRDefault="00E42826" w:rsidP="00E42826">
            <w:pPr>
              <w:jc w:val="center"/>
              <w:rPr>
                <w:rStyle w:val="Strong"/>
                <w:rFonts w:ascii="Times New Roman" w:hAnsi="Times New Roman"/>
                <w:b w:val="0"/>
                <w:sz w:val="24"/>
                <w:szCs w:val="24"/>
              </w:rPr>
            </w:pPr>
            <w:r w:rsidRPr="00E42826">
              <w:rPr>
                <w:rStyle w:val="Strong"/>
                <w:rFonts w:ascii="Times New Roman" w:hAnsi="Times New Roman"/>
                <w:b w:val="0"/>
                <w:sz w:val="24"/>
                <w:szCs w:val="24"/>
              </w:rPr>
              <w:t>2</w:t>
            </w:r>
          </w:p>
        </w:tc>
        <w:tc>
          <w:tcPr>
            <w:tcW w:w="1440" w:type="dxa"/>
          </w:tcPr>
          <w:p w:rsidR="00E42826" w:rsidRPr="00E42826" w:rsidRDefault="00E42826" w:rsidP="00E42826">
            <w:pPr>
              <w:jc w:val="center"/>
              <w:rPr>
                <w:rStyle w:val="Strong"/>
                <w:rFonts w:ascii="Times New Roman" w:hAnsi="Times New Roman"/>
                <w:b w:val="0"/>
                <w:sz w:val="24"/>
                <w:szCs w:val="24"/>
              </w:rPr>
            </w:pPr>
            <w:r w:rsidRPr="00E42826">
              <w:rPr>
                <w:rStyle w:val="Strong"/>
                <w:rFonts w:ascii="Times New Roman" w:hAnsi="Times New Roman"/>
                <w:b w:val="0"/>
                <w:sz w:val="24"/>
                <w:szCs w:val="24"/>
              </w:rPr>
              <w:t>4</w:t>
            </w:r>
          </w:p>
        </w:tc>
        <w:tc>
          <w:tcPr>
            <w:tcW w:w="1440" w:type="dxa"/>
          </w:tcPr>
          <w:p w:rsidR="00E42826" w:rsidRPr="00E42826" w:rsidRDefault="00F43EA9" w:rsidP="00E42826">
            <w:pPr>
              <w:jc w:val="center"/>
              <w:rPr>
                <w:rStyle w:val="Strong"/>
                <w:rFonts w:ascii="Times New Roman" w:hAnsi="Times New Roman"/>
                <w:b w:val="0"/>
                <w:sz w:val="24"/>
                <w:szCs w:val="24"/>
              </w:rPr>
            </w:pPr>
            <w:r>
              <w:rPr>
                <w:rStyle w:val="Strong"/>
                <w:rFonts w:ascii="Times New Roman" w:hAnsi="Times New Roman"/>
                <w:b w:val="0"/>
                <w:sz w:val="24"/>
                <w:szCs w:val="24"/>
              </w:rPr>
              <w:t>5</w:t>
            </w:r>
          </w:p>
        </w:tc>
        <w:tc>
          <w:tcPr>
            <w:tcW w:w="2430" w:type="dxa"/>
          </w:tcPr>
          <w:p w:rsidR="00E42826" w:rsidRPr="00E42826" w:rsidRDefault="00F43EA9" w:rsidP="00E42826">
            <w:pPr>
              <w:jc w:val="center"/>
              <w:rPr>
                <w:rStyle w:val="Strong"/>
                <w:rFonts w:ascii="Times New Roman" w:hAnsi="Times New Roman"/>
                <w:b w:val="0"/>
                <w:sz w:val="24"/>
                <w:szCs w:val="24"/>
              </w:rPr>
            </w:pPr>
            <w:r>
              <w:rPr>
                <w:rStyle w:val="Strong"/>
                <w:rFonts w:ascii="Times New Roman" w:hAnsi="Times New Roman"/>
                <w:b w:val="0"/>
                <w:sz w:val="24"/>
                <w:szCs w:val="24"/>
              </w:rPr>
              <w:t>11</w:t>
            </w:r>
          </w:p>
        </w:tc>
      </w:tr>
    </w:tbl>
    <w:p w:rsidR="00F43EA9" w:rsidRDefault="00F43EA9"/>
    <w:tbl>
      <w:tblPr>
        <w:tblStyle w:val="TableGrid"/>
        <w:tblW w:w="9288" w:type="dxa"/>
        <w:tblLayout w:type="fixed"/>
        <w:tblLook w:val="04A0" w:firstRow="1" w:lastRow="0" w:firstColumn="1" w:lastColumn="0" w:noHBand="0" w:noVBand="1"/>
      </w:tblPr>
      <w:tblGrid>
        <w:gridCol w:w="9288"/>
      </w:tblGrid>
      <w:tr w:rsidR="00E42826" w:rsidRPr="00E42826" w:rsidTr="00284EB0">
        <w:trPr>
          <w:trHeight w:val="326"/>
        </w:trPr>
        <w:tc>
          <w:tcPr>
            <w:tcW w:w="9288" w:type="dxa"/>
          </w:tcPr>
          <w:p w:rsidR="00E42826" w:rsidRPr="00E42826" w:rsidRDefault="00E42826" w:rsidP="001C52A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b/>
                <w:sz w:val="24"/>
                <w:szCs w:val="24"/>
              </w:rPr>
            </w:pPr>
            <w:r w:rsidRPr="00E42826">
              <w:rPr>
                <w:rFonts w:ascii="Times New Roman" w:hAnsi="Times New Roman"/>
                <w:b/>
                <w:sz w:val="24"/>
                <w:szCs w:val="24"/>
              </w:rPr>
              <w:t>2.2 No. of permanent faculty with Ph.D.  -  1</w:t>
            </w:r>
          </w:p>
        </w:tc>
      </w:tr>
    </w:tbl>
    <w:p w:rsidR="00F43EA9" w:rsidRDefault="00F43EA9"/>
    <w:tbl>
      <w:tblPr>
        <w:tblStyle w:val="TableGrid"/>
        <w:tblW w:w="9245" w:type="dxa"/>
        <w:tblLayout w:type="fixed"/>
        <w:tblLook w:val="04A0" w:firstRow="1" w:lastRow="0" w:firstColumn="1" w:lastColumn="0" w:noHBand="0" w:noVBand="1"/>
      </w:tblPr>
      <w:tblGrid>
        <w:gridCol w:w="1278"/>
        <w:gridCol w:w="720"/>
        <w:gridCol w:w="1170"/>
        <w:gridCol w:w="810"/>
        <w:gridCol w:w="990"/>
        <w:gridCol w:w="720"/>
        <w:gridCol w:w="990"/>
        <w:gridCol w:w="720"/>
        <w:gridCol w:w="990"/>
        <w:gridCol w:w="857"/>
      </w:tblGrid>
      <w:tr w:rsidR="001C52A1" w:rsidRPr="00E42826" w:rsidTr="00284EB0">
        <w:trPr>
          <w:trHeight w:val="326"/>
        </w:trPr>
        <w:tc>
          <w:tcPr>
            <w:tcW w:w="9245" w:type="dxa"/>
            <w:gridSpan w:val="10"/>
          </w:tcPr>
          <w:p w:rsidR="001C52A1" w:rsidRPr="00E42826" w:rsidRDefault="001C52A1" w:rsidP="006E7C06">
            <w:pPr>
              <w:tabs>
                <w:tab w:val="left" w:pos="149"/>
                <w:tab w:val="left" w:pos="1701"/>
                <w:tab w:val="left" w:pos="2268"/>
                <w:tab w:val="left" w:pos="3402"/>
                <w:tab w:val="left" w:pos="4536"/>
                <w:tab w:val="left" w:pos="5387"/>
                <w:tab w:val="left" w:pos="5812"/>
                <w:tab w:val="left" w:pos="6237"/>
                <w:tab w:val="left" w:pos="7035"/>
                <w:tab w:val="left" w:pos="8222"/>
              </w:tabs>
              <w:rPr>
                <w:rFonts w:ascii="Times New Roman" w:hAnsi="Times New Roman"/>
                <w:b/>
                <w:sz w:val="24"/>
                <w:szCs w:val="24"/>
              </w:rPr>
            </w:pPr>
            <w:r w:rsidRPr="00E42826">
              <w:rPr>
                <w:rFonts w:ascii="Times New Roman" w:hAnsi="Times New Roman"/>
                <w:b/>
                <w:sz w:val="24"/>
                <w:szCs w:val="24"/>
              </w:rPr>
              <w:t>2.3 No. of Faculty Positions Recruited (R) and Vacant (V) during the year</w:t>
            </w:r>
          </w:p>
        </w:tc>
      </w:tr>
      <w:tr w:rsidR="001C52A1" w:rsidRPr="00E42826" w:rsidTr="00284EB0">
        <w:trPr>
          <w:trHeight w:val="326"/>
        </w:trPr>
        <w:tc>
          <w:tcPr>
            <w:tcW w:w="1998" w:type="dxa"/>
            <w:gridSpan w:val="2"/>
          </w:tcPr>
          <w:p w:rsidR="001C52A1" w:rsidRPr="00E42826" w:rsidRDefault="001C52A1" w:rsidP="001C52A1">
            <w:pPr>
              <w:tabs>
                <w:tab w:val="left" w:pos="1701"/>
                <w:tab w:val="left" w:pos="2268"/>
                <w:tab w:val="left" w:pos="3402"/>
                <w:tab w:val="left" w:pos="4536"/>
                <w:tab w:val="left" w:pos="5387"/>
                <w:tab w:val="left" w:pos="5812"/>
                <w:tab w:val="left" w:pos="6237"/>
                <w:tab w:val="left" w:pos="7035"/>
                <w:tab w:val="left" w:pos="8222"/>
              </w:tabs>
              <w:jc w:val="center"/>
              <w:rPr>
                <w:rFonts w:ascii="Times New Roman" w:hAnsi="Times New Roman"/>
                <w:b/>
                <w:sz w:val="24"/>
                <w:szCs w:val="24"/>
              </w:rPr>
            </w:pPr>
            <w:r w:rsidRPr="00E42826">
              <w:rPr>
                <w:rFonts w:ascii="Times New Roman" w:hAnsi="Times New Roman"/>
                <w:b/>
                <w:sz w:val="24"/>
                <w:szCs w:val="24"/>
              </w:rPr>
              <w:t>Asst. Professors</w:t>
            </w:r>
          </w:p>
        </w:tc>
        <w:tc>
          <w:tcPr>
            <w:tcW w:w="1980" w:type="dxa"/>
            <w:gridSpan w:val="2"/>
          </w:tcPr>
          <w:p w:rsidR="001C52A1" w:rsidRPr="00E42826" w:rsidRDefault="001C52A1" w:rsidP="001C52A1">
            <w:pPr>
              <w:tabs>
                <w:tab w:val="left" w:pos="1701"/>
                <w:tab w:val="left" w:pos="2268"/>
                <w:tab w:val="left" w:pos="3402"/>
                <w:tab w:val="left" w:pos="4536"/>
                <w:tab w:val="left" w:pos="5387"/>
                <w:tab w:val="left" w:pos="5812"/>
                <w:tab w:val="left" w:pos="6237"/>
                <w:tab w:val="left" w:pos="7035"/>
                <w:tab w:val="left" w:pos="8222"/>
              </w:tabs>
              <w:jc w:val="center"/>
              <w:rPr>
                <w:rFonts w:ascii="Times New Roman" w:hAnsi="Times New Roman"/>
                <w:sz w:val="24"/>
                <w:szCs w:val="24"/>
              </w:rPr>
            </w:pPr>
            <w:r w:rsidRPr="00E42826">
              <w:rPr>
                <w:rFonts w:ascii="Times New Roman" w:hAnsi="Times New Roman"/>
                <w:sz w:val="24"/>
                <w:szCs w:val="24"/>
              </w:rPr>
              <w:t>Associate Professors</w:t>
            </w:r>
          </w:p>
        </w:tc>
        <w:tc>
          <w:tcPr>
            <w:tcW w:w="1710" w:type="dxa"/>
            <w:gridSpan w:val="2"/>
          </w:tcPr>
          <w:p w:rsidR="001C52A1" w:rsidRPr="00E42826" w:rsidRDefault="001C52A1" w:rsidP="001C52A1">
            <w:pPr>
              <w:tabs>
                <w:tab w:val="left" w:pos="1701"/>
                <w:tab w:val="left" w:pos="2268"/>
                <w:tab w:val="left" w:pos="3402"/>
                <w:tab w:val="left" w:pos="4536"/>
                <w:tab w:val="left" w:pos="5387"/>
                <w:tab w:val="left" w:pos="5812"/>
                <w:tab w:val="left" w:pos="6237"/>
                <w:tab w:val="left" w:pos="7035"/>
                <w:tab w:val="left" w:pos="8222"/>
              </w:tabs>
              <w:jc w:val="center"/>
              <w:rPr>
                <w:rFonts w:ascii="Times New Roman" w:hAnsi="Times New Roman"/>
                <w:sz w:val="24"/>
                <w:szCs w:val="24"/>
              </w:rPr>
            </w:pPr>
            <w:r w:rsidRPr="00E42826">
              <w:rPr>
                <w:rFonts w:ascii="Times New Roman" w:hAnsi="Times New Roman"/>
                <w:sz w:val="24"/>
                <w:szCs w:val="24"/>
              </w:rPr>
              <w:t>Professors</w:t>
            </w:r>
          </w:p>
        </w:tc>
        <w:tc>
          <w:tcPr>
            <w:tcW w:w="1710" w:type="dxa"/>
            <w:gridSpan w:val="2"/>
          </w:tcPr>
          <w:p w:rsidR="001C52A1" w:rsidRPr="00E42826" w:rsidRDefault="001C52A1" w:rsidP="001C52A1">
            <w:pPr>
              <w:tabs>
                <w:tab w:val="left" w:pos="1701"/>
                <w:tab w:val="left" w:pos="2268"/>
                <w:tab w:val="left" w:pos="3402"/>
                <w:tab w:val="left" w:pos="4536"/>
                <w:tab w:val="left" w:pos="5387"/>
                <w:tab w:val="left" w:pos="5812"/>
                <w:tab w:val="left" w:pos="6237"/>
                <w:tab w:val="left" w:pos="7035"/>
                <w:tab w:val="left" w:pos="8222"/>
              </w:tabs>
              <w:jc w:val="center"/>
              <w:rPr>
                <w:rFonts w:ascii="Times New Roman" w:hAnsi="Times New Roman"/>
                <w:sz w:val="24"/>
                <w:szCs w:val="24"/>
              </w:rPr>
            </w:pPr>
            <w:r w:rsidRPr="00E42826">
              <w:rPr>
                <w:rFonts w:ascii="Times New Roman" w:hAnsi="Times New Roman"/>
                <w:sz w:val="24"/>
                <w:szCs w:val="24"/>
              </w:rPr>
              <w:t>Others</w:t>
            </w:r>
          </w:p>
        </w:tc>
        <w:tc>
          <w:tcPr>
            <w:tcW w:w="1847" w:type="dxa"/>
            <w:gridSpan w:val="2"/>
          </w:tcPr>
          <w:p w:rsidR="001C52A1" w:rsidRPr="00E42826" w:rsidRDefault="001C52A1" w:rsidP="006E7C06">
            <w:pPr>
              <w:tabs>
                <w:tab w:val="left" w:pos="1701"/>
                <w:tab w:val="left" w:pos="2268"/>
                <w:tab w:val="left" w:pos="3402"/>
                <w:tab w:val="left" w:pos="4536"/>
                <w:tab w:val="left" w:pos="5387"/>
                <w:tab w:val="left" w:pos="5812"/>
                <w:tab w:val="left" w:pos="6237"/>
                <w:tab w:val="left" w:pos="7035"/>
                <w:tab w:val="left" w:pos="8222"/>
              </w:tabs>
              <w:jc w:val="center"/>
              <w:rPr>
                <w:rFonts w:ascii="Times New Roman" w:hAnsi="Times New Roman"/>
                <w:sz w:val="24"/>
                <w:szCs w:val="24"/>
              </w:rPr>
            </w:pPr>
            <w:r w:rsidRPr="00E42826">
              <w:rPr>
                <w:rFonts w:ascii="Times New Roman" w:hAnsi="Times New Roman"/>
                <w:sz w:val="24"/>
                <w:szCs w:val="24"/>
              </w:rPr>
              <w:t>Total</w:t>
            </w:r>
          </w:p>
        </w:tc>
      </w:tr>
      <w:tr w:rsidR="001C52A1" w:rsidRPr="00E42826" w:rsidTr="00284EB0">
        <w:trPr>
          <w:trHeight w:val="334"/>
        </w:trPr>
        <w:tc>
          <w:tcPr>
            <w:tcW w:w="1278" w:type="dxa"/>
          </w:tcPr>
          <w:p w:rsidR="001C52A1" w:rsidRPr="00E42826" w:rsidRDefault="001C52A1" w:rsidP="001C52A1">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b/>
                <w:sz w:val="24"/>
                <w:szCs w:val="24"/>
              </w:rPr>
            </w:pPr>
            <w:r w:rsidRPr="00E42826">
              <w:rPr>
                <w:rFonts w:ascii="Times New Roman" w:hAnsi="Times New Roman"/>
                <w:b/>
                <w:sz w:val="24"/>
                <w:szCs w:val="24"/>
              </w:rPr>
              <w:t>R</w:t>
            </w:r>
          </w:p>
        </w:tc>
        <w:tc>
          <w:tcPr>
            <w:tcW w:w="720" w:type="dxa"/>
          </w:tcPr>
          <w:p w:rsidR="001C52A1" w:rsidRPr="00E42826" w:rsidRDefault="001C52A1" w:rsidP="001C52A1">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V</w:t>
            </w:r>
          </w:p>
        </w:tc>
        <w:tc>
          <w:tcPr>
            <w:tcW w:w="1170" w:type="dxa"/>
          </w:tcPr>
          <w:p w:rsidR="001C52A1" w:rsidRPr="00E42826" w:rsidRDefault="001C52A1" w:rsidP="001C52A1">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R</w:t>
            </w:r>
          </w:p>
        </w:tc>
        <w:tc>
          <w:tcPr>
            <w:tcW w:w="810" w:type="dxa"/>
          </w:tcPr>
          <w:p w:rsidR="001C52A1" w:rsidRPr="00E42826" w:rsidRDefault="001C52A1" w:rsidP="001C52A1">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V</w:t>
            </w:r>
          </w:p>
        </w:tc>
        <w:tc>
          <w:tcPr>
            <w:tcW w:w="990" w:type="dxa"/>
          </w:tcPr>
          <w:p w:rsidR="001C52A1" w:rsidRPr="00E42826" w:rsidRDefault="001C52A1" w:rsidP="001C52A1">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R</w:t>
            </w:r>
          </w:p>
        </w:tc>
        <w:tc>
          <w:tcPr>
            <w:tcW w:w="720" w:type="dxa"/>
          </w:tcPr>
          <w:p w:rsidR="001C52A1" w:rsidRPr="00E42826" w:rsidRDefault="001C52A1" w:rsidP="001C52A1">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V</w:t>
            </w:r>
          </w:p>
        </w:tc>
        <w:tc>
          <w:tcPr>
            <w:tcW w:w="990" w:type="dxa"/>
          </w:tcPr>
          <w:p w:rsidR="001C52A1" w:rsidRPr="00E42826" w:rsidRDefault="001C52A1" w:rsidP="001C52A1">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R</w:t>
            </w:r>
          </w:p>
        </w:tc>
        <w:tc>
          <w:tcPr>
            <w:tcW w:w="720" w:type="dxa"/>
          </w:tcPr>
          <w:p w:rsidR="001C52A1" w:rsidRPr="00E42826" w:rsidRDefault="001C52A1" w:rsidP="001C52A1">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V</w:t>
            </w:r>
          </w:p>
        </w:tc>
        <w:tc>
          <w:tcPr>
            <w:tcW w:w="990" w:type="dxa"/>
          </w:tcPr>
          <w:p w:rsidR="001C52A1" w:rsidRPr="00E42826" w:rsidRDefault="001C52A1" w:rsidP="001C52A1">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R</w:t>
            </w:r>
          </w:p>
        </w:tc>
        <w:tc>
          <w:tcPr>
            <w:tcW w:w="857" w:type="dxa"/>
          </w:tcPr>
          <w:p w:rsidR="001C52A1" w:rsidRPr="00E42826" w:rsidRDefault="001C52A1" w:rsidP="001C52A1">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V</w:t>
            </w:r>
          </w:p>
        </w:tc>
      </w:tr>
      <w:tr w:rsidR="001C52A1" w:rsidRPr="00E42826" w:rsidTr="00284EB0">
        <w:trPr>
          <w:trHeight w:val="334"/>
        </w:trPr>
        <w:tc>
          <w:tcPr>
            <w:tcW w:w="1278" w:type="dxa"/>
          </w:tcPr>
          <w:p w:rsidR="001C52A1" w:rsidRPr="00E42826" w:rsidRDefault="001C52A1" w:rsidP="001C52A1">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b/>
                <w:sz w:val="24"/>
                <w:szCs w:val="24"/>
              </w:rPr>
            </w:pPr>
            <w:r w:rsidRPr="00E42826">
              <w:rPr>
                <w:rFonts w:ascii="Times New Roman" w:hAnsi="Times New Roman"/>
                <w:b/>
                <w:sz w:val="24"/>
                <w:szCs w:val="24"/>
              </w:rPr>
              <w:t>NA</w:t>
            </w:r>
          </w:p>
        </w:tc>
        <w:tc>
          <w:tcPr>
            <w:tcW w:w="720" w:type="dxa"/>
          </w:tcPr>
          <w:p w:rsidR="001C52A1" w:rsidRPr="00E42826" w:rsidRDefault="001C52A1" w:rsidP="001C52A1">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NA</w:t>
            </w:r>
          </w:p>
        </w:tc>
        <w:tc>
          <w:tcPr>
            <w:tcW w:w="1170" w:type="dxa"/>
          </w:tcPr>
          <w:p w:rsidR="001C52A1" w:rsidRPr="00E42826" w:rsidRDefault="001C52A1" w:rsidP="001C52A1">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2</w:t>
            </w:r>
          </w:p>
        </w:tc>
        <w:tc>
          <w:tcPr>
            <w:tcW w:w="810" w:type="dxa"/>
          </w:tcPr>
          <w:p w:rsidR="001C52A1" w:rsidRPr="00E42826" w:rsidRDefault="001C52A1" w:rsidP="001C52A1">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w:t>
            </w:r>
          </w:p>
        </w:tc>
        <w:tc>
          <w:tcPr>
            <w:tcW w:w="990" w:type="dxa"/>
          </w:tcPr>
          <w:p w:rsidR="001C52A1" w:rsidRPr="00E42826" w:rsidRDefault="00E42826" w:rsidP="001C52A1">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Pr>
                <w:rFonts w:ascii="Times New Roman" w:hAnsi="Times New Roman"/>
                <w:sz w:val="24"/>
                <w:szCs w:val="24"/>
              </w:rPr>
              <w:t>4</w:t>
            </w:r>
          </w:p>
        </w:tc>
        <w:tc>
          <w:tcPr>
            <w:tcW w:w="720" w:type="dxa"/>
          </w:tcPr>
          <w:p w:rsidR="001C52A1" w:rsidRPr="00E42826" w:rsidRDefault="001C52A1" w:rsidP="001C52A1">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w:t>
            </w:r>
          </w:p>
        </w:tc>
        <w:tc>
          <w:tcPr>
            <w:tcW w:w="990" w:type="dxa"/>
          </w:tcPr>
          <w:p w:rsidR="001C52A1" w:rsidRPr="00E42826" w:rsidRDefault="00F43EA9" w:rsidP="001C52A1">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Pr>
                <w:rFonts w:ascii="Times New Roman" w:hAnsi="Times New Roman"/>
                <w:sz w:val="24"/>
                <w:szCs w:val="24"/>
              </w:rPr>
              <w:t>16</w:t>
            </w:r>
          </w:p>
        </w:tc>
        <w:tc>
          <w:tcPr>
            <w:tcW w:w="720" w:type="dxa"/>
          </w:tcPr>
          <w:p w:rsidR="001C52A1" w:rsidRPr="00E42826" w:rsidRDefault="001C52A1" w:rsidP="001C52A1">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w:t>
            </w:r>
          </w:p>
        </w:tc>
        <w:tc>
          <w:tcPr>
            <w:tcW w:w="990" w:type="dxa"/>
          </w:tcPr>
          <w:p w:rsidR="001C52A1" w:rsidRPr="00E42826" w:rsidRDefault="00F43EA9" w:rsidP="001C52A1">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Pr>
                <w:rFonts w:ascii="Times New Roman" w:hAnsi="Times New Roman"/>
                <w:sz w:val="24"/>
                <w:szCs w:val="24"/>
              </w:rPr>
              <w:t>22</w:t>
            </w:r>
          </w:p>
        </w:tc>
        <w:tc>
          <w:tcPr>
            <w:tcW w:w="857" w:type="dxa"/>
          </w:tcPr>
          <w:p w:rsidR="001C52A1" w:rsidRPr="00E42826" w:rsidRDefault="001C52A1" w:rsidP="001C52A1">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w:t>
            </w:r>
          </w:p>
        </w:tc>
      </w:tr>
    </w:tbl>
    <w:p w:rsidR="0038623F" w:rsidRDefault="0038623F"/>
    <w:tbl>
      <w:tblPr>
        <w:tblStyle w:val="TableGrid"/>
        <w:tblW w:w="9245" w:type="dxa"/>
        <w:tblLayout w:type="fixed"/>
        <w:tblLook w:val="04A0" w:firstRow="1" w:lastRow="0" w:firstColumn="1" w:lastColumn="0" w:noHBand="0" w:noVBand="1"/>
      </w:tblPr>
      <w:tblGrid>
        <w:gridCol w:w="2024"/>
        <w:gridCol w:w="1144"/>
        <w:gridCol w:w="1793"/>
        <w:gridCol w:w="761"/>
        <w:gridCol w:w="2690"/>
        <w:gridCol w:w="833"/>
      </w:tblGrid>
      <w:tr w:rsidR="003F1C62" w:rsidRPr="00E42826" w:rsidTr="00284EB0">
        <w:trPr>
          <w:trHeight w:val="334"/>
        </w:trPr>
        <w:tc>
          <w:tcPr>
            <w:tcW w:w="9245" w:type="dxa"/>
            <w:gridSpan w:val="6"/>
          </w:tcPr>
          <w:p w:rsidR="003F1C62" w:rsidRPr="00E42826" w:rsidRDefault="003F1C62" w:rsidP="003F1C62">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b/>
                <w:sz w:val="24"/>
                <w:szCs w:val="24"/>
              </w:rPr>
            </w:pPr>
            <w:r w:rsidRPr="00E42826">
              <w:rPr>
                <w:rFonts w:ascii="Times New Roman" w:hAnsi="Times New Roman"/>
                <w:b/>
                <w:sz w:val="24"/>
                <w:szCs w:val="24"/>
              </w:rPr>
              <w:t>2.4 No. of Guest and Visiting faculty and Temporary faculty</w:t>
            </w:r>
          </w:p>
        </w:tc>
      </w:tr>
      <w:tr w:rsidR="001C52A1" w:rsidRPr="00E42826" w:rsidTr="00284EB0">
        <w:trPr>
          <w:trHeight w:val="334"/>
        </w:trPr>
        <w:tc>
          <w:tcPr>
            <w:tcW w:w="2024" w:type="dxa"/>
          </w:tcPr>
          <w:p w:rsidR="001C52A1" w:rsidRPr="00E42826" w:rsidRDefault="001C52A1" w:rsidP="001C52A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b/>
                <w:sz w:val="24"/>
                <w:szCs w:val="24"/>
              </w:rPr>
            </w:pPr>
            <w:r w:rsidRPr="00E42826">
              <w:rPr>
                <w:rFonts w:ascii="Times New Roman" w:hAnsi="Times New Roman"/>
                <w:b/>
                <w:sz w:val="24"/>
                <w:szCs w:val="24"/>
              </w:rPr>
              <w:t>Guest</w:t>
            </w:r>
          </w:p>
        </w:tc>
        <w:tc>
          <w:tcPr>
            <w:tcW w:w="1144" w:type="dxa"/>
          </w:tcPr>
          <w:p w:rsidR="001C52A1" w:rsidRPr="00E42826" w:rsidRDefault="003F1C62" w:rsidP="003F1C62">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5</w:t>
            </w:r>
          </w:p>
        </w:tc>
        <w:tc>
          <w:tcPr>
            <w:tcW w:w="1793" w:type="dxa"/>
          </w:tcPr>
          <w:p w:rsidR="001C52A1" w:rsidRPr="00E42826" w:rsidRDefault="001C52A1" w:rsidP="001C52A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E42826">
              <w:rPr>
                <w:rFonts w:ascii="Times New Roman" w:hAnsi="Times New Roman"/>
                <w:sz w:val="24"/>
                <w:szCs w:val="24"/>
              </w:rPr>
              <w:t>Visiting</w:t>
            </w:r>
          </w:p>
        </w:tc>
        <w:tc>
          <w:tcPr>
            <w:tcW w:w="761" w:type="dxa"/>
          </w:tcPr>
          <w:p w:rsidR="001C52A1" w:rsidRPr="00E42826" w:rsidRDefault="003F1C62" w:rsidP="003F1C62">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29</w:t>
            </w:r>
          </w:p>
        </w:tc>
        <w:tc>
          <w:tcPr>
            <w:tcW w:w="2690" w:type="dxa"/>
          </w:tcPr>
          <w:p w:rsidR="001C52A1" w:rsidRPr="00E42826" w:rsidRDefault="003F1C62" w:rsidP="001C52A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E42826">
              <w:rPr>
                <w:rFonts w:ascii="Times New Roman" w:hAnsi="Times New Roman"/>
                <w:sz w:val="24"/>
                <w:szCs w:val="24"/>
              </w:rPr>
              <w:t>Temporary Faculty</w:t>
            </w:r>
          </w:p>
        </w:tc>
        <w:tc>
          <w:tcPr>
            <w:tcW w:w="833" w:type="dxa"/>
          </w:tcPr>
          <w:p w:rsidR="001C52A1" w:rsidRPr="00E42826" w:rsidRDefault="00E42826" w:rsidP="003F1C62">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NIL</w:t>
            </w:r>
          </w:p>
        </w:tc>
      </w:tr>
    </w:tbl>
    <w:p w:rsidR="006E7C06" w:rsidRDefault="006E7C06" w:rsidP="006E7C06">
      <w:pPr>
        <w:tabs>
          <w:tab w:val="left" w:pos="1701"/>
          <w:tab w:val="left" w:pos="2268"/>
          <w:tab w:val="left" w:pos="3402"/>
          <w:tab w:val="left" w:pos="4536"/>
          <w:tab w:val="left" w:pos="5387"/>
          <w:tab w:val="left" w:pos="5812"/>
          <w:tab w:val="left" w:pos="6237"/>
          <w:tab w:val="left" w:pos="7035"/>
          <w:tab w:val="left" w:pos="8222"/>
        </w:tabs>
        <w:spacing w:before="240"/>
        <w:rPr>
          <w:rFonts w:ascii="Times New Roman" w:hAnsi="Times New Roman"/>
          <w:sz w:val="24"/>
          <w:szCs w:val="24"/>
        </w:rPr>
      </w:pPr>
    </w:p>
    <w:tbl>
      <w:tblPr>
        <w:tblStyle w:val="TableGrid"/>
        <w:tblW w:w="0" w:type="auto"/>
        <w:tblLook w:val="04A0" w:firstRow="1" w:lastRow="0" w:firstColumn="1" w:lastColumn="0" w:noHBand="0" w:noVBand="1"/>
      </w:tblPr>
      <w:tblGrid>
        <w:gridCol w:w="2259"/>
        <w:gridCol w:w="2394"/>
        <w:gridCol w:w="2304"/>
        <w:gridCol w:w="2285"/>
      </w:tblGrid>
      <w:tr w:rsidR="005B438B" w:rsidRPr="00E42826" w:rsidTr="00284EB0">
        <w:tc>
          <w:tcPr>
            <w:tcW w:w="9242" w:type="dxa"/>
            <w:gridSpan w:val="4"/>
          </w:tcPr>
          <w:p w:rsidR="005B438B" w:rsidRPr="00E42826" w:rsidRDefault="005B438B" w:rsidP="005B438B">
            <w:pPr>
              <w:tabs>
                <w:tab w:val="left" w:pos="1701"/>
                <w:tab w:val="left" w:pos="2268"/>
                <w:tab w:val="left" w:pos="3402"/>
                <w:tab w:val="left" w:pos="4536"/>
                <w:tab w:val="left" w:pos="5387"/>
                <w:tab w:val="left" w:pos="5812"/>
                <w:tab w:val="left" w:pos="6237"/>
                <w:tab w:val="left" w:pos="7035"/>
                <w:tab w:val="left" w:pos="8222"/>
              </w:tabs>
              <w:spacing w:line="276" w:lineRule="auto"/>
              <w:rPr>
                <w:rFonts w:ascii="Times New Roman" w:hAnsi="Times New Roman"/>
                <w:b/>
                <w:sz w:val="24"/>
                <w:szCs w:val="24"/>
              </w:rPr>
            </w:pPr>
            <w:r w:rsidRPr="00E42826">
              <w:rPr>
                <w:rFonts w:ascii="Times New Roman" w:hAnsi="Times New Roman"/>
                <w:b/>
                <w:sz w:val="24"/>
                <w:szCs w:val="24"/>
              </w:rPr>
              <w:t>2.5 Faculty participation in conferences and symposia</w:t>
            </w:r>
          </w:p>
        </w:tc>
      </w:tr>
      <w:tr w:rsidR="005B438B" w:rsidRPr="00E42826" w:rsidTr="00284EB0">
        <w:tc>
          <w:tcPr>
            <w:tcW w:w="2259" w:type="dxa"/>
          </w:tcPr>
          <w:p w:rsidR="005B438B" w:rsidRPr="00E42826" w:rsidRDefault="005B438B" w:rsidP="001A0FEE">
            <w:pPr>
              <w:spacing w:line="276" w:lineRule="auto"/>
              <w:rPr>
                <w:rStyle w:val="Strong"/>
                <w:rFonts w:ascii="Times New Roman" w:hAnsi="Times New Roman"/>
                <w:sz w:val="24"/>
                <w:szCs w:val="24"/>
              </w:rPr>
            </w:pPr>
            <w:r w:rsidRPr="00E42826">
              <w:rPr>
                <w:rStyle w:val="Strong"/>
                <w:rFonts w:ascii="Times New Roman" w:hAnsi="Times New Roman"/>
                <w:sz w:val="24"/>
                <w:szCs w:val="24"/>
              </w:rPr>
              <w:t>No. of Faculty</w:t>
            </w:r>
          </w:p>
        </w:tc>
        <w:tc>
          <w:tcPr>
            <w:tcW w:w="2394" w:type="dxa"/>
          </w:tcPr>
          <w:p w:rsidR="005B438B" w:rsidRPr="00E42826" w:rsidRDefault="005B438B" w:rsidP="001A0FEE">
            <w:pPr>
              <w:spacing w:line="276" w:lineRule="auto"/>
              <w:jc w:val="center"/>
              <w:rPr>
                <w:rStyle w:val="Strong"/>
                <w:rFonts w:ascii="Times New Roman" w:hAnsi="Times New Roman"/>
                <w:b w:val="0"/>
                <w:sz w:val="24"/>
                <w:szCs w:val="24"/>
              </w:rPr>
            </w:pPr>
            <w:r w:rsidRPr="00E42826">
              <w:rPr>
                <w:rStyle w:val="Strong"/>
                <w:rFonts w:ascii="Times New Roman" w:hAnsi="Times New Roman"/>
                <w:b w:val="0"/>
                <w:sz w:val="24"/>
                <w:szCs w:val="24"/>
              </w:rPr>
              <w:t>International level</w:t>
            </w:r>
          </w:p>
        </w:tc>
        <w:tc>
          <w:tcPr>
            <w:tcW w:w="2304" w:type="dxa"/>
          </w:tcPr>
          <w:p w:rsidR="005B438B" w:rsidRPr="00E42826" w:rsidRDefault="005B438B" w:rsidP="005B438B">
            <w:pPr>
              <w:spacing w:line="276" w:lineRule="auto"/>
              <w:jc w:val="center"/>
              <w:rPr>
                <w:rStyle w:val="Strong"/>
                <w:rFonts w:ascii="Times New Roman" w:hAnsi="Times New Roman"/>
                <w:b w:val="0"/>
                <w:sz w:val="24"/>
                <w:szCs w:val="24"/>
              </w:rPr>
            </w:pPr>
            <w:r w:rsidRPr="00E42826">
              <w:rPr>
                <w:rStyle w:val="Strong"/>
                <w:rFonts w:ascii="Times New Roman" w:hAnsi="Times New Roman"/>
                <w:b w:val="0"/>
                <w:sz w:val="24"/>
                <w:szCs w:val="24"/>
              </w:rPr>
              <w:t>National level</w:t>
            </w:r>
          </w:p>
        </w:tc>
        <w:tc>
          <w:tcPr>
            <w:tcW w:w="2285" w:type="dxa"/>
          </w:tcPr>
          <w:p w:rsidR="005B438B" w:rsidRPr="00E42826" w:rsidRDefault="005B438B" w:rsidP="005B438B">
            <w:pPr>
              <w:spacing w:line="276" w:lineRule="auto"/>
              <w:jc w:val="center"/>
              <w:rPr>
                <w:rStyle w:val="Strong"/>
                <w:rFonts w:ascii="Times New Roman" w:hAnsi="Times New Roman"/>
                <w:b w:val="0"/>
                <w:sz w:val="24"/>
                <w:szCs w:val="24"/>
              </w:rPr>
            </w:pPr>
            <w:r w:rsidRPr="00E42826">
              <w:rPr>
                <w:rStyle w:val="Strong"/>
                <w:rFonts w:ascii="Times New Roman" w:hAnsi="Times New Roman"/>
                <w:b w:val="0"/>
                <w:sz w:val="24"/>
                <w:szCs w:val="24"/>
              </w:rPr>
              <w:t>State level</w:t>
            </w:r>
          </w:p>
        </w:tc>
      </w:tr>
      <w:tr w:rsidR="005B438B" w:rsidRPr="00E42826" w:rsidTr="00284EB0">
        <w:tc>
          <w:tcPr>
            <w:tcW w:w="2259" w:type="dxa"/>
          </w:tcPr>
          <w:p w:rsidR="005B438B" w:rsidRPr="00E42826" w:rsidRDefault="005B438B" w:rsidP="001A0FEE">
            <w:pPr>
              <w:spacing w:line="276" w:lineRule="auto"/>
              <w:rPr>
                <w:rStyle w:val="Strong"/>
                <w:rFonts w:ascii="Times New Roman" w:hAnsi="Times New Roman"/>
                <w:sz w:val="24"/>
                <w:szCs w:val="24"/>
              </w:rPr>
            </w:pPr>
            <w:r w:rsidRPr="00E42826">
              <w:rPr>
                <w:rStyle w:val="Strong"/>
                <w:rFonts w:ascii="Times New Roman" w:hAnsi="Times New Roman"/>
                <w:sz w:val="24"/>
                <w:szCs w:val="24"/>
              </w:rPr>
              <w:t>Attended Seminars/ Workshops</w:t>
            </w:r>
          </w:p>
        </w:tc>
        <w:tc>
          <w:tcPr>
            <w:tcW w:w="2394" w:type="dxa"/>
          </w:tcPr>
          <w:p w:rsidR="005B438B" w:rsidRPr="00E42826" w:rsidRDefault="00147B5C" w:rsidP="00147B5C">
            <w:pPr>
              <w:spacing w:line="276" w:lineRule="auto"/>
              <w:jc w:val="center"/>
              <w:rPr>
                <w:rStyle w:val="Strong"/>
                <w:rFonts w:ascii="Times New Roman" w:hAnsi="Times New Roman"/>
                <w:b w:val="0"/>
                <w:sz w:val="24"/>
                <w:szCs w:val="24"/>
              </w:rPr>
            </w:pPr>
            <w:r>
              <w:rPr>
                <w:rStyle w:val="Strong"/>
                <w:rFonts w:ascii="Times New Roman" w:hAnsi="Times New Roman"/>
                <w:b w:val="0"/>
                <w:sz w:val="24"/>
                <w:szCs w:val="24"/>
              </w:rPr>
              <w:t>13</w:t>
            </w:r>
          </w:p>
        </w:tc>
        <w:tc>
          <w:tcPr>
            <w:tcW w:w="2304" w:type="dxa"/>
          </w:tcPr>
          <w:p w:rsidR="005B438B" w:rsidRPr="00E42826" w:rsidRDefault="00147B5C" w:rsidP="00147B5C">
            <w:pPr>
              <w:spacing w:line="276" w:lineRule="auto"/>
              <w:jc w:val="center"/>
              <w:rPr>
                <w:rStyle w:val="Strong"/>
                <w:rFonts w:ascii="Times New Roman" w:hAnsi="Times New Roman"/>
                <w:b w:val="0"/>
                <w:sz w:val="24"/>
                <w:szCs w:val="24"/>
              </w:rPr>
            </w:pPr>
            <w:r>
              <w:rPr>
                <w:rStyle w:val="Strong"/>
                <w:rFonts w:ascii="Times New Roman" w:hAnsi="Times New Roman"/>
                <w:b w:val="0"/>
                <w:sz w:val="24"/>
                <w:szCs w:val="24"/>
              </w:rPr>
              <w:t>12</w:t>
            </w:r>
          </w:p>
        </w:tc>
        <w:tc>
          <w:tcPr>
            <w:tcW w:w="2285" w:type="dxa"/>
          </w:tcPr>
          <w:p w:rsidR="005B438B" w:rsidRPr="00E42826" w:rsidRDefault="00147B5C" w:rsidP="00147B5C">
            <w:pPr>
              <w:spacing w:line="276" w:lineRule="auto"/>
              <w:jc w:val="center"/>
              <w:rPr>
                <w:rStyle w:val="Strong"/>
                <w:rFonts w:ascii="Times New Roman" w:hAnsi="Times New Roman"/>
                <w:b w:val="0"/>
                <w:sz w:val="24"/>
                <w:szCs w:val="24"/>
              </w:rPr>
            </w:pPr>
            <w:r>
              <w:rPr>
                <w:rStyle w:val="Strong"/>
                <w:rFonts w:ascii="Times New Roman" w:hAnsi="Times New Roman"/>
                <w:b w:val="0"/>
                <w:sz w:val="24"/>
                <w:szCs w:val="24"/>
              </w:rPr>
              <w:t>9</w:t>
            </w:r>
          </w:p>
        </w:tc>
      </w:tr>
      <w:tr w:rsidR="005B438B" w:rsidRPr="00E42826" w:rsidTr="00284EB0">
        <w:tc>
          <w:tcPr>
            <w:tcW w:w="2259" w:type="dxa"/>
          </w:tcPr>
          <w:p w:rsidR="005B438B" w:rsidRPr="00E42826" w:rsidRDefault="005B438B" w:rsidP="001A0FEE">
            <w:pPr>
              <w:spacing w:line="276" w:lineRule="auto"/>
              <w:rPr>
                <w:rStyle w:val="Strong"/>
                <w:rFonts w:ascii="Times New Roman" w:hAnsi="Times New Roman"/>
                <w:sz w:val="24"/>
                <w:szCs w:val="24"/>
              </w:rPr>
            </w:pPr>
            <w:r w:rsidRPr="00E42826">
              <w:rPr>
                <w:rStyle w:val="Strong"/>
                <w:rFonts w:ascii="Times New Roman" w:hAnsi="Times New Roman"/>
                <w:sz w:val="24"/>
                <w:szCs w:val="24"/>
              </w:rPr>
              <w:t>Presented papers</w:t>
            </w:r>
          </w:p>
        </w:tc>
        <w:tc>
          <w:tcPr>
            <w:tcW w:w="2394" w:type="dxa"/>
          </w:tcPr>
          <w:p w:rsidR="005B438B" w:rsidRPr="00E42826" w:rsidRDefault="00147B5C" w:rsidP="001A0FEE">
            <w:pPr>
              <w:spacing w:line="276" w:lineRule="auto"/>
              <w:jc w:val="center"/>
              <w:rPr>
                <w:rStyle w:val="Strong"/>
                <w:rFonts w:ascii="Times New Roman" w:hAnsi="Times New Roman"/>
                <w:b w:val="0"/>
                <w:sz w:val="24"/>
                <w:szCs w:val="24"/>
              </w:rPr>
            </w:pPr>
            <w:r>
              <w:rPr>
                <w:rStyle w:val="Strong"/>
                <w:rFonts w:ascii="Times New Roman" w:hAnsi="Times New Roman"/>
                <w:b w:val="0"/>
                <w:sz w:val="24"/>
                <w:szCs w:val="24"/>
              </w:rPr>
              <w:t>3</w:t>
            </w:r>
          </w:p>
        </w:tc>
        <w:tc>
          <w:tcPr>
            <w:tcW w:w="2304" w:type="dxa"/>
          </w:tcPr>
          <w:p w:rsidR="005B438B" w:rsidRPr="00E42826" w:rsidRDefault="00147B5C" w:rsidP="005B438B">
            <w:pPr>
              <w:spacing w:line="276" w:lineRule="auto"/>
              <w:jc w:val="center"/>
              <w:rPr>
                <w:rStyle w:val="Strong"/>
                <w:rFonts w:ascii="Times New Roman" w:hAnsi="Times New Roman"/>
                <w:b w:val="0"/>
                <w:sz w:val="24"/>
                <w:szCs w:val="24"/>
              </w:rPr>
            </w:pPr>
            <w:r>
              <w:rPr>
                <w:rStyle w:val="Strong"/>
                <w:rFonts w:ascii="Times New Roman" w:hAnsi="Times New Roman"/>
                <w:b w:val="0"/>
                <w:sz w:val="24"/>
                <w:szCs w:val="24"/>
              </w:rPr>
              <w:t>9</w:t>
            </w:r>
          </w:p>
        </w:tc>
        <w:tc>
          <w:tcPr>
            <w:tcW w:w="2285" w:type="dxa"/>
          </w:tcPr>
          <w:p w:rsidR="005B438B" w:rsidRPr="00E42826" w:rsidRDefault="00147B5C" w:rsidP="005B438B">
            <w:pPr>
              <w:snapToGrid w:val="0"/>
              <w:spacing w:line="276" w:lineRule="auto"/>
              <w:jc w:val="center"/>
              <w:rPr>
                <w:rStyle w:val="Strong"/>
                <w:rFonts w:ascii="Times New Roman" w:hAnsi="Times New Roman"/>
                <w:b w:val="0"/>
                <w:sz w:val="24"/>
                <w:szCs w:val="24"/>
              </w:rPr>
            </w:pPr>
            <w:r w:rsidRPr="00E42826">
              <w:rPr>
                <w:rStyle w:val="Strong"/>
                <w:rFonts w:ascii="Times New Roman" w:hAnsi="Times New Roman"/>
                <w:b w:val="0"/>
                <w:sz w:val="24"/>
                <w:szCs w:val="24"/>
              </w:rPr>
              <w:t>---</w:t>
            </w:r>
          </w:p>
        </w:tc>
      </w:tr>
      <w:tr w:rsidR="005B438B" w:rsidRPr="00E42826" w:rsidTr="00284EB0">
        <w:tc>
          <w:tcPr>
            <w:tcW w:w="2259" w:type="dxa"/>
          </w:tcPr>
          <w:p w:rsidR="005B438B" w:rsidRPr="00E42826" w:rsidRDefault="005B438B" w:rsidP="001A0FEE">
            <w:pPr>
              <w:spacing w:line="276" w:lineRule="auto"/>
              <w:rPr>
                <w:rStyle w:val="Strong"/>
                <w:rFonts w:ascii="Times New Roman" w:hAnsi="Times New Roman"/>
                <w:sz w:val="24"/>
                <w:szCs w:val="24"/>
              </w:rPr>
            </w:pPr>
            <w:r w:rsidRPr="00E42826">
              <w:rPr>
                <w:rStyle w:val="Strong"/>
                <w:rFonts w:ascii="Times New Roman" w:hAnsi="Times New Roman"/>
                <w:sz w:val="24"/>
                <w:szCs w:val="24"/>
              </w:rPr>
              <w:t>Resource Persons</w:t>
            </w:r>
          </w:p>
        </w:tc>
        <w:tc>
          <w:tcPr>
            <w:tcW w:w="2394" w:type="dxa"/>
          </w:tcPr>
          <w:p w:rsidR="005B438B" w:rsidRPr="00E42826" w:rsidRDefault="001120E3" w:rsidP="001A0FEE">
            <w:pPr>
              <w:spacing w:line="276" w:lineRule="auto"/>
              <w:jc w:val="center"/>
              <w:rPr>
                <w:rStyle w:val="Strong"/>
                <w:rFonts w:ascii="Times New Roman" w:hAnsi="Times New Roman"/>
                <w:b w:val="0"/>
                <w:sz w:val="24"/>
                <w:szCs w:val="24"/>
              </w:rPr>
            </w:pPr>
            <w:r>
              <w:rPr>
                <w:rStyle w:val="Strong"/>
                <w:rFonts w:ascii="Times New Roman" w:hAnsi="Times New Roman"/>
                <w:b w:val="0"/>
                <w:sz w:val="24"/>
                <w:szCs w:val="24"/>
              </w:rPr>
              <w:t>2</w:t>
            </w:r>
          </w:p>
        </w:tc>
        <w:tc>
          <w:tcPr>
            <w:tcW w:w="2304" w:type="dxa"/>
          </w:tcPr>
          <w:p w:rsidR="005B438B" w:rsidRPr="00E42826" w:rsidRDefault="001120E3" w:rsidP="005B438B">
            <w:pPr>
              <w:spacing w:line="276" w:lineRule="auto"/>
              <w:jc w:val="center"/>
              <w:rPr>
                <w:rStyle w:val="Strong"/>
                <w:rFonts w:ascii="Times New Roman" w:hAnsi="Times New Roman"/>
                <w:b w:val="0"/>
                <w:sz w:val="24"/>
                <w:szCs w:val="24"/>
              </w:rPr>
            </w:pPr>
            <w:r>
              <w:rPr>
                <w:rStyle w:val="Strong"/>
                <w:rFonts w:ascii="Times New Roman" w:hAnsi="Times New Roman"/>
                <w:b w:val="0"/>
                <w:sz w:val="24"/>
                <w:szCs w:val="24"/>
              </w:rPr>
              <w:t>4</w:t>
            </w:r>
          </w:p>
        </w:tc>
        <w:tc>
          <w:tcPr>
            <w:tcW w:w="2285" w:type="dxa"/>
          </w:tcPr>
          <w:p w:rsidR="005B438B" w:rsidRPr="00E42826" w:rsidRDefault="001120E3" w:rsidP="005B438B">
            <w:pPr>
              <w:spacing w:line="276" w:lineRule="auto"/>
              <w:jc w:val="center"/>
              <w:rPr>
                <w:rStyle w:val="Strong"/>
                <w:rFonts w:ascii="Times New Roman" w:hAnsi="Times New Roman"/>
                <w:b w:val="0"/>
                <w:sz w:val="24"/>
                <w:szCs w:val="24"/>
              </w:rPr>
            </w:pPr>
            <w:r>
              <w:rPr>
                <w:rStyle w:val="Strong"/>
                <w:rFonts w:ascii="Times New Roman" w:hAnsi="Times New Roman"/>
                <w:b w:val="0"/>
                <w:sz w:val="24"/>
                <w:szCs w:val="24"/>
              </w:rPr>
              <w:t>1</w:t>
            </w:r>
          </w:p>
        </w:tc>
      </w:tr>
    </w:tbl>
    <w:p w:rsidR="00F43EA9" w:rsidRDefault="00F43EA9"/>
    <w:tbl>
      <w:tblPr>
        <w:tblStyle w:val="TableGrid"/>
        <w:tblW w:w="0" w:type="auto"/>
        <w:tblLook w:val="04A0" w:firstRow="1" w:lastRow="0" w:firstColumn="1" w:lastColumn="0" w:noHBand="0" w:noVBand="1"/>
      </w:tblPr>
      <w:tblGrid>
        <w:gridCol w:w="4653"/>
        <w:gridCol w:w="4589"/>
      </w:tblGrid>
      <w:tr w:rsidR="00806530" w:rsidRPr="00284EB0" w:rsidTr="00284EB0">
        <w:tc>
          <w:tcPr>
            <w:tcW w:w="4653" w:type="dxa"/>
          </w:tcPr>
          <w:p w:rsidR="00AC22FA" w:rsidRPr="00284EB0" w:rsidRDefault="00806530" w:rsidP="001A0FEE">
            <w:pPr>
              <w:tabs>
                <w:tab w:val="left" w:pos="1701"/>
                <w:tab w:val="left" w:pos="2268"/>
                <w:tab w:val="left" w:pos="3402"/>
                <w:tab w:val="left" w:pos="4536"/>
                <w:tab w:val="left" w:pos="5670"/>
                <w:tab w:val="left" w:pos="6663"/>
                <w:tab w:val="left" w:pos="6804"/>
                <w:tab w:val="left" w:pos="7545"/>
                <w:tab w:val="left" w:pos="7938"/>
              </w:tabs>
              <w:spacing w:line="276" w:lineRule="auto"/>
              <w:rPr>
                <w:rFonts w:ascii="Times New Roman" w:hAnsi="Times New Roman"/>
                <w:sz w:val="24"/>
                <w:szCs w:val="24"/>
              </w:rPr>
            </w:pPr>
            <w:r w:rsidRPr="00284EB0">
              <w:rPr>
                <w:rFonts w:ascii="Times New Roman" w:hAnsi="Times New Roman"/>
                <w:sz w:val="24"/>
                <w:szCs w:val="24"/>
              </w:rPr>
              <w:t xml:space="preserve">2.6 Innovative processes adopted by the </w:t>
            </w:r>
            <w:r w:rsidR="00AC22FA" w:rsidRPr="00284EB0">
              <w:rPr>
                <w:rFonts w:ascii="Times New Roman" w:hAnsi="Times New Roman"/>
                <w:sz w:val="24"/>
                <w:szCs w:val="24"/>
              </w:rPr>
              <w:t xml:space="preserve">   </w:t>
            </w:r>
          </w:p>
          <w:p w:rsidR="00806530" w:rsidRPr="00284EB0" w:rsidRDefault="00AC22FA" w:rsidP="001A0FEE">
            <w:pPr>
              <w:tabs>
                <w:tab w:val="left" w:pos="1701"/>
                <w:tab w:val="left" w:pos="2268"/>
                <w:tab w:val="left" w:pos="3402"/>
                <w:tab w:val="left" w:pos="4536"/>
                <w:tab w:val="left" w:pos="5670"/>
                <w:tab w:val="left" w:pos="6663"/>
                <w:tab w:val="left" w:pos="6804"/>
                <w:tab w:val="left" w:pos="7545"/>
                <w:tab w:val="left" w:pos="7938"/>
              </w:tabs>
              <w:spacing w:line="276" w:lineRule="auto"/>
              <w:rPr>
                <w:rFonts w:ascii="Times New Roman" w:hAnsi="Times New Roman"/>
                <w:sz w:val="24"/>
                <w:szCs w:val="24"/>
              </w:rPr>
            </w:pPr>
            <w:r w:rsidRPr="00284EB0">
              <w:rPr>
                <w:rFonts w:ascii="Times New Roman" w:hAnsi="Times New Roman"/>
                <w:sz w:val="24"/>
                <w:szCs w:val="24"/>
              </w:rPr>
              <w:t xml:space="preserve">      </w:t>
            </w:r>
            <w:r w:rsidR="00806530" w:rsidRPr="00284EB0">
              <w:rPr>
                <w:rFonts w:ascii="Times New Roman" w:hAnsi="Times New Roman"/>
                <w:sz w:val="24"/>
                <w:szCs w:val="24"/>
              </w:rPr>
              <w:t>institution in Teaching and Learning</w:t>
            </w:r>
          </w:p>
        </w:tc>
        <w:tc>
          <w:tcPr>
            <w:tcW w:w="4589" w:type="dxa"/>
          </w:tcPr>
          <w:p w:rsidR="001A0FEE" w:rsidRPr="00284EB0" w:rsidRDefault="00806530" w:rsidP="0072582E">
            <w:pPr>
              <w:pStyle w:val="ListParagraph"/>
              <w:numPr>
                <w:ilvl w:val="0"/>
                <w:numId w:val="20"/>
              </w:numPr>
              <w:tabs>
                <w:tab w:val="left" w:pos="1701"/>
                <w:tab w:val="left" w:pos="2268"/>
                <w:tab w:val="left" w:pos="3402"/>
                <w:tab w:val="left" w:pos="4536"/>
                <w:tab w:val="left" w:pos="5670"/>
                <w:tab w:val="left" w:pos="6663"/>
                <w:tab w:val="left" w:pos="6804"/>
                <w:tab w:val="left" w:pos="7545"/>
                <w:tab w:val="left" w:pos="7938"/>
              </w:tabs>
              <w:ind w:left="331"/>
              <w:rPr>
                <w:rFonts w:ascii="Times New Roman" w:hAnsi="Times New Roman"/>
                <w:sz w:val="24"/>
                <w:szCs w:val="24"/>
              </w:rPr>
            </w:pPr>
            <w:r w:rsidRPr="00284EB0">
              <w:rPr>
                <w:rFonts w:ascii="Times New Roman" w:hAnsi="Times New Roman"/>
                <w:sz w:val="24"/>
                <w:szCs w:val="24"/>
              </w:rPr>
              <w:t xml:space="preserve">Clinical Competency Assurance Program </w:t>
            </w:r>
          </w:p>
          <w:p w:rsidR="001A0FEE" w:rsidRPr="00284EB0" w:rsidRDefault="00806530" w:rsidP="0072582E">
            <w:pPr>
              <w:pStyle w:val="ListParagraph"/>
              <w:numPr>
                <w:ilvl w:val="0"/>
                <w:numId w:val="20"/>
              </w:numPr>
              <w:tabs>
                <w:tab w:val="left" w:pos="1701"/>
                <w:tab w:val="left" w:pos="2268"/>
                <w:tab w:val="left" w:pos="3402"/>
                <w:tab w:val="left" w:pos="4536"/>
                <w:tab w:val="left" w:pos="5670"/>
                <w:tab w:val="left" w:pos="6663"/>
                <w:tab w:val="left" w:pos="6804"/>
                <w:tab w:val="left" w:pos="7545"/>
                <w:tab w:val="left" w:pos="7938"/>
              </w:tabs>
              <w:ind w:left="331"/>
              <w:rPr>
                <w:rFonts w:ascii="Times New Roman" w:hAnsi="Times New Roman"/>
                <w:sz w:val="24"/>
                <w:szCs w:val="24"/>
              </w:rPr>
            </w:pPr>
            <w:r w:rsidRPr="00284EB0">
              <w:rPr>
                <w:rFonts w:ascii="Times New Roman" w:hAnsi="Times New Roman"/>
                <w:sz w:val="24"/>
                <w:szCs w:val="24"/>
              </w:rPr>
              <w:t>Z to A Learning</w:t>
            </w:r>
          </w:p>
          <w:p w:rsidR="001A0FEE" w:rsidRPr="00284EB0" w:rsidRDefault="00806530" w:rsidP="0072582E">
            <w:pPr>
              <w:pStyle w:val="ListParagraph"/>
              <w:numPr>
                <w:ilvl w:val="0"/>
                <w:numId w:val="20"/>
              </w:numPr>
              <w:tabs>
                <w:tab w:val="left" w:pos="1701"/>
                <w:tab w:val="left" w:pos="2268"/>
                <w:tab w:val="left" w:pos="3402"/>
                <w:tab w:val="left" w:pos="4536"/>
                <w:tab w:val="left" w:pos="5670"/>
                <w:tab w:val="left" w:pos="6663"/>
                <w:tab w:val="left" w:pos="6804"/>
                <w:tab w:val="left" w:pos="7545"/>
                <w:tab w:val="left" w:pos="7938"/>
              </w:tabs>
              <w:ind w:left="331"/>
              <w:rPr>
                <w:rFonts w:ascii="Times New Roman" w:hAnsi="Times New Roman"/>
                <w:sz w:val="24"/>
                <w:szCs w:val="24"/>
              </w:rPr>
            </w:pPr>
            <w:r w:rsidRPr="00284EB0">
              <w:rPr>
                <w:rFonts w:ascii="Times New Roman" w:hAnsi="Times New Roman"/>
                <w:sz w:val="24"/>
                <w:szCs w:val="24"/>
              </w:rPr>
              <w:t>Mind map</w:t>
            </w:r>
          </w:p>
          <w:p w:rsidR="001A0FEE" w:rsidRPr="00284EB0" w:rsidRDefault="00806530" w:rsidP="0072582E">
            <w:pPr>
              <w:pStyle w:val="ListParagraph"/>
              <w:numPr>
                <w:ilvl w:val="0"/>
                <w:numId w:val="20"/>
              </w:numPr>
              <w:tabs>
                <w:tab w:val="left" w:pos="1701"/>
                <w:tab w:val="left" w:pos="2268"/>
                <w:tab w:val="left" w:pos="3402"/>
                <w:tab w:val="left" w:pos="4536"/>
                <w:tab w:val="left" w:pos="5670"/>
                <w:tab w:val="left" w:pos="6663"/>
                <w:tab w:val="left" w:pos="6804"/>
                <w:tab w:val="left" w:pos="7545"/>
                <w:tab w:val="left" w:pos="7938"/>
              </w:tabs>
              <w:ind w:left="331"/>
              <w:rPr>
                <w:rFonts w:ascii="Times New Roman" w:hAnsi="Times New Roman"/>
                <w:sz w:val="24"/>
                <w:szCs w:val="24"/>
              </w:rPr>
            </w:pPr>
            <w:r w:rsidRPr="00284EB0">
              <w:rPr>
                <w:rFonts w:ascii="Times New Roman" w:hAnsi="Times New Roman"/>
                <w:sz w:val="24"/>
                <w:szCs w:val="24"/>
              </w:rPr>
              <w:t>Experiential learning</w:t>
            </w:r>
          </w:p>
          <w:p w:rsidR="00806530" w:rsidRPr="00284EB0" w:rsidRDefault="00806530" w:rsidP="0072582E">
            <w:pPr>
              <w:pStyle w:val="ListParagraph"/>
              <w:numPr>
                <w:ilvl w:val="0"/>
                <w:numId w:val="20"/>
              </w:numPr>
              <w:tabs>
                <w:tab w:val="left" w:pos="1701"/>
                <w:tab w:val="left" w:pos="2268"/>
                <w:tab w:val="left" w:pos="3402"/>
                <w:tab w:val="left" w:pos="4536"/>
                <w:tab w:val="left" w:pos="5670"/>
                <w:tab w:val="left" w:pos="6663"/>
                <w:tab w:val="left" w:pos="6804"/>
                <w:tab w:val="left" w:pos="7545"/>
                <w:tab w:val="left" w:pos="7938"/>
              </w:tabs>
              <w:ind w:left="331"/>
              <w:rPr>
                <w:rFonts w:ascii="Times New Roman" w:hAnsi="Times New Roman"/>
                <w:sz w:val="24"/>
                <w:szCs w:val="24"/>
              </w:rPr>
            </w:pPr>
            <w:r w:rsidRPr="00284EB0">
              <w:rPr>
                <w:rFonts w:ascii="Times New Roman" w:hAnsi="Times New Roman"/>
                <w:sz w:val="24"/>
                <w:szCs w:val="24"/>
              </w:rPr>
              <w:t>OSCE</w:t>
            </w:r>
          </w:p>
        </w:tc>
      </w:tr>
    </w:tbl>
    <w:p w:rsidR="00F43EA9" w:rsidRPr="00284EB0" w:rsidRDefault="00F43EA9"/>
    <w:tbl>
      <w:tblPr>
        <w:tblStyle w:val="TableGrid"/>
        <w:tblW w:w="0" w:type="auto"/>
        <w:tblLook w:val="04A0" w:firstRow="1" w:lastRow="0" w:firstColumn="1" w:lastColumn="0" w:noHBand="0" w:noVBand="1"/>
      </w:tblPr>
      <w:tblGrid>
        <w:gridCol w:w="4653"/>
        <w:gridCol w:w="4589"/>
      </w:tblGrid>
      <w:tr w:rsidR="00806530" w:rsidRPr="00284EB0" w:rsidTr="00284EB0">
        <w:tc>
          <w:tcPr>
            <w:tcW w:w="4653" w:type="dxa"/>
          </w:tcPr>
          <w:p w:rsidR="00806530" w:rsidRPr="00284EB0" w:rsidRDefault="00806530" w:rsidP="001A0FEE">
            <w:pPr>
              <w:tabs>
                <w:tab w:val="left" w:pos="1701"/>
                <w:tab w:val="left" w:pos="2268"/>
                <w:tab w:val="left" w:pos="3402"/>
                <w:tab w:val="left" w:pos="4536"/>
                <w:tab w:val="left" w:pos="5670"/>
                <w:tab w:val="left" w:pos="6663"/>
                <w:tab w:val="left" w:pos="6804"/>
                <w:tab w:val="left" w:pos="7545"/>
                <w:tab w:val="left" w:pos="7938"/>
              </w:tabs>
              <w:spacing w:line="276" w:lineRule="auto"/>
              <w:rPr>
                <w:rFonts w:ascii="Times New Roman" w:hAnsi="Times New Roman"/>
                <w:sz w:val="24"/>
                <w:szCs w:val="24"/>
              </w:rPr>
            </w:pPr>
            <w:r w:rsidRPr="00284EB0">
              <w:rPr>
                <w:rFonts w:ascii="Times New Roman" w:hAnsi="Times New Roman"/>
                <w:sz w:val="24"/>
                <w:szCs w:val="24"/>
              </w:rPr>
              <w:t>2.7   Total No. of actual teaching days during</w:t>
            </w:r>
            <w:r w:rsidR="00284EB0" w:rsidRPr="00284EB0">
              <w:rPr>
                <w:rFonts w:ascii="Times New Roman" w:hAnsi="Times New Roman"/>
                <w:sz w:val="24"/>
                <w:szCs w:val="24"/>
              </w:rPr>
              <w:t xml:space="preserve">        this academic year</w:t>
            </w:r>
          </w:p>
        </w:tc>
        <w:tc>
          <w:tcPr>
            <w:tcW w:w="4589" w:type="dxa"/>
          </w:tcPr>
          <w:p w:rsidR="00806530" w:rsidRPr="00284EB0" w:rsidRDefault="00806530" w:rsidP="00AC22FA">
            <w:pPr>
              <w:rPr>
                <w:rFonts w:ascii="Times New Roman" w:hAnsi="Times New Roman"/>
                <w:sz w:val="24"/>
                <w:szCs w:val="24"/>
              </w:rPr>
            </w:pPr>
            <w:r w:rsidRPr="00284EB0">
              <w:rPr>
                <w:rFonts w:ascii="Times New Roman" w:hAnsi="Times New Roman"/>
                <w:sz w:val="24"/>
                <w:szCs w:val="24"/>
              </w:rPr>
              <w:t>2</w:t>
            </w:r>
            <w:r w:rsidR="00AC22FA" w:rsidRPr="00284EB0">
              <w:rPr>
                <w:rFonts w:ascii="Times New Roman" w:hAnsi="Times New Roman"/>
                <w:sz w:val="24"/>
                <w:szCs w:val="24"/>
              </w:rPr>
              <w:t>6</w:t>
            </w:r>
            <w:r w:rsidRPr="00284EB0">
              <w:rPr>
                <w:rFonts w:ascii="Times New Roman" w:hAnsi="Times New Roman"/>
                <w:sz w:val="24"/>
                <w:szCs w:val="24"/>
              </w:rPr>
              <w:t>0 Days</w:t>
            </w:r>
          </w:p>
        </w:tc>
      </w:tr>
    </w:tbl>
    <w:p w:rsidR="00F43EA9" w:rsidRPr="00284EB0" w:rsidRDefault="00F43EA9"/>
    <w:tbl>
      <w:tblPr>
        <w:tblStyle w:val="TableGrid"/>
        <w:tblW w:w="0" w:type="auto"/>
        <w:tblLook w:val="04A0" w:firstRow="1" w:lastRow="0" w:firstColumn="1" w:lastColumn="0" w:noHBand="0" w:noVBand="1"/>
      </w:tblPr>
      <w:tblGrid>
        <w:gridCol w:w="4653"/>
        <w:gridCol w:w="4589"/>
      </w:tblGrid>
      <w:tr w:rsidR="00806530" w:rsidRPr="00284EB0" w:rsidTr="00284EB0">
        <w:tc>
          <w:tcPr>
            <w:tcW w:w="4653" w:type="dxa"/>
          </w:tcPr>
          <w:p w:rsidR="00AC22FA" w:rsidRPr="00284EB0" w:rsidRDefault="00806530" w:rsidP="001A0FEE">
            <w:pPr>
              <w:tabs>
                <w:tab w:val="left" w:pos="1701"/>
                <w:tab w:val="left" w:pos="2268"/>
                <w:tab w:val="left" w:pos="3402"/>
                <w:tab w:val="left" w:pos="4536"/>
                <w:tab w:val="left" w:pos="5670"/>
                <w:tab w:val="left" w:pos="6663"/>
                <w:tab w:val="left" w:pos="6804"/>
                <w:tab w:val="left" w:pos="7545"/>
                <w:tab w:val="left" w:pos="7938"/>
              </w:tabs>
              <w:spacing w:line="276" w:lineRule="auto"/>
              <w:rPr>
                <w:rFonts w:ascii="Times New Roman" w:hAnsi="Times New Roman"/>
                <w:sz w:val="24"/>
                <w:szCs w:val="24"/>
              </w:rPr>
            </w:pPr>
            <w:r w:rsidRPr="00284EB0">
              <w:rPr>
                <w:rFonts w:ascii="Times New Roman" w:hAnsi="Times New Roman"/>
                <w:sz w:val="24"/>
                <w:szCs w:val="24"/>
              </w:rPr>
              <w:t xml:space="preserve">2.8   Examination/ Evaluation Reforms </w:t>
            </w:r>
            <w:r w:rsidR="00AC22FA" w:rsidRPr="00284EB0">
              <w:rPr>
                <w:rFonts w:ascii="Times New Roman" w:hAnsi="Times New Roman"/>
                <w:sz w:val="24"/>
                <w:szCs w:val="24"/>
              </w:rPr>
              <w:t xml:space="preserve"> </w:t>
            </w:r>
          </w:p>
          <w:p w:rsidR="00AC22FA" w:rsidRPr="00284EB0" w:rsidRDefault="00AC22FA" w:rsidP="001A0FEE">
            <w:pPr>
              <w:tabs>
                <w:tab w:val="left" w:pos="1701"/>
                <w:tab w:val="left" w:pos="2268"/>
                <w:tab w:val="left" w:pos="3402"/>
                <w:tab w:val="left" w:pos="4536"/>
                <w:tab w:val="left" w:pos="5670"/>
                <w:tab w:val="left" w:pos="6663"/>
                <w:tab w:val="left" w:pos="6804"/>
                <w:tab w:val="left" w:pos="7545"/>
                <w:tab w:val="left" w:pos="7938"/>
              </w:tabs>
              <w:spacing w:line="276" w:lineRule="auto"/>
              <w:rPr>
                <w:rFonts w:ascii="Times New Roman" w:hAnsi="Times New Roman"/>
                <w:sz w:val="24"/>
                <w:szCs w:val="24"/>
              </w:rPr>
            </w:pPr>
            <w:r w:rsidRPr="00284EB0">
              <w:rPr>
                <w:rFonts w:ascii="Times New Roman" w:hAnsi="Times New Roman"/>
                <w:sz w:val="24"/>
                <w:szCs w:val="24"/>
              </w:rPr>
              <w:t xml:space="preserve">        </w:t>
            </w:r>
            <w:r w:rsidR="00806530" w:rsidRPr="00284EB0">
              <w:rPr>
                <w:rFonts w:ascii="Times New Roman" w:hAnsi="Times New Roman"/>
                <w:sz w:val="24"/>
                <w:szCs w:val="24"/>
              </w:rPr>
              <w:t>initiated by the Institution</w:t>
            </w:r>
          </w:p>
          <w:p w:rsidR="00AC22FA" w:rsidRPr="00284EB0" w:rsidRDefault="00AC22FA" w:rsidP="001A0FEE">
            <w:pPr>
              <w:tabs>
                <w:tab w:val="left" w:pos="1701"/>
                <w:tab w:val="left" w:pos="2268"/>
                <w:tab w:val="left" w:pos="3402"/>
                <w:tab w:val="left" w:pos="4536"/>
                <w:tab w:val="left" w:pos="5670"/>
                <w:tab w:val="left" w:pos="6663"/>
                <w:tab w:val="left" w:pos="6804"/>
                <w:tab w:val="left" w:pos="7545"/>
                <w:tab w:val="left" w:pos="7938"/>
              </w:tabs>
              <w:spacing w:line="276" w:lineRule="auto"/>
              <w:rPr>
                <w:rFonts w:ascii="Times New Roman" w:hAnsi="Times New Roman"/>
                <w:sz w:val="24"/>
                <w:szCs w:val="24"/>
              </w:rPr>
            </w:pPr>
            <w:r w:rsidRPr="00284EB0">
              <w:rPr>
                <w:rFonts w:ascii="Times New Roman" w:hAnsi="Times New Roman"/>
                <w:sz w:val="24"/>
                <w:szCs w:val="24"/>
              </w:rPr>
              <w:t xml:space="preserve">       </w:t>
            </w:r>
            <w:r w:rsidR="00806530" w:rsidRPr="00284EB0">
              <w:rPr>
                <w:rFonts w:ascii="Times New Roman" w:hAnsi="Times New Roman"/>
                <w:sz w:val="24"/>
                <w:szCs w:val="24"/>
              </w:rPr>
              <w:t xml:space="preserve"> (for example: Open Book Examination, </w:t>
            </w:r>
            <w:r w:rsidRPr="00284EB0">
              <w:rPr>
                <w:rFonts w:ascii="Times New Roman" w:hAnsi="Times New Roman"/>
                <w:sz w:val="24"/>
                <w:szCs w:val="24"/>
              </w:rPr>
              <w:t xml:space="preserve">  </w:t>
            </w:r>
          </w:p>
          <w:p w:rsidR="00AC22FA" w:rsidRPr="00284EB0" w:rsidRDefault="00AC22FA" w:rsidP="001A0FEE">
            <w:pPr>
              <w:tabs>
                <w:tab w:val="left" w:pos="1701"/>
                <w:tab w:val="left" w:pos="2268"/>
                <w:tab w:val="left" w:pos="3402"/>
                <w:tab w:val="left" w:pos="4536"/>
                <w:tab w:val="left" w:pos="5670"/>
                <w:tab w:val="left" w:pos="6663"/>
                <w:tab w:val="left" w:pos="6804"/>
                <w:tab w:val="left" w:pos="7545"/>
                <w:tab w:val="left" w:pos="7938"/>
              </w:tabs>
              <w:spacing w:line="276" w:lineRule="auto"/>
              <w:rPr>
                <w:rFonts w:ascii="Times New Roman" w:hAnsi="Times New Roman"/>
                <w:sz w:val="24"/>
                <w:szCs w:val="24"/>
              </w:rPr>
            </w:pPr>
            <w:r w:rsidRPr="00284EB0">
              <w:rPr>
                <w:rFonts w:ascii="Times New Roman" w:hAnsi="Times New Roman"/>
                <w:sz w:val="24"/>
                <w:szCs w:val="24"/>
              </w:rPr>
              <w:t xml:space="preserve">        </w:t>
            </w:r>
            <w:r w:rsidR="00806530" w:rsidRPr="00284EB0">
              <w:rPr>
                <w:rFonts w:ascii="Times New Roman" w:hAnsi="Times New Roman"/>
                <w:sz w:val="24"/>
                <w:szCs w:val="24"/>
              </w:rPr>
              <w:t xml:space="preserve">Bar Coding, Double Valuation, </w:t>
            </w:r>
          </w:p>
          <w:p w:rsidR="00AC22FA" w:rsidRPr="00284EB0" w:rsidRDefault="00AC22FA" w:rsidP="001A0FEE">
            <w:pPr>
              <w:tabs>
                <w:tab w:val="left" w:pos="1701"/>
                <w:tab w:val="left" w:pos="2268"/>
                <w:tab w:val="left" w:pos="3402"/>
                <w:tab w:val="left" w:pos="4536"/>
                <w:tab w:val="left" w:pos="5670"/>
                <w:tab w:val="left" w:pos="6663"/>
                <w:tab w:val="left" w:pos="6804"/>
                <w:tab w:val="left" w:pos="7545"/>
                <w:tab w:val="left" w:pos="7938"/>
              </w:tabs>
              <w:spacing w:line="276" w:lineRule="auto"/>
              <w:rPr>
                <w:rFonts w:ascii="Times New Roman" w:hAnsi="Times New Roman"/>
                <w:sz w:val="24"/>
                <w:szCs w:val="24"/>
              </w:rPr>
            </w:pPr>
            <w:r w:rsidRPr="00284EB0">
              <w:rPr>
                <w:rFonts w:ascii="Times New Roman" w:hAnsi="Times New Roman"/>
                <w:sz w:val="24"/>
                <w:szCs w:val="24"/>
              </w:rPr>
              <w:t xml:space="preserve">        </w:t>
            </w:r>
            <w:r w:rsidR="00806530" w:rsidRPr="00284EB0">
              <w:rPr>
                <w:rFonts w:ascii="Times New Roman" w:hAnsi="Times New Roman"/>
                <w:sz w:val="24"/>
                <w:szCs w:val="24"/>
              </w:rPr>
              <w:t xml:space="preserve">Photocopy, Online Multiple Choice </w:t>
            </w:r>
          </w:p>
          <w:p w:rsidR="00806530" w:rsidRPr="00284EB0" w:rsidRDefault="00AC22FA" w:rsidP="001A0FEE">
            <w:pPr>
              <w:tabs>
                <w:tab w:val="left" w:pos="1701"/>
                <w:tab w:val="left" w:pos="2268"/>
                <w:tab w:val="left" w:pos="3402"/>
                <w:tab w:val="left" w:pos="4536"/>
                <w:tab w:val="left" w:pos="5670"/>
                <w:tab w:val="left" w:pos="6663"/>
                <w:tab w:val="left" w:pos="6804"/>
                <w:tab w:val="left" w:pos="7545"/>
                <w:tab w:val="left" w:pos="7938"/>
              </w:tabs>
              <w:spacing w:line="276" w:lineRule="auto"/>
              <w:rPr>
                <w:rFonts w:ascii="Times New Roman" w:hAnsi="Times New Roman"/>
                <w:sz w:val="24"/>
                <w:szCs w:val="24"/>
              </w:rPr>
            </w:pPr>
            <w:r w:rsidRPr="00284EB0">
              <w:rPr>
                <w:rFonts w:ascii="Times New Roman" w:hAnsi="Times New Roman"/>
                <w:sz w:val="24"/>
                <w:szCs w:val="24"/>
              </w:rPr>
              <w:t xml:space="preserve">        </w:t>
            </w:r>
            <w:r w:rsidR="00806530" w:rsidRPr="00284EB0">
              <w:rPr>
                <w:rFonts w:ascii="Times New Roman" w:hAnsi="Times New Roman"/>
                <w:sz w:val="24"/>
                <w:szCs w:val="24"/>
              </w:rPr>
              <w:t>Questions)</w:t>
            </w:r>
          </w:p>
        </w:tc>
        <w:tc>
          <w:tcPr>
            <w:tcW w:w="4589" w:type="dxa"/>
          </w:tcPr>
          <w:p w:rsidR="001A0FEE" w:rsidRPr="00284EB0" w:rsidRDefault="00806530" w:rsidP="0072582E">
            <w:pPr>
              <w:pStyle w:val="ListParagraph"/>
              <w:numPr>
                <w:ilvl w:val="0"/>
                <w:numId w:val="21"/>
              </w:numPr>
              <w:ind w:left="331"/>
              <w:rPr>
                <w:rFonts w:ascii="Times New Roman" w:hAnsi="Times New Roman"/>
                <w:sz w:val="24"/>
                <w:szCs w:val="24"/>
              </w:rPr>
            </w:pPr>
            <w:r w:rsidRPr="00284EB0">
              <w:rPr>
                <w:rFonts w:ascii="Times New Roman" w:hAnsi="Times New Roman"/>
                <w:sz w:val="24"/>
                <w:szCs w:val="24"/>
              </w:rPr>
              <w:t>Open Book Examination</w:t>
            </w:r>
          </w:p>
          <w:p w:rsidR="001A0FEE" w:rsidRPr="00284EB0" w:rsidRDefault="00806530" w:rsidP="0072582E">
            <w:pPr>
              <w:pStyle w:val="ListParagraph"/>
              <w:numPr>
                <w:ilvl w:val="0"/>
                <w:numId w:val="21"/>
              </w:numPr>
              <w:ind w:left="331"/>
              <w:rPr>
                <w:rFonts w:ascii="Times New Roman" w:hAnsi="Times New Roman"/>
                <w:sz w:val="24"/>
                <w:szCs w:val="24"/>
              </w:rPr>
            </w:pPr>
            <w:r w:rsidRPr="00284EB0">
              <w:rPr>
                <w:rFonts w:ascii="Times New Roman" w:hAnsi="Times New Roman"/>
                <w:sz w:val="24"/>
                <w:szCs w:val="24"/>
              </w:rPr>
              <w:t xml:space="preserve">Double </w:t>
            </w:r>
            <w:r w:rsidR="0030644F">
              <w:rPr>
                <w:rFonts w:ascii="Times New Roman" w:hAnsi="Times New Roman"/>
                <w:sz w:val="24"/>
                <w:szCs w:val="24"/>
              </w:rPr>
              <w:t>Ev</w:t>
            </w:r>
            <w:r w:rsidRPr="00284EB0">
              <w:rPr>
                <w:rFonts w:ascii="Times New Roman" w:hAnsi="Times New Roman"/>
                <w:sz w:val="24"/>
                <w:szCs w:val="24"/>
              </w:rPr>
              <w:t>aluation</w:t>
            </w:r>
          </w:p>
          <w:p w:rsidR="001A0FEE" w:rsidRPr="00284EB0" w:rsidRDefault="00806530" w:rsidP="0072582E">
            <w:pPr>
              <w:pStyle w:val="ListParagraph"/>
              <w:numPr>
                <w:ilvl w:val="0"/>
                <w:numId w:val="21"/>
              </w:numPr>
              <w:ind w:left="331"/>
              <w:rPr>
                <w:rFonts w:ascii="Times New Roman" w:hAnsi="Times New Roman"/>
                <w:sz w:val="24"/>
                <w:szCs w:val="24"/>
              </w:rPr>
            </w:pPr>
            <w:r w:rsidRPr="00284EB0">
              <w:rPr>
                <w:rFonts w:ascii="Times New Roman" w:hAnsi="Times New Roman"/>
                <w:sz w:val="24"/>
                <w:szCs w:val="24"/>
              </w:rPr>
              <w:t>Photocopy</w:t>
            </w:r>
            <w:r w:rsidR="0030644F">
              <w:rPr>
                <w:rFonts w:ascii="Times New Roman" w:hAnsi="Times New Roman"/>
                <w:sz w:val="24"/>
                <w:szCs w:val="24"/>
              </w:rPr>
              <w:t xml:space="preserve"> of examination booklets.</w:t>
            </w:r>
          </w:p>
          <w:p w:rsidR="00806530" w:rsidRPr="00284EB0" w:rsidRDefault="00806530" w:rsidP="0072582E">
            <w:pPr>
              <w:pStyle w:val="ListParagraph"/>
              <w:numPr>
                <w:ilvl w:val="0"/>
                <w:numId w:val="21"/>
              </w:numPr>
              <w:ind w:left="331"/>
              <w:rPr>
                <w:rFonts w:ascii="Times New Roman" w:hAnsi="Times New Roman"/>
                <w:sz w:val="24"/>
                <w:szCs w:val="24"/>
              </w:rPr>
            </w:pPr>
            <w:r w:rsidRPr="00284EB0">
              <w:rPr>
                <w:rFonts w:ascii="Times New Roman" w:hAnsi="Times New Roman"/>
                <w:sz w:val="24"/>
                <w:szCs w:val="24"/>
              </w:rPr>
              <w:t>Regular Unit Test</w:t>
            </w:r>
          </w:p>
        </w:tc>
      </w:tr>
    </w:tbl>
    <w:p w:rsidR="00F43EA9" w:rsidRPr="00284EB0" w:rsidRDefault="00F43EA9"/>
    <w:tbl>
      <w:tblPr>
        <w:tblStyle w:val="TableGrid"/>
        <w:tblW w:w="9288" w:type="dxa"/>
        <w:tblLook w:val="04A0" w:firstRow="1" w:lastRow="0" w:firstColumn="1" w:lastColumn="0" w:noHBand="0" w:noVBand="1"/>
      </w:tblPr>
      <w:tblGrid>
        <w:gridCol w:w="4729"/>
        <w:gridCol w:w="4559"/>
      </w:tblGrid>
      <w:tr w:rsidR="002240CA" w:rsidRPr="00284EB0" w:rsidTr="00503130">
        <w:trPr>
          <w:trHeight w:val="1641"/>
        </w:trPr>
        <w:tc>
          <w:tcPr>
            <w:tcW w:w="4729" w:type="dxa"/>
          </w:tcPr>
          <w:p w:rsidR="002240CA" w:rsidRPr="00284EB0" w:rsidRDefault="002240CA" w:rsidP="00043BF0">
            <w:pPr>
              <w:tabs>
                <w:tab w:val="left" w:pos="1701"/>
                <w:tab w:val="left" w:pos="2268"/>
                <w:tab w:val="left" w:pos="3402"/>
                <w:tab w:val="left" w:pos="4536"/>
                <w:tab w:val="left" w:pos="5670"/>
                <w:tab w:val="left" w:pos="6663"/>
                <w:tab w:val="left" w:pos="6804"/>
                <w:tab w:val="left" w:pos="7545"/>
                <w:tab w:val="left" w:pos="7938"/>
              </w:tabs>
              <w:spacing w:line="276" w:lineRule="auto"/>
              <w:rPr>
                <w:rFonts w:ascii="Times New Roman" w:hAnsi="Times New Roman"/>
                <w:sz w:val="24"/>
                <w:szCs w:val="24"/>
              </w:rPr>
            </w:pPr>
            <w:r w:rsidRPr="00284EB0">
              <w:rPr>
                <w:rFonts w:ascii="Times New Roman" w:hAnsi="Times New Roman"/>
                <w:sz w:val="24"/>
                <w:szCs w:val="24"/>
              </w:rPr>
              <w:t xml:space="preserve">2.9   No. of faculty members involved in   </w:t>
            </w:r>
          </w:p>
          <w:p w:rsidR="002240CA" w:rsidRPr="00284EB0" w:rsidRDefault="002240CA" w:rsidP="002240CA">
            <w:pPr>
              <w:tabs>
                <w:tab w:val="left" w:pos="1701"/>
                <w:tab w:val="left" w:pos="2268"/>
                <w:tab w:val="left" w:pos="3402"/>
                <w:tab w:val="left" w:pos="4536"/>
                <w:tab w:val="left" w:pos="5670"/>
                <w:tab w:val="left" w:pos="6663"/>
                <w:tab w:val="left" w:pos="6804"/>
                <w:tab w:val="left" w:pos="7545"/>
                <w:tab w:val="left" w:pos="7938"/>
              </w:tabs>
              <w:spacing w:line="276" w:lineRule="auto"/>
              <w:rPr>
                <w:rFonts w:ascii="Times New Roman" w:hAnsi="Times New Roman"/>
                <w:sz w:val="24"/>
                <w:szCs w:val="24"/>
              </w:rPr>
            </w:pPr>
            <w:r w:rsidRPr="00284EB0">
              <w:rPr>
                <w:rFonts w:ascii="Times New Roman" w:hAnsi="Times New Roman"/>
                <w:sz w:val="24"/>
                <w:szCs w:val="24"/>
              </w:rPr>
              <w:t xml:space="preserve">        curriculum restructuring/revision/</w:t>
            </w:r>
          </w:p>
          <w:p w:rsidR="002240CA" w:rsidRPr="00284EB0" w:rsidRDefault="002240CA" w:rsidP="002240CA">
            <w:pPr>
              <w:tabs>
                <w:tab w:val="left" w:pos="1701"/>
                <w:tab w:val="left" w:pos="2268"/>
                <w:tab w:val="left" w:pos="3402"/>
                <w:tab w:val="left" w:pos="4536"/>
                <w:tab w:val="left" w:pos="5670"/>
                <w:tab w:val="left" w:pos="6663"/>
                <w:tab w:val="left" w:pos="6804"/>
                <w:tab w:val="left" w:pos="7545"/>
                <w:tab w:val="left" w:pos="7938"/>
              </w:tabs>
              <w:spacing w:line="276" w:lineRule="auto"/>
              <w:rPr>
                <w:rFonts w:ascii="Times New Roman" w:hAnsi="Times New Roman"/>
                <w:sz w:val="24"/>
                <w:szCs w:val="24"/>
              </w:rPr>
            </w:pPr>
            <w:r w:rsidRPr="00284EB0">
              <w:rPr>
                <w:rFonts w:ascii="Times New Roman" w:hAnsi="Times New Roman"/>
                <w:sz w:val="24"/>
                <w:szCs w:val="24"/>
              </w:rPr>
              <w:t xml:space="preserve">        syllabus development as member of    </w:t>
            </w:r>
          </w:p>
          <w:p w:rsidR="002240CA" w:rsidRPr="00284EB0" w:rsidRDefault="002240CA" w:rsidP="002240CA">
            <w:pPr>
              <w:tabs>
                <w:tab w:val="left" w:pos="1701"/>
                <w:tab w:val="left" w:pos="2268"/>
                <w:tab w:val="left" w:pos="3402"/>
                <w:tab w:val="left" w:pos="4536"/>
                <w:tab w:val="left" w:pos="5670"/>
                <w:tab w:val="left" w:pos="6663"/>
                <w:tab w:val="left" w:pos="6804"/>
                <w:tab w:val="left" w:pos="7545"/>
                <w:tab w:val="left" w:pos="7938"/>
              </w:tabs>
              <w:spacing w:line="276" w:lineRule="auto"/>
              <w:rPr>
                <w:rFonts w:ascii="Times New Roman" w:hAnsi="Times New Roman"/>
                <w:sz w:val="24"/>
                <w:szCs w:val="24"/>
              </w:rPr>
            </w:pPr>
            <w:r w:rsidRPr="00284EB0">
              <w:rPr>
                <w:rFonts w:ascii="Times New Roman" w:hAnsi="Times New Roman"/>
                <w:sz w:val="24"/>
                <w:szCs w:val="24"/>
              </w:rPr>
              <w:t xml:space="preserve">        Board of Study/Faculty/Curriculum </w:t>
            </w:r>
          </w:p>
          <w:p w:rsidR="002240CA" w:rsidRPr="00284EB0" w:rsidRDefault="002240CA" w:rsidP="002240CA">
            <w:pPr>
              <w:tabs>
                <w:tab w:val="left" w:pos="1701"/>
                <w:tab w:val="left" w:pos="2268"/>
                <w:tab w:val="left" w:pos="3402"/>
                <w:tab w:val="left" w:pos="4536"/>
                <w:tab w:val="left" w:pos="5670"/>
                <w:tab w:val="left" w:pos="6663"/>
                <w:tab w:val="left" w:pos="6804"/>
                <w:tab w:val="left" w:pos="7545"/>
                <w:tab w:val="left" w:pos="7938"/>
              </w:tabs>
              <w:spacing w:line="276" w:lineRule="auto"/>
              <w:rPr>
                <w:rFonts w:ascii="Times New Roman" w:hAnsi="Times New Roman"/>
                <w:sz w:val="24"/>
                <w:szCs w:val="24"/>
              </w:rPr>
            </w:pPr>
            <w:r w:rsidRPr="00284EB0">
              <w:rPr>
                <w:rFonts w:ascii="Times New Roman" w:hAnsi="Times New Roman"/>
                <w:sz w:val="24"/>
                <w:szCs w:val="24"/>
              </w:rPr>
              <w:t xml:space="preserve">        Development  workshop</w:t>
            </w:r>
          </w:p>
        </w:tc>
        <w:tc>
          <w:tcPr>
            <w:tcW w:w="4559" w:type="dxa"/>
          </w:tcPr>
          <w:p w:rsidR="002240CA" w:rsidRPr="00284EB0" w:rsidRDefault="002240CA" w:rsidP="00043BF0">
            <w:pPr>
              <w:rPr>
                <w:rFonts w:ascii="Times New Roman" w:hAnsi="Times New Roman"/>
                <w:sz w:val="24"/>
                <w:szCs w:val="24"/>
              </w:rPr>
            </w:pPr>
            <w:r w:rsidRPr="00284EB0">
              <w:rPr>
                <w:rFonts w:ascii="Times New Roman" w:hAnsi="Times New Roman"/>
                <w:sz w:val="24"/>
                <w:szCs w:val="24"/>
              </w:rPr>
              <w:t xml:space="preserve">Two Faculty are members of </w:t>
            </w:r>
          </w:p>
          <w:p w:rsidR="002240CA" w:rsidRPr="00284EB0" w:rsidRDefault="002240CA" w:rsidP="00043BF0">
            <w:pPr>
              <w:rPr>
                <w:rFonts w:ascii="Times New Roman" w:hAnsi="Times New Roman"/>
                <w:sz w:val="24"/>
                <w:szCs w:val="24"/>
              </w:rPr>
            </w:pPr>
            <w:r w:rsidRPr="00284EB0">
              <w:rPr>
                <w:rFonts w:ascii="Times New Roman" w:hAnsi="Times New Roman"/>
                <w:sz w:val="24"/>
                <w:szCs w:val="24"/>
              </w:rPr>
              <w:t>Board of Study (PG) At University Level</w:t>
            </w:r>
          </w:p>
        </w:tc>
      </w:tr>
    </w:tbl>
    <w:p w:rsidR="00F43EA9" w:rsidRPr="00284EB0" w:rsidRDefault="00F43EA9"/>
    <w:tbl>
      <w:tblPr>
        <w:tblStyle w:val="TableGrid"/>
        <w:tblW w:w="0" w:type="auto"/>
        <w:tblLook w:val="04A0" w:firstRow="1" w:lastRow="0" w:firstColumn="1" w:lastColumn="0" w:noHBand="0" w:noVBand="1"/>
      </w:tblPr>
      <w:tblGrid>
        <w:gridCol w:w="4653"/>
        <w:gridCol w:w="4589"/>
      </w:tblGrid>
      <w:tr w:rsidR="001A0FEE" w:rsidRPr="00284EB0" w:rsidTr="00284EB0">
        <w:tc>
          <w:tcPr>
            <w:tcW w:w="4653" w:type="dxa"/>
          </w:tcPr>
          <w:p w:rsidR="001A0FEE" w:rsidRPr="00284EB0" w:rsidRDefault="001A0FEE" w:rsidP="001A0FEE">
            <w:pPr>
              <w:tabs>
                <w:tab w:val="left" w:pos="1701"/>
                <w:tab w:val="left" w:pos="2268"/>
                <w:tab w:val="left" w:pos="3402"/>
                <w:tab w:val="left" w:pos="4536"/>
                <w:tab w:val="left" w:pos="5670"/>
                <w:tab w:val="left" w:pos="6663"/>
                <w:tab w:val="left" w:pos="6804"/>
                <w:tab w:val="left" w:pos="7545"/>
                <w:tab w:val="left" w:pos="7938"/>
              </w:tabs>
              <w:spacing w:line="276" w:lineRule="auto"/>
              <w:rPr>
                <w:rFonts w:ascii="Times New Roman" w:hAnsi="Times New Roman"/>
                <w:sz w:val="24"/>
                <w:szCs w:val="24"/>
              </w:rPr>
            </w:pPr>
            <w:r w:rsidRPr="00284EB0">
              <w:rPr>
                <w:rFonts w:ascii="Times New Roman" w:hAnsi="Times New Roman"/>
                <w:sz w:val="24"/>
                <w:szCs w:val="24"/>
              </w:rPr>
              <w:t>2.10 Average percentage of attendance of students</w:t>
            </w:r>
          </w:p>
        </w:tc>
        <w:tc>
          <w:tcPr>
            <w:tcW w:w="4589" w:type="dxa"/>
          </w:tcPr>
          <w:p w:rsidR="001A0FEE" w:rsidRPr="00284EB0" w:rsidRDefault="001A0FEE" w:rsidP="001A0FEE">
            <w:pPr>
              <w:suppressAutoHyphens w:val="0"/>
              <w:rPr>
                <w:rFonts w:ascii="Times New Roman" w:hAnsi="Times New Roman"/>
                <w:sz w:val="24"/>
                <w:szCs w:val="24"/>
              </w:rPr>
            </w:pPr>
            <w:r w:rsidRPr="00284EB0">
              <w:rPr>
                <w:rFonts w:ascii="Times New Roman" w:hAnsi="Times New Roman"/>
                <w:sz w:val="24"/>
                <w:szCs w:val="24"/>
              </w:rPr>
              <w:t>Theory       : 95%</w:t>
            </w:r>
          </w:p>
          <w:p w:rsidR="001A0FEE" w:rsidRPr="00284EB0" w:rsidRDefault="001A0FEE" w:rsidP="001A0FEE">
            <w:pPr>
              <w:suppressAutoHyphens w:val="0"/>
              <w:rPr>
                <w:rFonts w:ascii="Times New Roman" w:hAnsi="Times New Roman"/>
                <w:sz w:val="24"/>
                <w:szCs w:val="24"/>
              </w:rPr>
            </w:pPr>
            <w:r w:rsidRPr="00284EB0">
              <w:rPr>
                <w:rFonts w:ascii="Times New Roman" w:hAnsi="Times New Roman"/>
                <w:sz w:val="24"/>
                <w:szCs w:val="24"/>
              </w:rPr>
              <w:t>Practical   : 100%</w:t>
            </w:r>
          </w:p>
        </w:tc>
      </w:tr>
    </w:tbl>
    <w:p w:rsidR="00F43EA9" w:rsidRDefault="00F43EA9"/>
    <w:tbl>
      <w:tblPr>
        <w:tblStyle w:val="TableGrid"/>
        <w:tblW w:w="0" w:type="auto"/>
        <w:tblLook w:val="04A0" w:firstRow="1" w:lastRow="0" w:firstColumn="1" w:lastColumn="0" w:noHBand="0" w:noVBand="1"/>
      </w:tblPr>
      <w:tblGrid>
        <w:gridCol w:w="1658"/>
        <w:gridCol w:w="1810"/>
        <w:gridCol w:w="1337"/>
        <w:gridCol w:w="1152"/>
        <w:gridCol w:w="1066"/>
        <w:gridCol w:w="1135"/>
        <w:gridCol w:w="1084"/>
      </w:tblGrid>
      <w:tr w:rsidR="001A0FEE" w:rsidRPr="00E42826" w:rsidTr="00284EB0">
        <w:tc>
          <w:tcPr>
            <w:tcW w:w="9242" w:type="dxa"/>
            <w:gridSpan w:val="7"/>
          </w:tcPr>
          <w:p w:rsidR="001A0FEE" w:rsidRPr="0038623F" w:rsidRDefault="001A0FEE" w:rsidP="00C44073">
            <w:pPr>
              <w:rPr>
                <w:rFonts w:ascii="Times New Roman" w:hAnsi="Times New Roman"/>
                <w:sz w:val="24"/>
                <w:szCs w:val="24"/>
              </w:rPr>
            </w:pPr>
            <w:r w:rsidRPr="0038623F">
              <w:rPr>
                <w:rFonts w:ascii="Times New Roman" w:hAnsi="Times New Roman"/>
                <w:sz w:val="24"/>
                <w:szCs w:val="24"/>
              </w:rPr>
              <w:t xml:space="preserve">2.11 Course / Programme wise distribution of pass percentage          </w:t>
            </w:r>
          </w:p>
        </w:tc>
      </w:tr>
      <w:tr w:rsidR="001A0FEE" w:rsidRPr="00E42826" w:rsidTr="00284EB0">
        <w:tc>
          <w:tcPr>
            <w:tcW w:w="1658" w:type="dxa"/>
            <w:vMerge w:val="restart"/>
          </w:tcPr>
          <w:p w:rsidR="001A0FEE" w:rsidRPr="00284EB0" w:rsidRDefault="001A0FEE" w:rsidP="001A0FEE">
            <w:pPr>
              <w:pStyle w:val="NoSpacing"/>
              <w:spacing w:line="276" w:lineRule="auto"/>
              <w:jc w:val="center"/>
              <w:rPr>
                <w:rStyle w:val="Strong"/>
                <w:rFonts w:ascii="Times New Roman" w:hAnsi="Times New Roman"/>
                <w:b w:val="0"/>
                <w:sz w:val="24"/>
                <w:szCs w:val="24"/>
              </w:rPr>
            </w:pPr>
            <w:r w:rsidRPr="00284EB0">
              <w:rPr>
                <w:rStyle w:val="Strong"/>
                <w:rFonts w:ascii="Times New Roman" w:hAnsi="Times New Roman"/>
                <w:b w:val="0"/>
                <w:sz w:val="24"/>
                <w:szCs w:val="24"/>
              </w:rPr>
              <w:t>Title of the Programme</w:t>
            </w:r>
          </w:p>
        </w:tc>
        <w:tc>
          <w:tcPr>
            <w:tcW w:w="1810" w:type="dxa"/>
            <w:vMerge w:val="restart"/>
          </w:tcPr>
          <w:p w:rsidR="001A0FEE" w:rsidRPr="00E42826" w:rsidRDefault="001A0FEE" w:rsidP="001A0FEE">
            <w:pPr>
              <w:pStyle w:val="NoSpacing"/>
              <w:spacing w:line="276" w:lineRule="auto"/>
              <w:jc w:val="center"/>
              <w:rPr>
                <w:rStyle w:val="Strong"/>
                <w:rFonts w:ascii="Times New Roman" w:hAnsi="Times New Roman"/>
                <w:b w:val="0"/>
                <w:sz w:val="24"/>
                <w:szCs w:val="24"/>
              </w:rPr>
            </w:pPr>
            <w:r w:rsidRPr="00E42826">
              <w:rPr>
                <w:rStyle w:val="Strong"/>
                <w:rFonts w:ascii="Times New Roman" w:hAnsi="Times New Roman"/>
                <w:b w:val="0"/>
                <w:sz w:val="24"/>
                <w:szCs w:val="24"/>
              </w:rPr>
              <w:t>Total no. of students appeared</w:t>
            </w:r>
          </w:p>
        </w:tc>
        <w:tc>
          <w:tcPr>
            <w:tcW w:w="5774" w:type="dxa"/>
            <w:gridSpan w:val="5"/>
          </w:tcPr>
          <w:p w:rsidR="001A0FEE" w:rsidRPr="00E42826" w:rsidRDefault="001A0FEE" w:rsidP="001A0FEE">
            <w:pPr>
              <w:jc w:val="center"/>
              <w:rPr>
                <w:rFonts w:ascii="Times New Roman" w:hAnsi="Times New Roman"/>
                <w:bCs/>
                <w:sz w:val="24"/>
                <w:szCs w:val="24"/>
              </w:rPr>
            </w:pPr>
            <w:r w:rsidRPr="00E42826">
              <w:rPr>
                <w:rFonts w:ascii="Times New Roman" w:hAnsi="Times New Roman"/>
                <w:bCs/>
                <w:sz w:val="24"/>
                <w:szCs w:val="24"/>
              </w:rPr>
              <w:t>Division</w:t>
            </w:r>
          </w:p>
        </w:tc>
      </w:tr>
      <w:tr w:rsidR="00F43EA9" w:rsidRPr="00E42826" w:rsidTr="00284EB0">
        <w:tc>
          <w:tcPr>
            <w:tcW w:w="1658" w:type="dxa"/>
            <w:vMerge/>
          </w:tcPr>
          <w:p w:rsidR="001A0FEE" w:rsidRPr="00284EB0" w:rsidRDefault="001A0FEE" w:rsidP="00C44073">
            <w:pPr>
              <w:pStyle w:val="NoSpacing"/>
              <w:snapToGrid w:val="0"/>
              <w:spacing w:line="276" w:lineRule="auto"/>
              <w:jc w:val="both"/>
              <w:rPr>
                <w:rStyle w:val="Strong"/>
                <w:rFonts w:ascii="Times New Roman" w:hAnsi="Times New Roman"/>
                <w:b w:val="0"/>
                <w:sz w:val="24"/>
                <w:szCs w:val="24"/>
              </w:rPr>
            </w:pPr>
          </w:p>
        </w:tc>
        <w:tc>
          <w:tcPr>
            <w:tcW w:w="1810" w:type="dxa"/>
            <w:vMerge/>
          </w:tcPr>
          <w:p w:rsidR="001A0FEE" w:rsidRPr="00E42826" w:rsidRDefault="001A0FEE" w:rsidP="00C44073">
            <w:pPr>
              <w:pStyle w:val="NoSpacing"/>
              <w:snapToGrid w:val="0"/>
              <w:spacing w:line="276" w:lineRule="auto"/>
              <w:jc w:val="both"/>
              <w:rPr>
                <w:rStyle w:val="Strong"/>
                <w:rFonts w:ascii="Times New Roman" w:hAnsi="Times New Roman"/>
                <w:b w:val="0"/>
                <w:sz w:val="24"/>
                <w:szCs w:val="24"/>
              </w:rPr>
            </w:pPr>
          </w:p>
        </w:tc>
        <w:tc>
          <w:tcPr>
            <w:tcW w:w="1337" w:type="dxa"/>
          </w:tcPr>
          <w:p w:rsidR="001A0FEE" w:rsidRPr="00E42826" w:rsidRDefault="001A0FEE" w:rsidP="001A0FEE">
            <w:pPr>
              <w:jc w:val="center"/>
              <w:rPr>
                <w:rFonts w:ascii="Times New Roman" w:hAnsi="Times New Roman"/>
                <w:bCs/>
                <w:sz w:val="24"/>
                <w:szCs w:val="24"/>
              </w:rPr>
            </w:pPr>
            <w:r w:rsidRPr="00E42826">
              <w:rPr>
                <w:rFonts w:ascii="Times New Roman" w:hAnsi="Times New Roman"/>
                <w:bCs/>
                <w:sz w:val="24"/>
                <w:szCs w:val="24"/>
              </w:rPr>
              <w:t>Distinction %</w:t>
            </w:r>
          </w:p>
        </w:tc>
        <w:tc>
          <w:tcPr>
            <w:tcW w:w="1152" w:type="dxa"/>
          </w:tcPr>
          <w:p w:rsidR="001A0FEE" w:rsidRPr="00E42826" w:rsidRDefault="001A0FEE" w:rsidP="001A0FEE">
            <w:pPr>
              <w:jc w:val="center"/>
              <w:rPr>
                <w:rFonts w:ascii="Times New Roman" w:hAnsi="Times New Roman"/>
                <w:bCs/>
                <w:sz w:val="24"/>
                <w:szCs w:val="24"/>
              </w:rPr>
            </w:pPr>
            <w:r w:rsidRPr="00E42826">
              <w:rPr>
                <w:rFonts w:ascii="Times New Roman" w:hAnsi="Times New Roman"/>
                <w:bCs/>
                <w:sz w:val="24"/>
                <w:szCs w:val="24"/>
              </w:rPr>
              <w:t>I %</w:t>
            </w:r>
          </w:p>
        </w:tc>
        <w:tc>
          <w:tcPr>
            <w:tcW w:w="1066" w:type="dxa"/>
          </w:tcPr>
          <w:p w:rsidR="001A0FEE" w:rsidRPr="00E42826" w:rsidRDefault="001A0FEE" w:rsidP="001A0FEE">
            <w:pPr>
              <w:jc w:val="center"/>
              <w:rPr>
                <w:rFonts w:ascii="Times New Roman" w:hAnsi="Times New Roman"/>
                <w:bCs/>
                <w:sz w:val="24"/>
                <w:szCs w:val="24"/>
              </w:rPr>
            </w:pPr>
            <w:r w:rsidRPr="00E42826">
              <w:rPr>
                <w:rFonts w:ascii="Times New Roman" w:hAnsi="Times New Roman"/>
                <w:bCs/>
                <w:sz w:val="24"/>
                <w:szCs w:val="24"/>
              </w:rPr>
              <w:t>II%</w:t>
            </w:r>
          </w:p>
        </w:tc>
        <w:tc>
          <w:tcPr>
            <w:tcW w:w="1135" w:type="dxa"/>
          </w:tcPr>
          <w:p w:rsidR="001A0FEE" w:rsidRPr="00E42826" w:rsidRDefault="001A0FEE" w:rsidP="001A0FEE">
            <w:pPr>
              <w:jc w:val="center"/>
              <w:rPr>
                <w:rFonts w:ascii="Times New Roman" w:hAnsi="Times New Roman"/>
                <w:bCs/>
                <w:sz w:val="24"/>
                <w:szCs w:val="24"/>
              </w:rPr>
            </w:pPr>
            <w:r w:rsidRPr="00E42826">
              <w:rPr>
                <w:rFonts w:ascii="Times New Roman" w:hAnsi="Times New Roman"/>
                <w:bCs/>
                <w:sz w:val="24"/>
                <w:szCs w:val="24"/>
              </w:rPr>
              <w:t>III%</w:t>
            </w:r>
          </w:p>
        </w:tc>
        <w:tc>
          <w:tcPr>
            <w:tcW w:w="1084" w:type="dxa"/>
          </w:tcPr>
          <w:p w:rsidR="001A0FEE" w:rsidRPr="00E42826" w:rsidRDefault="001A0FEE" w:rsidP="001A0FEE">
            <w:pPr>
              <w:jc w:val="center"/>
              <w:rPr>
                <w:rFonts w:ascii="Times New Roman" w:hAnsi="Times New Roman"/>
                <w:bCs/>
                <w:sz w:val="24"/>
                <w:szCs w:val="24"/>
              </w:rPr>
            </w:pPr>
            <w:r w:rsidRPr="00E42826">
              <w:rPr>
                <w:rFonts w:ascii="Times New Roman" w:hAnsi="Times New Roman"/>
                <w:bCs/>
                <w:sz w:val="24"/>
                <w:szCs w:val="24"/>
              </w:rPr>
              <w:t>Pass%</w:t>
            </w:r>
          </w:p>
        </w:tc>
      </w:tr>
      <w:tr w:rsidR="00F43EA9" w:rsidRPr="00E42826" w:rsidTr="00284EB0">
        <w:tc>
          <w:tcPr>
            <w:tcW w:w="1658" w:type="dxa"/>
          </w:tcPr>
          <w:p w:rsidR="001A0FEE" w:rsidRPr="00284EB0" w:rsidRDefault="001A0FEE" w:rsidP="00C44073">
            <w:pPr>
              <w:pStyle w:val="NoSpacing"/>
              <w:snapToGrid w:val="0"/>
              <w:spacing w:line="276" w:lineRule="auto"/>
              <w:jc w:val="both"/>
              <w:rPr>
                <w:rStyle w:val="Strong"/>
                <w:rFonts w:ascii="Times New Roman" w:hAnsi="Times New Roman"/>
                <w:b w:val="0"/>
                <w:sz w:val="24"/>
                <w:szCs w:val="24"/>
              </w:rPr>
            </w:pPr>
            <w:r w:rsidRPr="00284EB0">
              <w:rPr>
                <w:rStyle w:val="Strong"/>
                <w:rFonts w:ascii="Times New Roman" w:hAnsi="Times New Roman"/>
                <w:b w:val="0"/>
                <w:sz w:val="24"/>
                <w:szCs w:val="24"/>
              </w:rPr>
              <w:t>B.Sc. Nursing</w:t>
            </w:r>
          </w:p>
        </w:tc>
        <w:tc>
          <w:tcPr>
            <w:tcW w:w="1810" w:type="dxa"/>
          </w:tcPr>
          <w:p w:rsidR="001A0FEE" w:rsidRPr="00E42826" w:rsidRDefault="002240CA" w:rsidP="00C44073">
            <w:pPr>
              <w:pStyle w:val="NoSpacing"/>
              <w:snapToGrid w:val="0"/>
              <w:spacing w:line="276" w:lineRule="auto"/>
              <w:jc w:val="center"/>
              <w:rPr>
                <w:rStyle w:val="Strong"/>
                <w:rFonts w:ascii="Times New Roman" w:hAnsi="Times New Roman"/>
                <w:b w:val="0"/>
                <w:sz w:val="24"/>
                <w:szCs w:val="24"/>
              </w:rPr>
            </w:pPr>
            <w:r>
              <w:rPr>
                <w:rStyle w:val="Strong"/>
                <w:rFonts w:ascii="Times New Roman" w:hAnsi="Times New Roman"/>
                <w:b w:val="0"/>
                <w:sz w:val="24"/>
                <w:szCs w:val="24"/>
              </w:rPr>
              <w:t>99</w:t>
            </w:r>
          </w:p>
        </w:tc>
        <w:tc>
          <w:tcPr>
            <w:tcW w:w="1337" w:type="dxa"/>
          </w:tcPr>
          <w:p w:rsidR="001A0FEE" w:rsidRPr="00E42826" w:rsidRDefault="002240CA" w:rsidP="00C44073">
            <w:pPr>
              <w:pStyle w:val="NoSpacing"/>
              <w:spacing w:line="276" w:lineRule="auto"/>
              <w:jc w:val="center"/>
              <w:rPr>
                <w:rStyle w:val="Strong"/>
                <w:rFonts w:ascii="Times New Roman" w:hAnsi="Times New Roman"/>
                <w:b w:val="0"/>
                <w:sz w:val="24"/>
                <w:szCs w:val="24"/>
              </w:rPr>
            </w:pPr>
            <w:r>
              <w:rPr>
                <w:rStyle w:val="Strong"/>
                <w:rFonts w:ascii="Times New Roman" w:hAnsi="Times New Roman"/>
                <w:b w:val="0"/>
                <w:sz w:val="24"/>
                <w:szCs w:val="24"/>
              </w:rPr>
              <w:t>36.36%</w:t>
            </w:r>
          </w:p>
        </w:tc>
        <w:tc>
          <w:tcPr>
            <w:tcW w:w="1152" w:type="dxa"/>
          </w:tcPr>
          <w:p w:rsidR="001A0FEE" w:rsidRPr="00E42826" w:rsidRDefault="002240CA" w:rsidP="00C44073">
            <w:pPr>
              <w:pStyle w:val="NoSpacing"/>
              <w:spacing w:line="276" w:lineRule="auto"/>
              <w:jc w:val="center"/>
              <w:rPr>
                <w:rStyle w:val="Strong"/>
                <w:rFonts w:ascii="Times New Roman" w:hAnsi="Times New Roman"/>
                <w:b w:val="0"/>
                <w:sz w:val="24"/>
                <w:szCs w:val="24"/>
              </w:rPr>
            </w:pPr>
            <w:r>
              <w:rPr>
                <w:rStyle w:val="Strong"/>
                <w:rFonts w:ascii="Times New Roman" w:hAnsi="Times New Roman"/>
                <w:b w:val="0"/>
                <w:sz w:val="24"/>
                <w:szCs w:val="24"/>
              </w:rPr>
              <w:t>57.57%</w:t>
            </w:r>
          </w:p>
        </w:tc>
        <w:tc>
          <w:tcPr>
            <w:tcW w:w="1066" w:type="dxa"/>
          </w:tcPr>
          <w:p w:rsidR="001A0FEE" w:rsidRPr="00E42826" w:rsidRDefault="002240CA" w:rsidP="00C44073">
            <w:pPr>
              <w:pStyle w:val="NoSpacing"/>
              <w:spacing w:line="276" w:lineRule="auto"/>
              <w:jc w:val="center"/>
              <w:rPr>
                <w:rStyle w:val="Strong"/>
                <w:rFonts w:ascii="Times New Roman" w:hAnsi="Times New Roman"/>
                <w:b w:val="0"/>
                <w:sz w:val="24"/>
                <w:szCs w:val="24"/>
              </w:rPr>
            </w:pPr>
            <w:r>
              <w:rPr>
                <w:rStyle w:val="Strong"/>
                <w:rFonts w:ascii="Times New Roman" w:hAnsi="Times New Roman"/>
                <w:b w:val="0"/>
                <w:sz w:val="24"/>
                <w:szCs w:val="24"/>
              </w:rPr>
              <w:t>5.05%</w:t>
            </w:r>
          </w:p>
        </w:tc>
        <w:tc>
          <w:tcPr>
            <w:tcW w:w="1135" w:type="dxa"/>
          </w:tcPr>
          <w:p w:rsidR="001A0FEE" w:rsidRPr="00E42826" w:rsidRDefault="002240CA" w:rsidP="00C44073">
            <w:pPr>
              <w:pStyle w:val="NoSpacing"/>
              <w:spacing w:line="276" w:lineRule="auto"/>
              <w:jc w:val="center"/>
              <w:rPr>
                <w:rStyle w:val="Strong"/>
                <w:rFonts w:ascii="Times New Roman" w:hAnsi="Times New Roman"/>
                <w:b w:val="0"/>
                <w:sz w:val="24"/>
                <w:szCs w:val="24"/>
              </w:rPr>
            </w:pPr>
            <w:r w:rsidRPr="00E42826">
              <w:rPr>
                <w:rStyle w:val="Strong"/>
                <w:rFonts w:ascii="Times New Roman" w:hAnsi="Times New Roman"/>
                <w:b w:val="0"/>
                <w:sz w:val="24"/>
                <w:szCs w:val="24"/>
              </w:rPr>
              <w:t>---</w:t>
            </w:r>
          </w:p>
        </w:tc>
        <w:tc>
          <w:tcPr>
            <w:tcW w:w="1084" w:type="dxa"/>
          </w:tcPr>
          <w:p w:rsidR="001A0FEE" w:rsidRPr="00E42826" w:rsidRDefault="002240CA" w:rsidP="00C44073">
            <w:pPr>
              <w:pStyle w:val="NoSpacing"/>
              <w:spacing w:line="276" w:lineRule="auto"/>
              <w:jc w:val="center"/>
              <w:rPr>
                <w:rStyle w:val="Strong"/>
                <w:rFonts w:ascii="Times New Roman" w:hAnsi="Times New Roman"/>
                <w:b w:val="0"/>
                <w:sz w:val="24"/>
                <w:szCs w:val="24"/>
              </w:rPr>
            </w:pPr>
            <w:r>
              <w:rPr>
                <w:rStyle w:val="Strong"/>
                <w:rFonts w:ascii="Times New Roman" w:hAnsi="Times New Roman"/>
                <w:b w:val="0"/>
                <w:sz w:val="24"/>
                <w:szCs w:val="24"/>
              </w:rPr>
              <w:t>99%</w:t>
            </w:r>
          </w:p>
        </w:tc>
      </w:tr>
      <w:tr w:rsidR="00F43EA9" w:rsidRPr="00E42826" w:rsidTr="00284EB0">
        <w:tc>
          <w:tcPr>
            <w:tcW w:w="1658" w:type="dxa"/>
          </w:tcPr>
          <w:p w:rsidR="001A0FEE" w:rsidRPr="00284EB0" w:rsidRDefault="001A0FEE" w:rsidP="00C44073">
            <w:pPr>
              <w:pStyle w:val="NoSpacing"/>
              <w:snapToGrid w:val="0"/>
              <w:spacing w:line="276" w:lineRule="auto"/>
              <w:jc w:val="both"/>
              <w:rPr>
                <w:rStyle w:val="Strong"/>
                <w:rFonts w:ascii="Times New Roman" w:hAnsi="Times New Roman"/>
                <w:b w:val="0"/>
                <w:sz w:val="24"/>
                <w:szCs w:val="24"/>
              </w:rPr>
            </w:pPr>
            <w:r w:rsidRPr="00284EB0">
              <w:rPr>
                <w:rStyle w:val="Strong"/>
                <w:rFonts w:ascii="Times New Roman" w:hAnsi="Times New Roman"/>
                <w:b w:val="0"/>
                <w:sz w:val="24"/>
                <w:szCs w:val="24"/>
              </w:rPr>
              <w:t>M.Sc. Nursing</w:t>
            </w:r>
          </w:p>
        </w:tc>
        <w:tc>
          <w:tcPr>
            <w:tcW w:w="1810" w:type="dxa"/>
          </w:tcPr>
          <w:p w:rsidR="001A0FEE" w:rsidRPr="00E42826" w:rsidRDefault="00F83BA5" w:rsidP="00C44073">
            <w:pPr>
              <w:pStyle w:val="NoSpacing"/>
              <w:snapToGrid w:val="0"/>
              <w:spacing w:line="276" w:lineRule="auto"/>
              <w:jc w:val="center"/>
              <w:rPr>
                <w:rStyle w:val="Strong"/>
                <w:rFonts w:ascii="Times New Roman" w:hAnsi="Times New Roman"/>
                <w:b w:val="0"/>
                <w:sz w:val="24"/>
                <w:szCs w:val="24"/>
              </w:rPr>
            </w:pPr>
            <w:r>
              <w:rPr>
                <w:rStyle w:val="Strong"/>
                <w:rFonts w:ascii="Times New Roman" w:hAnsi="Times New Roman"/>
                <w:b w:val="0"/>
                <w:sz w:val="24"/>
                <w:szCs w:val="24"/>
              </w:rPr>
              <w:t>22</w:t>
            </w:r>
          </w:p>
        </w:tc>
        <w:tc>
          <w:tcPr>
            <w:tcW w:w="1337" w:type="dxa"/>
          </w:tcPr>
          <w:p w:rsidR="001A0FEE" w:rsidRPr="00E42826" w:rsidRDefault="00F83BA5" w:rsidP="00C44073">
            <w:pPr>
              <w:pStyle w:val="NoSpacing"/>
              <w:spacing w:line="276" w:lineRule="auto"/>
              <w:jc w:val="center"/>
              <w:rPr>
                <w:rStyle w:val="Strong"/>
                <w:rFonts w:ascii="Times New Roman" w:hAnsi="Times New Roman"/>
                <w:b w:val="0"/>
                <w:sz w:val="24"/>
                <w:szCs w:val="24"/>
              </w:rPr>
            </w:pPr>
            <w:r>
              <w:rPr>
                <w:rStyle w:val="Strong"/>
                <w:rFonts w:ascii="Times New Roman" w:hAnsi="Times New Roman"/>
                <w:b w:val="0"/>
                <w:sz w:val="24"/>
                <w:szCs w:val="24"/>
              </w:rPr>
              <w:t>59.09%</w:t>
            </w:r>
          </w:p>
        </w:tc>
        <w:tc>
          <w:tcPr>
            <w:tcW w:w="1152" w:type="dxa"/>
          </w:tcPr>
          <w:p w:rsidR="001A0FEE" w:rsidRPr="00E42826" w:rsidRDefault="00F83BA5" w:rsidP="00C44073">
            <w:pPr>
              <w:pStyle w:val="NoSpacing"/>
              <w:spacing w:line="276" w:lineRule="auto"/>
              <w:jc w:val="center"/>
              <w:rPr>
                <w:rStyle w:val="Strong"/>
                <w:rFonts w:ascii="Times New Roman" w:hAnsi="Times New Roman"/>
                <w:b w:val="0"/>
                <w:sz w:val="24"/>
                <w:szCs w:val="24"/>
              </w:rPr>
            </w:pPr>
            <w:r>
              <w:rPr>
                <w:rStyle w:val="Strong"/>
                <w:rFonts w:ascii="Times New Roman" w:hAnsi="Times New Roman"/>
                <w:b w:val="0"/>
                <w:sz w:val="24"/>
                <w:szCs w:val="24"/>
              </w:rPr>
              <w:t>36.36%</w:t>
            </w:r>
          </w:p>
        </w:tc>
        <w:tc>
          <w:tcPr>
            <w:tcW w:w="1066" w:type="dxa"/>
          </w:tcPr>
          <w:p w:rsidR="001A0FEE" w:rsidRPr="00E42826" w:rsidRDefault="00F83BA5" w:rsidP="00C44073">
            <w:pPr>
              <w:pStyle w:val="NoSpacing"/>
              <w:spacing w:line="276" w:lineRule="auto"/>
              <w:jc w:val="center"/>
              <w:rPr>
                <w:rStyle w:val="Strong"/>
                <w:rFonts w:ascii="Times New Roman" w:hAnsi="Times New Roman"/>
                <w:b w:val="0"/>
                <w:sz w:val="24"/>
                <w:szCs w:val="24"/>
              </w:rPr>
            </w:pPr>
            <w:r>
              <w:rPr>
                <w:rStyle w:val="Strong"/>
                <w:rFonts w:ascii="Times New Roman" w:hAnsi="Times New Roman"/>
                <w:b w:val="0"/>
                <w:sz w:val="24"/>
                <w:szCs w:val="24"/>
              </w:rPr>
              <w:t>4.5%</w:t>
            </w:r>
          </w:p>
        </w:tc>
        <w:tc>
          <w:tcPr>
            <w:tcW w:w="1135" w:type="dxa"/>
          </w:tcPr>
          <w:p w:rsidR="001A0FEE" w:rsidRPr="00E42826" w:rsidRDefault="00F83BA5" w:rsidP="00C44073">
            <w:pPr>
              <w:pStyle w:val="NoSpacing"/>
              <w:spacing w:line="276" w:lineRule="auto"/>
              <w:jc w:val="center"/>
              <w:rPr>
                <w:rStyle w:val="Strong"/>
                <w:rFonts w:ascii="Times New Roman" w:hAnsi="Times New Roman"/>
                <w:b w:val="0"/>
                <w:sz w:val="24"/>
                <w:szCs w:val="24"/>
              </w:rPr>
            </w:pPr>
            <w:r w:rsidRPr="00E42826">
              <w:rPr>
                <w:rStyle w:val="Strong"/>
                <w:rFonts w:ascii="Times New Roman" w:hAnsi="Times New Roman"/>
                <w:b w:val="0"/>
                <w:sz w:val="24"/>
                <w:szCs w:val="24"/>
              </w:rPr>
              <w:t>---</w:t>
            </w:r>
          </w:p>
        </w:tc>
        <w:tc>
          <w:tcPr>
            <w:tcW w:w="1084" w:type="dxa"/>
          </w:tcPr>
          <w:p w:rsidR="001A0FEE" w:rsidRPr="00E42826" w:rsidRDefault="00F83BA5" w:rsidP="00C44073">
            <w:pPr>
              <w:pStyle w:val="NoSpacing"/>
              <w:spacing w:line="276" w:lineRule="auto"/>
              <w:jc w:val="center"/>
              <w:rPr>
                <w:rStyle w:val="Strong"/>
                <w:rFonts w:ascii="Times New Roman" w:hAnsi="Times New Roman"/>
                <w:b w:val="0"/>
                <w:sz w:val="24"/>
                <w:szCs w:val="24"/>
              </w:rPr>
            </w:pPr>
            <w:r>
              <w:rPr>
                <w:rStyle w:val="Strong"/>
                <w:rFonts w:ascii="Times New Roman" w:hAnsi="Times New Roman"/>
                <w:b w:val="0"/>
                <w:sz w:val="24"/>
                <w:szCs w:val="24"/>
              </w:rPr>
              <w:t>100%</w:t>
            </w:r>
          </w:p>
        </w:tc>
      </w:tr>
      <w:tr w:rsidR="001A0FEE" w:rsidRPr="00E42826" w:rsidTr="00284EB0">
        <w:tc>
          <w:tcPr>
            <w:tcW w:w="9242" w:type="dxa"/>
            <w:gridSpan w:val="7"/>
          </w:tcPr>
          <w:p w:rsidR="001A0FEE" w:rsidRPr="00284EB0" w:rsidRDefault="001A0FEE" w:rsidP="001A0FE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284EB0">
              <w:rPr>
                <w:rFonts w:ascii="Times New Roman" w:hAnsi="Times New Roman"/>
                <w:sz w:val="24"/>
                <w:szCs w:val="24"/>
              </w:rPr>
              <w:lastRenderedPageBreak/>
              <w:t xml:space="preserve">2.12 How does IQAC Contribute/Monitor/Evaluate the Teaching &amp; Learning processes: </w:t>
            </w:r>
          </w:p>
          <w:p w:rsidR="001A0FEE" w:rsidRPr="00284EB0" w:rsidRDefault="00F43EA9" w:rsidP="0072582E">
            <w:pPr>
              <w:pStyle w:val="NoSpacing"/>
              <w:numPr>
                <w:ilvl w:val="0"/>
                <w:numId w:val="7"/>
              </w:numPr>
              <w:rPr>
                <w:rFonts w:ascii="Times New Roman" w:hAnsi="Times New Roman"/>
                <w:sz w:val="24"/>
                <w:szCs w:val="24"/>
              </w:rPr>
            </w:pPr>
            <w:r w:rsidRPr="00284EB0">
              <w:rPr>
                <w:rFonts w:ascii="Times New Roman" w:hAnsi="Times New Roman"/>
                <w:sz w:val="24"/>
                <w:szCs w:val="24"/>
              </w:rPr>
              <w:t xml:space="preserve">Analysis </w:t>
            </w:r>
            <w:r w:rsidR="0030644F">
              <w:rPr>
                <w:rFonts w:ascii="Times New Roman" w:hAnsi="Times New Roman"/>
                <w:sz w:val="24"/>
                <w:szCs w:val="24"/>
              </w:rPr>
              <w:t xml:space="preserve">of </w:t>
            </w:r>
            <w:r w:rsidR="001A0FEE" w:rsidRPr="00284EB0">
              <w:rPr>
                <w:rFonts w:ascii="Times New Roman" w:hAnsi="Times New Roman"/>
                <w:sz w:val="24"/>
                <w:szCs w:val="24"/>
              </w:rPr>
              <w:t>the feedback given by various stakeholders &amp; incorporation of suggestions accordingly.</w:t>
            </w:r>
          </w:p>
          <w:p w:rsidR="001A0FEE" w:rsidRPr="00284EB0" w:rsidRDefault="001A0FEE" w:rsidP="0072582E">
            <w:pPr>
              <w:pStyle w:val="NoSpacing"/>
              <w:numPr>
                <w:ilvl w:val="0"/>
                <w:numId w:val="7"/>
              </w:numPr>
              <w:rPr>
                <w:rFonts w:ascii="Times New Roman" w:hAnsi="Times New Roman"/>
                <w:sz w:val="24"/>
                <w:szCs w:val="24"/>
              </w:rPr>
            </w:pPr>
            <w:r w:rsidRPr="00284EB0">
              <w:rPr>
                <w:rFonts w:ascii="Times New Roman" w:hAnsi="Times New Roman"/>
                <w:sz w:val="24"/>
                <w:szCs w:val="24"/>
              </w:rPr>
              <w:t>Departmental level Audit of Clinical Competency Assurance Program.</w:t>
            </w:r>
          </w:p>
          <w:p w:rsidR="001A0FEE" w:rsidRPr="00284EB0" w:rsidRDefault="001A0FEE" w:rsidP="0072582E">
            <w:pPr>
              <w:pStyle w:val="NoSpacing"/>
              <w:numPr>
                <w:ilvl w:val="0"/>
                <w:numId w:val="7"/>
              </w:numPr>
              <w:rPr>
                <w:rFonts w:ascii="Times New Roman" w:hAnsi="Times New Roman"/>
                <w:sz w:val="24"/>
                <w:szCs w:val="24"/>
              </w:rPr>
            </w:pPr>
            <w:r w:rsidRPr="00284EB0">
              <w:rPr>
                <w:rFonts w:ascii="Times New Roman" w:hAnsi="Times New Roman"/>
                <w:sz w:val="24"/>
                <w:szCs w:val="24"/>
              </w:rPr>
              <w:t>Regular Curriculum Committee meetings for discussing &amp; implementing strategies to improve Teaching Learning Process.</w:t>
            </w:r>
          </w:p>
        </w:tc>
      </w:tr>
    </w:tbl>
    <w:p w:rsidR="000E14B6" w:rsidRPr="00E42826" w:rsidRDefault="000E14B6">
      <w:pPr>
        <w:rPr>
          <w:rFonts w:ascii="Times New Roman" w:hAnsi="Times New Roman"/>
          <w:sz w:val="24"/>
          <w:szCs w:val="24"/>
        </w:rPr>
      </w:pPr>
    </w:p>
    <w:tbl>
      <w:tblPr>
        <w:tblStyle w:val="TableGrid"/>
        <w:tblW w:w="9336" w:type="dxa"/>
        <w:tblLook w:val="04A0" w:firstRow="1" w:lastRow="0" w:firstColumn="1" w:lastColumn="0" w:noHBand="0" w:noVBand="1"/>
      </w:tblPr>
      <w:tblGrid>
        <w:gridCol w:w="3078"/>
        <w:gridCol w:w="4482"/>
        <w:gridCol w:w="13"/>
        <w:gridCol w:w="1750"/>
        <w:gridCol w:w="13"/>
      </w:tblGrid>
      <w:tr w:rsidR="001A0FEE" w:rsidRPr="00284EB0" w:rsidTr="00284EB0">
        <w:trPr>
          <w:gridAfter w:val="1"/>
          <w:wAfter w:w="13" w:type="dxa"/>
          <w:trHeight w:val="258"/>
        </w:trPr>
        <w:tc>
          <w:tcPr>
            <w:tcW w:w="9323" w:type="dxa"/>
            <w:gridSpan w:val="4"/>
          </w:tcPr>
          <w:p w:rsidR="001A0FEE" w:rsidRPr="00284EB0" w:rsidRDefault="00C44073" w:rsidP="000E14B6">
            <w:pPr>
              <w:tabs>
                <w:tab w:val="left" w:pos="1701"/>
                <w:tab w:val="left" w:pos="2268"/>
                <w:tab w:val="left" w:pos="3402"/>
                <w:tab w:val="left" w:pos="4536"/>
                <w:tab w:val="left" w:pos="5670"/>
                <w:tab w:val="left" w:pos="6663"/>
                <w:tab w:val="left" w:pos="6804"/>
                <w:tab w:val="left" w:pos="7545"/>
                <w:tab w:val="left" w:pos="7938"/>
              </w:tabs>
              <w:spacing w:line="276" w:lineRule="auto"/>
              <w:rPr>
                <w:rFonts w:ascii="Times New Roman" w:hAnsi="Times New Roman"/>
                <w:sz w:val="24"/>
                <w:szCs w:val="24"/>
              </w:rPr>
            </w:pPr>
            <w:r w:rsidRPr="00284EB0">
              <w:rPr>
                <w:rFonts w:ascii="Times New Roman" w:hAnsi="Times New Roman"/>
                <w:sz w:val="24"/>
                <w:szCs w:val="24"/>
              </w:rPr>
              <w:t>2.13 Initiatives undertaken towards faculty development</w:t>
            </w:r>
          </w:p>
        </w:tc>
      </w:tr>
      <w:tr w:rsidR="000E14B6" w:rsidRPr="00284EB0" w:rsidTr="00284EB0">
        <w:trPr>
          <w:trHeight w:val="441"/>
        </w:trPr>
        <w:tc>
          <w:tcPr>
            <w:tcW w:w="3078" w:type="dxa"/>
          </w:tcPr>
          <w:p w:rsidR="000E14B6" w:rsidRPr="00284EB0" w:rsidRDefault="000E14B6" w:rsidP="0011141C">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bCs/>
                <w:sz w:val="24"/>
                <w:szCs w:val="24"/>
              </w:rPr>
            </w:pPr>
            <w:r w:rsidRPr="00284EB0">
              <w:rPr>
                <w:rFonts w:ascii="Times New Roman" w:hAnsi="Times New Roman"/>
                <w:bCs/>
                <w:sz w:val="24"/>
                <w:szCs w:val="24"/>
                <w:lang w:val="en-US"/>
              </w:rPr>
              <w:t>Faculty / Staff Development Programmes</w:t>
            </w:r>
          </w:p>
        </w:tc>
        <w:tc>
          <w:tcPr>
            <w:tcW w:w="4495" w:type="dxa"/>
            <w:gridSpan w:val="2"/>
          </w:tcPr>
          <w:p w:rsidR="000E14B6" w:rsidRPr="00284EB0" w:rsidRDefault="000E14B6" w:rsidP="0011141C">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bCs/>
                <w:sz w:val="24"/>
                <w:szCs w:val="24"/>
                <w:lang w:val="en-US"/>
              </w:rPr>
            </w:pPr>
            <w:r w:rsidRPr="00284EB0">
              <w:rPr>
                <w:rFonts w:ascii="Times New Roman" w:hAnsi="Times New Roman"/>
                <w:bCs/>
                <w:sz w:val="24"/>
                <w:szCs w:val="24"/>
              </w:rPr>
              <w:t>Specification</w:t>
            </w:r>
          </w:p>
        </w:tc>
        <w:tc>
          <w:tcPr>
            <w:tcW w:w="1763" w:type="dxa"/>
            <w:gridSpan w:val="2"/>
          </w:tcPr>
          <w:p w:rsidR="000E14B6" w:rsidRPr="00284EB0" w:rsidRDefault="000E14B6" w:rsidP="0011141C">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bCs/>
                <w:sz w:val="24"/>
                <w:szCs w:val="24"/>
                <w:lang w:val="en-US"/>
              </w:rPr>
            </w:pPr>
            <w:r w:rsidRPr="00284EB0">
              <w:rPr>
                <w:rFonts w:ascii="Times New Roman" w:hAnsi="Times New Roman"/>
                <w:bCs/>
                <w:sz w:val="24"/>
                <w:szCs w:val="24"/>
                <w:lang w:val="en-US"/>
              </w:rPr>
              <w:t>Number of faculty</w:t>
            </w:r>
          </w:p>
          <w:p w:rsidR="000E14B6" w:rsidRPr="00284EB0" w:rsidRDefault="000E14B6" w:rsidP="0011141C">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shd w:val="clear" w:color="auto" w:fill="FFFF00"/>
                <w:lang w:val="en-US"/>
              </w:rPr>
            </w:pPr>
            <w:r w:rsidRPr="00284EB0">
              <w:rPr>
                <w:rFonts w:ascii="Times New Roman" w:hAnsi="Times New Roman"/>
                <w:bCs/>
                <w:sz w:val="24"/>
                <w:szCs w:val="24"/>
                <w:lang w:val="en-US"/>
              </w:rPr>
              <w:t>benefitted</w:t>
            </w:r>
          </w:p>
        </w:tc>
      </w:tr>
      <w:tr w:rsidR="000E14B6" w:rsidRPr="00284EB0" w:rsidTr="00284EB0">
        <w:trPr>
          <w:trHeight w:val="409"/>
        </w:trPr>
        <w:tc>
          <w:tcPr>
            <w:tcW w:w="3078" w:type="dxa"/>
          </w:tcPr>
          <w:p w:rsidR="000E14B6" w:rsidRPr="00284EB0" w:rsidRDefault="000E14B6" w:rsidP="00EF6E2B">
            <w:pPr>
              <w:pStyle w:val="Caption"/>
              <w:spacing w:before="0"/>
              <w:jc w:val="center"/>
              <w:rPr>
                <w:rStyle w:val="Strong"/>
                <w:rFonts w:ascii="Times New Roman" w:hAnsi="Times New Roman" w:cs="Times New Roman"/>
                <w:b w:val="0"/>
                <w:i w:val="0"/>
              </w:rPr>
            </w:pPr>
            <w:r w:rsidRPr="00284EB0">
              <w:rPr>
                <w:rStyle w:val="Strong"/>
                <w:rFonts w:ascii="Times New Roman" w:hAnsi="Times New Roman" w:cs="Times New Roman"/>
                <w:b w:val="0"/>
                <w:i w:val="0"/>
              </w:rPr>
              <w:t>Refresher courses</w:t>
            </w:r>
          </w:p>
        </w:tc>
        <w:tc>
          <w:tcPr>
            <w:tcW w:w="4495" w:type="dxa"/>
            <w:gridSpan w:val="2"/>
          </w:tcPr>
          <w:p w:rsidR="000E14B6" w:rsidRPr="00284EB0" w:rsidRDefault="0018341D" w:rsidP="0030644F">
            <w:pPr>
              <w:pStyle w:val="Caption"/>
              <w:spacing w:before="0" w:after="0"/>
              <w:rPr>
                <w:rStyle w:val="Strong"/>
                <w:rFonts w:ascii="Times New Roman" w:hAnsi="Times New Roman" w:cs="Times New Roman"/>
                <w:b w:val="0"/>
                <w:i w:val="0"/>
              </w:rPr>
            </w:pPr>
            <w:r w:rsidRPr="00284EB0">
              <w:rPr>
                <w:rStyle w:val="Strong"/>
                <w:rFonts w:ascii="Times New Roman" w:hAnsi="Times New Roman" w:cs="Times New Roman"/>
                <w:b w:val="0"/>
                <w:i w:val="0"/>
              </w:rPr>
              <w:t>Refresher course for PhD Scholars</w:t>
            </w:r>
            <w:r w:rsidR="0030644F">
              <w:rPr>
                <w:rStyle w:val="Strong"/>
                <w:rFonts w:ascii="Times New Roman" w:hAnsi="Times New Roman" w:cs="Times New Roman"/>
                <w:b w:val="0"/>
                <w:i w:val="0"/>
              </w:rPr>
              <w:t xml:space="preserve"> &amp; guides </w:t>
            </w:r>
            <w:r w:rsidRPr="00284EB0">
              <w:rPr>
                <w:rStyle w:val="Strong"/>
                <w:rFonts w:ascii="Times New Roman" w:hAnsi="Times New Roman" w:cs="Times New Roman"/>
                <w:b w:val="0"/>
                <w:i w:val="0"/>
              </w:rPr>
              <w:t>on</w:t>
            </w:r>
            <w:r w:rsidR="0030644F">
              <w:rPr>
                <w:rStyle w:val="Strong"/>
                <w:rFonts w:ascii="Times New Roman" w:hAnsi="Times New Roman" w:cs="Times New Roman"/>
                <w:b w:val="0"/>
                <w:i w:val="0"/>
              </w:rPr>
              <w:t xml:space="preserve"> </w:t>
            </w:r>
            <w:r w:rsidRPr="00284EB0">
              <w:rPr>
                <w:rStyle w:val="Strong"/>
                <w:rFonts w:ascii="Times New Roman" w:hAnsi="Times New Roman" w:cs="Times New Roman"/>
                <w:b w:val="0"/>
                <w:i w:val="0"/>
              </w:rPr>
              <w:t xml:space="preserve">Research Methodology </w:t>
            </w:r>
          </w:p>
        </w:tc>
        <w:tc>
          <w:tcPr>
            <w:tcW w:w="1763" w:type="dxa"/>
            <w:gridSpan w:val="2"/>
          </w:tcPr>
          <w:p w:rsidR="000E14B6" w:rsidRPr="00284EB0" w:rsidRDefault="0030644F" w:rsidP="00EF6E2B">
            <w:pPr>
              <w:pStyle w:val="Caption"/>
              <w:spacing w:before="0"/>
              <w:jc w:val="center"/>
              <w:rPr>
                <w:rStyle w:val="Strong"/>
                <w:rFonts w:ascii="Times New Roman" w:hAnsi="Times New Roman" w:cs="Times New Roman"/>
                <w:b w:val="0"/>
                <w:i w:val="0"/>
              </w:rPr>
            </w:pPr>
            <w:r>
              <w:rPr>
                <w:rStyle w:val="Strong"/>
                <w:rFonts w:ascii="Times New Roman" w:hAnsi="Times New Roman" w:cs="Times New Roman"/>
                <w:b w:val="0"/>
                <w:i w:val="0"/>
              </w:rPr>
              <w:t>2</w:t>
            </w:r>
          </w:p>
        </w:tc>
      </w:tr>
      <w:tr w:rsidR="000E14B6" w:rsidRPr="00284EB0" w:rsidTr="00284EB0">
        <w:trPr>
          <w:trHeight w:val="636"/>
        </w:trPr>
        <w:tc>
          <w:tcPr>
            <w:tcW w:w="3078" w:type="dxa"/>
          </w:tcPr>
          <w:p w:rsidR="000E14B6" w:rsidRPr="00284EB0" w:rsidRDefault="000E14B6" w:rsidP="00EF6E2B">
            <w:pPr>
              <w:pStyle w:val="Caption"/>
              <w:spacing w:before="0"/>
              <w:jc w:val="center"/>
              <w:rPr>
                <w:rStyle w:val="Strong"/>
                <w:rFonts w:ascii="Times New Roman" w:hAnsi="Times New Roman" w:cs="Times New Roman"/>
                <w:b w:val="0"/>
                <w:i w:val="0"/>
              </w:rPr>
            </w:pPr>
            <w:r w:rsidRPr="00284EB0">
              <w:rPr>
                <w:rStyle w:val="Strong"/>
                <w:rFonts w:ascii="Times New Roman" w:hAnsi="Times New Roman" w:cs="Times New Roman"/>
                <w:b w:val="0"/>
                <w:i w:val="0"/>
              </w:rPr>
              <w:t>UGC – Faculty Improvement Programme</w:t>
            </w:r>
          </w:p>
        </w:tc>
        <w:tc>
          <w:tcPr>
            <w:tcW w:w="4495" w:type="dxa"/>
            <w:gridSpan w:val="2"/>
          </w:tcPr>
          <w:p w:rsidR="000E14B6" w:rsidRPr="00284EB0" w:rsidRDefault="000E14B6" w:rsidP="00EF6E2B">
            <w:pPr>
              <w:pStyle w:val="Caption"/>
              <w:spacing w:before="0"/>
              <w:jc w:val="center"/>
              <w:rPr>
                <w:rStyle w:val="Strong"/>
                <w:rFonts w:ascii="Times New Roman" w:hAnsi="Times New Roman" w:cs="Times New Roman"/>
                <w:b w:val="0"/>
                <w:i w:val="0"/>
              </w:rPr>
            </w:pPr>
            <w:r w:rsidRPr="00284EB0">
              <w:rPr>
                <w:rStyle w:val="Strong"/>
                <w:rFonts w:ascii="Times New Roman" w:hAnsi="Times New Roman" w:cs="Times New Roman"/>
                <w:b w:val="0"/>
                <w:i w:val="0"/>
              </w:rPr>
              <w:t>NA</w:t>
            </w:r>
          </w:p>
        </w:tc>
        <w:tc>
          <w:tcPr>
            <w:tcW w:w="1763" w:type="dxa"/>
            <w:gridSpan w:val="2"/>
          </w:tcPr>
          <w:p w:rsidR="000E14B6" w:rsidRPr="00284EB0" w:rsidRDefault="000E14B6" w:rsidP="00EF6E2B">
            <w:pPr>
              <w:pStyle w:val="Caption"/>
              <w:spacing w:before="0"/>
              <w:jc w:val="center"/>
              <w:rPr>
                <w:rStyle w:val="Strong"/>
                <w:rFonts w:ascii="Times New Roman" w:hAnsi="Times New Roman" w:cs="Times New Roman"/>
                <w:b w:val="0"/>
                <w:i w:val="0"/>
              </w:rPr>
            </w:pPr>
          </w:p>
        </w:tc>
      </w:tr>
      <w:tr w:rsidR="000E14B6" w:rsidRPr="00284EB0" w:rsidTr="00284EB0">
        <w:trPr>
          <w:trHeight w:val="409"/>
        </w:trPr>
        <w:tc>
          <w:tcPr>
            <w:tcW w:w="3078" w:type="dxa"/>
          </w:tcPr>
          <w:p w:rsidR="000E14B6" w:rsidRPr="00284EB0" w:rsidRDefault="000E14B6" w:rsidP="00EF6E2B">
            <w:pPr>
              <w:pStyle w:val="Caption"/>
              <w:spacing w:before="0"/>
              <w:jc w:val="center"/>
              <w:rPr>
                <w:rStyle w:val="Strong"/>
                <w:rFonts w:ascii="Times New Roman" w:hAnsi="Times New Roman" w:cs="Times New Roman"/>
                <w:b w:val="0"/>
                <w:i w:val="0"/>
              </w:rPr>
            </w:pPr>
            <w:r w:rsidRPr="00284EB0">
              <w:rPr>
                <w:rStyle w:val="Strong"/>
                <w:rFonts w:ascii="Times New Roman" w:hAnsi="Times New Roman" w:cs="Times New Roman"/>
                <w:b w:val="0"/>
                <w:i w:val="0"/>
              </w:rPr>
              <w:t>HRD programs</w:t>
            </w:r>
          </w:p>
        </w:tc>
        <w:tc>
          <w:tcPr>
            <w:tcW w:w="4495" w:type="dxa"/>
            <w:gridSpan w:val="2"/>
          </w:tcPr>
          <w:p w:rsidR="000E14B6" w:rsidRPr="00284EB0" w:rsidRDefault="00043BF0" w:rsidP="00EF6E2B">
            <w:pPr>
              <w:pStyle w:val="Caption"/>
              <w:spacing w:before="0"/>
              <w:jc w:val="center"/>
              <w:rPr>
                <w:rStyle w:val="Strong"/>
                <w:rFonts w:ascii="Times New Roman" w:hAnsi="Times New Roman" w:cs="Times New Roman"/>
                <w:b w:val="0"/>
                <w:i w:val="0"/>
              </w:rPr>
            </w:pPr>
            <w:r w:rsidRPr="00284EB0">
              <w:rPr>
                <w:rStyle w:val="Strong"/>
                <w:rFonts w:ascii="Times New Roman" w:hAnsi="Times New Roman" w:cs="Times New Roman"/>
                <w:b w:val="0"/>
                <w:i w:val="0"/>
              </w:rPr>
              <w:t>7</w:t>
            </w:r>
          </w:p>
        </w:tc>
        <w:tc>
          <w:tcPr>
            <w:tcW w:w="1763" w:type="dxa"/>
            <w:gridSpan w:val="2"/>
          </w:tcPr>
          <w:p w:rsidR="000E14B6" w:rsidRPr="00284EB0" w:rsidRDefault="000E14B6" w:rsidP="00EF6E2B">
            <w:pPr>
              <w:pStyle w:val="Caption"/>
              <w:spacing w:before="0"/>
              <w:jc w:val="center"/>
              <w:rPr>
                <w:rStyle w:val="Strong"/>
                <w:rFonts w:ascii="Times New Roman" w:hAnsi="Times New Roman" w:cs="Times New Roman"/>
                <w:b w:val="0"/>
                <w:i w:val="0"/>
              </w:rPr>
            </w:pPr>
          </w:p>
        </w:tc>
      </w:tr>
      <w:tr w:rsidR="000E14B6" w:rsidRPr="00284EB0" w:rsidTr="00284EB0">
        <w:trPr>
          <w:gridAfter w:val="1"/>
          <w:wAfter w:w="13" w:type="dxa"/>
          <w:trHeight w:val="420"/>
        </w:trPr>
        <w:tc>
          <w:tcPr>
            <w:tcW w:w="3078" w:type="dxa"/>
          </w:tcPr>
          <w:p w:rsidR="000E14B6" w:rsidRPr="00284EB0" w:rsidRDefault="000E14B6" w:rsidP="00EF6E2B">
            <w:pPr>
              <w:pStyle w:val="Caption"/>
              <w:spacing w:before="0"/>
              <w:jc w:val="center"/>
              <w:rPr>
                <w:rStyle w:val="Strong"/>
                <w:rFonts w:ascii="Times New Roman" w:hAnsi="Times New Roman" w:cs="Times New Roman"/>
                <w:b w:val="0"/>
                <w:i w:val="0"/>
              </w:rPr>
            </w:pPr>
            <w:r w:rsidRPr="00284EB0">
              <w:rPr>
                <w:rStyle w:val="Strong"/>
                <w:rFonts w:ascii="Times New Roman" w:hAnsi="Times New Roman" w:cs="Times New Roman"/>
                <w:b w:val="0"/>
                <w:i w:val="0"/>
              </w:rPr>
              <w:t>Orientation programs</w:t>
            </w:r>
          </w:p>
        </w:tc>
        <w:tc>
          <w:tcPr>
            <w:tcW w:w="4482" w:type="dxa"/>
          </w:tcPr>
          <w:p w:rsidR="000E14B6" w:rsidRPr="00284EB0" w:rsidRDefault="000E14B6" w:rsidP="00EF6E2B">
            <w:pPr>
              <w:pStyle w:val="Caption"/>
              <w:spacing w:before="0"/>
              <w:jc w:val="center"/>
              <w:rPr>
                <w:rStyle w:val="Strong"/>
                <w:rFonts w:ascii="Times New Roman" w:hAnsi="Times New Roman" w:cs="Times New Roman"/>
                <w:b w:val="0"/>
                <w:i w:val="0"/>
              </w:rPr>
            </w:pPr>
            <w:r w:rsidRPr="00284EB0">
              <w:rPr>
                <w:rStyle w:val="Strong"/>
                <w:rFonts w:ascii="Times New Roman" w:hAnsi="Times New Roman" w:cs="Times New Roman"/>
                <w:b w:val="0"/>
                <w:i w:val="0"/>
              </w:rPr>
              <w:t>Induction Program</w:t>
            </w:r>
          </w:p>
        </w:tc>
        <w:tc>
          <w:tcPr>
            <w:tcW w:w="1763" w:type="dxa"/>
            <w:gridSpan w:val="2"/>
          </w:tcPr>
          <w:p w:rsidR="000E14B6" w:rsidRPr="00284EB0" w:rsidRDefault="000E14B6" w:rsidP="00EF6E2B">
            <w:pPr>
              <w:pStyle w:val="Caption"/>
              <w:spacing w:before="0"/>
              <w:jc w:val="center"/>
              <w:rPr>
                <w:rStyle w:val="Strong"/>
                <w:rFonts w:ascii="Times New Roman" w:hAnsi="Times New Roman" w:cs="Times New Roman"/>
                <w:b w:val="0"/>
                <w:i w:val="0"/>
              </w:rPr>
            </w:pPr>
            <w:r w:rsidRPr="00284EB0">
              <w:rPr>
                <w:rStyle w:val="Strong"/>
                <w:rFonts w:ascii="Times New Roman" w:hAnsi="Times New Roman" w:cs="Times New Roman"/>
                <w:b w:val="0"/>
                <w:i w:val="0"/>
              </w:rPr>
              <w:t>1</w:t>
            </w:r>
          </w:p>
        </w:tc>
      </w:tr>
      <w:tr w:rsidR="000E14B6" w:rsidRPr="00284EB0" w:rsidTr="00284EB0">
        <w:trPr>
          <w:gridAfter w:val="1"/>
          <w:wAfter w:w="13" w:type="dxa"/>
          <w:trHeight w:val="409"/>
        </w:trPr>
        <w:tc>
          <w:tcPr>
            <w:tcW w:w="3078" w:type="dxa"/>
          </w:tcPr>
          <w:p w:rsidR="000E14B6" w:rsidRPr="00284EB0" w:rsidRDefault="000E14B6" w:rsidP="00EF6E2B">
            <w:pPr>
              <w:pStyle w:val="Caption"/>
              <w:spacing w:before="0"/>
              <w:jc w:val="center"/>
              <w:rPr>
                <w:rStyle w:val="Strong"/>
                <w:rFonts w:ascii="Times New Roman" w:hAnsi="Times New Roman" w:cs="Times New Roman"/>
                <w:b w:val="0"/>
                <w:i w:val="0"/>
              </w:rPr>
            </w:pPr>
            <w:r w:rsidRPr="00284EB0">
              <w:rPr>
                <w:rStyle w:val="Strong"/>
                <w:rFonts w:ascii="Times New Roman" w:hAnsi="Times New Roman" w:cs="Times New Roman"/>
                <w:b w:val="0"/>
                <w:i w:val="0"/>
              </w:rPr>
              <w:t>Faculty Exchange Program</w:t>
            </w:r>
          </w:p>
        </w:tc>
        <w:tc>
          <w:tcPr>
            <w:tcW w:w="4482" w:type="dxa"/>
          </w:tcPr>
          <w:p w:rsidR="000E14B6" w:rsidRPr="00284EB0" w:rsidRDefault="000E14B6" w:rsidP="00EF6E2B">
            <w:pPr>
              <w:pStyle w:val="Caption"/>
              <w:spacing w:before="0"/>
              <w:jc w:val="center"/>
              <w:rPr>
                <w:rStyle w:val="Strong"/>
                <w:rFonts w:ascii="Times New Roman" w:hAnsi="Times New Roman" w:cs="Times New Roman"/>
                <w:b w:val="0"/>
                <w:i w:val="0"/>
              </w:rPr>
            </w:pPr>
            <w:r w:rsidRPr="00284EB0">
              <w:rPr>
                <w:rStyle w:val="Strong"/>
                <w:rFonts w:ascii="Times New Roman" w:hAnsi="Times New Roman" w:cs="Times New Roman"/>
                <w:b w:val="0"/>
                <w:i w:val="0"/>
              </w:rPr>
              <w:t>Nil</w:t>
            </w:r>
          </w:p>
        </w:tc>
        <w:tc>
          <w:tcPr>
            <w:tcW w:w="1763" w:type="dxa"/>
            <w:gridSpan w:val="2"/>
          </w:tcPr>
          <w:p w:rsidR="000E14B6" w:rsidRPr="00284EB0" w:rsidRDefault="000E14B6" w:rsidP="00EF6E2B">
            <w:pPr>
              <w:pStyle w:val="Caption"/>
              <w:spacing w:before="0"/>
              <w:jc w:val="center"/>
              <w:rPr>
                <w:rStyle w:val="Strong"/>
                <w:rFonts w:ascii="Times New Roman" w:hAnsi="Times New Roman" w:cs="Times New Roman"/>
                <w:b w:val="0"/>
                <w:i w:val="0"/>
              </w:rPr>
            </w:pPr>
          </w:p>
        </w:tc>
      </w:tr>
      <w:tr w:rsidR="000E14B6" w:rsidRPr="00284EB0" w:rsidTr="00284EB0">
        <w:trPr>
          <w:gridAfter w:val="1"/>
          <w:wAfter w:w="13" w:type="dxa"/>
          <w:trHeight w:val="1723"/>
        </w:trPr>
        <w:tc>
          <w:tcPr>
            <w:tcW w:w="3078" w:type="dxa"/>
          </w:tcPr>
          <w:p w:rsidR="000E14B6" w:rsidRPr="00284EB0" w:rsidRDefault="000E14B6" w:rsidP="00EF6E2B">
            <w:pPr>
              <w:pStyle w:val="Caption"/>
              <w:spacing w:before="0" w:after="0"/>
              <w:jc w:val="center"/>
              <w:rPr>
                <w:rStyle w:val="Strong"/>
                <w:rFonts w:ascii="Times New Roman" w:hAnsi="Times New Roman" w:cs="Times New Roman"/>
                <w:b w:val="0"/>
                <w:i w:val="0"/>
              </w:rPr>
            </w:pPr>
            <w:r w:rsidRPr="00284EB0">
              <w:rPr>
                <w:rStyle w:val="Strong"/>
                <w:rFonts w:ascii="Times New Roman" w:hAnsi="Times New Roman" w:cs="Times New Roman"/>
                <w:b w:val="0"/>
                <w:i w:val="0"/>
              </w:rPr>
              <w:t>Staff training conducted by the university</w:t>
            </w:r>
          </w:p>
        </w:tc>
        <w:tc>
          <w:tcPr>
            <w:tcW w:w="4482" w:type="dxa"/>
          </w:tcPr>
          <w:p w:rsidR="00043BF0" w:rsidRPr="00284EB0" w:rsidRDefault="000E14B6" w:rsidP="00EF6E2B">
            <w:pPr>
              <w:pStyle w:val="Caption"/>
              <w:spacing w:before="0" w:after="0"/>
              <w:rPr>
                <w:rStyle w:val="Strong"/>
                <w:rFonts w:ascii="Times New Roman" w:hAnsi="Times New Roman" w:cs="Times New Roman"/>
                <w:b w:val="0"/>
                <w:i w:val="0"/>
              </w:rPr>
            </w:pPr>
            <w:r w:rsidRPr="00284EB0">
              <w:rPr>
                <w:rStyle w:val="Strong"/>
                <w:rFonts w:ascii="Times New Roman" w:hAnsi="Times New Roman" w:cs="Times New Roman"/>
                <w:b w:val="0"/>
                <w:i w:val="0"/>
              </w:rPr>
              <w:t xml:space="preserve">Workshop on </w:t>
            </w:r>
          </w:p>
          <w:p w:rsidR="00043BF0" w:rsidRPr="00284EB0" w:rsidRDefault="00043BF0" w:rsidP="0072582E">
            <w:pPr>
              <w:pStyle w:val="Caption"/>
              <w:numPr>
                <w:ilvl w:val="0"/>
                <w:numId w:val="26"/>
              </w:numPr>
              <w:spacing w:before="0" w:after="0"/>
              <w:ind w:left="154" w:hanging="154"/>
              <w:rPr>
                <w:rStyle w:val="Strong"/>
                <w:rFonts w:ascii="Times New Roman" w:hAnsi="Times New Roman" w:cs="Times New Roman"/>
                <w:b w:val="0"/>
                <w:i w:val="0"/>
              </w:rPr>
            </w:pPr>
            <w:r w:rsidRPr="00284EB0">
              <w:rPr>
                <w:rStyle w:val="Strong"/>
                <w:rFonts w:ascii="Times New Roman" w:hAnsi="Times New Roman" w:cs="Times New Roman"/>
                <w:b w:val="0"/>
                <w:i w:val="0"/>
              </w:rPr>
              <w:t xml:space="preserve">Anti - ragging software use </w:t>
            </w:r>
          </w:p>
          <w:p w:rsidR="00043BF0" w:rsidRPr="00284EB0" w:rsidRDefault="00043BF0" w:rsidP="0072582E">
            <w:pPr>
              <w:pStyle w:val="Caption"/>
              <w:numPr>
                <w:ilvl w:val="0"/>
                <w:numId w:val="26"/>
              </w:numPr>
              <w:spacing w:before="0" w:after="0"/>
              <w:ind w:left="154" w:hanging="154"/>
              <w:rPr>
                <w:rStyle w:val="Strong"/>
                <w:rFonts w:ascii="Times New Roman" w:hAnsi="Times New Roman" w:cs="Times New Roman"/>
                <w:b w:val="0"/>
                <w:i w:val="0"/>
              </w:rPr>
            </w:pPr>
            <w:r w:rsidRPr="00284EB0">
              <w:rPr>
                <w:rStyle w:val="Strong"/>
                <w:rFonts w:ascii="Times New Roman" w:hAnsi="Times New Roman" w:cs="Times New Roman"/>
                <w:b w:val="0"/>
                <w:i w:val="0"/>
              </w:rPr>
              <w:t>Research Methodology (PG)</w:t>
            </w:r>
          </w:p>
          <w:p w:rsidR="000E14B6" w:rsidRPr="00284EB0" w:rsidRDefault="00043BF0" w:rsidP="0072582E">
            <w:pPr>
              <w:pStyle w:val="Caption"/>
              <w:numPr>
                <w:ilvl w:val="0"/>
                <w:numId w:val="26"/>
              </w:numPr>
              <w:spacing w:before="0" w:after="0"/>
              <w:ind w:left="154" w:hanging="154"/>
              <w:rPr>
                <w:rStyle w:val="Strong"/>
                <w:rFonts w:ascii="Times New Roman" w:hAnsi="Times New Roman" w:cs="Times New Roman"/>
                <w:b w:val="0"/>
                <w:i w:val="0"/>
              </w:rPr>
            </w:pPr>
            <w:r w:rsidRPr="00284EB0">
              <w:rPr>
                <w:rStyle w:val="Strong"/>
                <w:rFonts w:ascii="Times New Roman" w:hAnsi="Times New Roman" w:cs="Times New Roman"/>
                <w:b w:val="0"/>
                <w:i w:val="0"/>
              </w:rPr>
              <w:t>NSS annual meet</w:t>
            </w:r>
          </w:p>
        </w:tc>
        <w:tc>
          <w:tcPr>
            <w:tcW w:w="1763" w:type="dxa"/>
            <w:gridSpan w:val="2"/>
          </w:tcPr>
          <w:p w:rsidR="000E14B6" w:rsidRPr="00284EB0" w:rsidRDefault="000E14B6" w:rsidP="00EF6E2B">
            <w:pPr>
              <w:pStyle w:val="Caption"/>
              <w:spacing w:before="0" w:after="0"/>
              <w:jc w:val="center"/>
              <w:rPr>
                <w:rStyle w:val="Strong"/>
                <w:rFonts w:ascii="Times New Roman" w:hAnsi="Times New Roman" w:cs="Times New Roman"/>
                <w:b w:val="0"/>
                <w:i w:val="0"/>
              </w:rPr>
            </w:pPr>
          </w:p>
          <w:p w:rsidR="00043BF0" w:rsidRPr="00284EB0" w:rsidRDefault="00043BF0" w:rsidP="00EF6E2B">
            <w:pPr>
              <w:pStyle w:val="Caption"/>
              <w:spacing w:before="0" w:after="0"/>
              <w:jc w:val="center"/>
              <w:rPr>
                <w:rStyle w:val="Strong"/>
                <w:rFonts w:ascii="Times New Roman" w:hAnsi="Times New Roman" w:cs="Times New Roman"/>
                <w:b w:val="0"/>
                <w:i w:val="0"/>
              </w:rPr>
            </w:pPr>
            <w:r w:rsidRPr="00284EB0">
              <w:rPr>
                <w:rStyle w:val="Strong"/>
                <w:rFonts w:ascii="Times New Roman" w:hAnsi="Times New Roman" w:cs="Times New Roman"/>
                <w:b w:val="0"/>
                <w:i w:val="0"/>
              </w:rPr>
              <w:t>1</w:t>
            </w:r>
          </w:p>
          <w:p w:rsidR="00043BF0" w:rsidRPr="00284EB0" w:rsidRDefault="00043BF0" w:rsidP="00EF6E2B">
            <w:pPr>
              <w:pStyle w:val="Caption"/>
              <w:spacing w:before="0" w:after="0"/>
              <w:jc w:val="center"/>
              <w:rPr>
                <w:rStyle w:val="Strong"/>
                <w:rFonts w:ascii="Times New Roman" w:hAnsi="Times New Roman" w:cs="Times New Roman"/>
                <w:b w:val="0"/>
                <w:i w:val="0"/>
              </w:rPr>
            </w:pPr>
            <w:r w:rsidRPr="00284EB0">
              <w:rPr>
                <w:rStyle w:val="Strong"/>
                <w:rFonts w:ascii="Times New Roman" w:hAnsi="Times New Roman" w:cs="Times New Roman"/>
                <w:b w:val="0"/>
                <w:i w:val="0"/>
              </w:rPr>
              <w:t>4</w:t>
            </w:r>
          </w:p>
          <w:p w:rsidR="00043BF0" w:rsidRPr="00284EB0" w:rsidRDefault="00043BF0" w:rsidP="00EF6E2B">
            <w:pPr>
              <w:pStyle w:val="Caption"/>
              <w:spacing w:before="0" w:after="0"/>
              <w:jc w:val="center"/>
              <w:rPr>
                <w:rStyle w:val="Strong"/>
                <w:rFonts w:ascii="Times New Roman" w:hAnsi="Times New Roman" w:cs="Times New Roman"/>
                <w:b w:val="0"/>
                <w:i w:val="0"/>
              </w:rPr>
            </w:pPr>
            <w:r w:rsidRPr="00284EB0">
              <w:rPr>
                <w:rStyle w:val="Strong"/>
                <w:rFonts w:ascii="Times New Roman" w:hAnsi="Times New Roman" w:cs="Times New Roman"/>
                <w:b w:val="0"/>
                <w:i w:val="0"/>
              </w:rPr>
              <w:t>1</w:t>
            </w:r>
          </w:p>
        </w:tc>
      </w:tr>
      <w:tr w:rsidR="000E14B6" w:rsidRPr="00284EB0" w:rsidTr="00284EB0">
        <w:trPr>
          <w:gridAfter w:val="1"/>
          <w:wAfter w:w="13" w:type="dxa"/>
          <w:trHeight w:val="636"/>
        </w:trPr>
        <w:tc>
          <w:tcPr>
            <w:tcW w:w="3078" w:type="dxa"/>
          </w:tcPr>
          <w:p w:rsidR="000E14B6" w:rsidRPr="00284EB0" w:rsidRDefault="000E14B6" w:rsidP="00EF6E2B">
            <w:pPr>
              <w:pStyle w:val="Caption"/>
              <w:spacing w:before="0" w:after="0"/>
              <w:jc w:val="center"/>
              <w:rPr>
                <w:rStyle w:val="Strong"/>
                <w:rFonts w:ascii="Times New Roman" w:hAnsi="Times New Roman" w:cs="Times New Roman"/>
                <w:b w:val="0"/>
                <w:i w:val="0"/>
              </w:rPr>
            </w:pPr>
            <w:r w:rsidRPr="00284EB0">
              <w:rPr>
                <w:rStyle w:val="Strong"/>
                <w:rFonts w:ascii="Times New Roman" w:hAnsi="Times New Roman" w:cs="Times New Roman"/>
                <w:b w:val="0"/>
                <w:i w:val="0"/>
              </w:rPr>
              <w:t>Staff training conducted by other institutions</w:t>
            </w:r>
          </w:p>
        </w:tc>
        <w:tc>
          <w:tcPr>
            <w:tcW w:w="4482" w:type="dxa"/>
          </w:tcPr>
          <w:p w:rsidR="000E14B6" w:rsidRPr="00284EB0" w:rsidRDefault="000E14B6" w:rsidP="0072582E">
            <w:pPr>
              <w:pStyle w:val="Caption"/>
              <w:numPr>
                <w:ilvl w:val="0"/>
                <w:numId w:val="29"/>
              </w:numPr>
              <w:spacing w:before="0" w:after="0"/>
              <w:ind w:left="189" w:hanging="207"/>
              <w:rPr>
                <w:rStyle w:val="Strong"/>
                <w:rFonts w:ascii="Times New Roman" w:hAnsi="Times New Roman" w:cs="Times New Roman"/>
                <w:b w:val="0"/>
                <w:i w:val="0"/>
              </w:rPr>
            </w:pPr>
            <w:r w:rsidRPr="00284EB0">
              <w:rPr>
                <w:rStyle w:val="Strong"/>
                <w:rFonts w:ascii="Times New Roman" w:hAnsi="Times New Roman" w:cs="Times New Roman"/>
                <w:b w:val="0"/>
                <w:i w:val="0"/>
              </w:rPr>
              <w:t>CCNS system series</w:t>
            </w:r>
            <w:r w:rsidR="00043BF0" w:rsidRPr="00284EB0">
              <w:rPr>
                <w:rStyle w:val="Strong"/>
                <w:rFonts w:ascii="Times New Roman" w:hAnsi="Times New Roman" w:cs="Times New Roman"/>
                <w:b w:val="0"/>
                <w:i w:val="0"/>
              </w:rPr>
              <w:t xml:space="preserve"> (Cardiology) </w:t>
            </w:r>
          </w:p>
          <w:p w:rsidR="0011141C" w:rsidRPr="00284EB0" w:rsidRDefault="00EA0D23" w:rsidP="0072582E">
            <w:pPr>
              <w:pStyle w:val="Caption"/>
              <w:numPr>
                <w:ilvl w:val="0"/>
                <w:numId w:val="29"/>
              </w:numPr>
              <w:spacing w:before="0" w:after="0"/>
              <w:ind w:left="189" w:hanging="207"/>
              <w:rPr>
                <w:rStyle w:val="Strong"/>
                <w:rFonts w:ascii="Times New Roman" w:hAnsi="Times New Roman" w:cs="Times New Roman"/>
                <w:b w:val="0"/>
                <w:i w:val="0"/>
              </w:rPr>
            </w:pPr>
            <w:r>
              <w:rPr>
                <w:rStyle w:val="Strong"/>
                <w:rFonts w:ascii="Times New Roman" w:hAnsi="Times New Roman" w:cs="Times New Roman"/>
                <w:b w:val="0"/>
                <w:i w:val="0"/>
              </w:rPr>
              <w:t>GFATM workshop (HIV /AIDS</w:t>
            </w:r>
            <w:r w:rsidR="0011141C" w:rsidRPr="00284EB0">
              <w:rPr>
                <w:rStyle w:val="Strong"/>
                <w:rFonts w:ascii="Times New Roman" w:hAnsi="Times New Roman" w:cs="Times New Roman"/>
                <w:b w:val="0"/>
                <w:i w:val="0"/>
              </w:rPr>
              <w:t>, T.B.)</w:t>
            </w:r>
          </w:p>
        </w:tc>
        <w:tc>
          <w:tcPr>
            <w:tcW w:w="1763" w:type="dxa"/>
            <w:gridSpan w:val="2"/>
          </w:tcPr>
          <w:p w:rsidR="000E14B6" w:rsidRPr="00284EB0" w:rsidRDefault="00043BF0" w:rsidP="00EF6E2B">
            <w:pPr>
              <w:pStyle w:val="Caption"/>
              <w:spacing w:before="0" w:after="0"/>
              <w:jc w:val="center"/>
              <w:rPr>
                <w:rStyle w:val="Strong"/>
                <w:rFonts w:ascii="Times New Roman" w:hAnsi="Times New Roman" w:cs="Times New Roman"/>
                <w:b w:val="0"/>
                <w:i w:val="0"/>
              </w:rPr>
            </w:pPr>
            <w:r w:rsidRPr="00284EB0">
              <w:rPr>
                <w:rStyle w:val="Strong"/>
                <w:rFonts w:ascii="Times New Roman" w:hAnsi="Times New Roman" w:cs="Times New Roman"/>
                <w:b w:val="0"/>
                <w:i w:val="0"/>
              </w:rPr>
              <w:t>9</w:t>
            </w:r>
          </w:p>
          <w:p w:rsidR="0011141C" w:rsidRPr="00284EB0" w:rsidRDefault="0011141C" w:rsidP="00EF6E2B">
            <w:pPr>
              <w:pStyle w:val="Caption"/>
              <w:spacing w:before="0" w:after="0"/>
              <w:jc w:val="center"/>
              <w:rPr>
                <w:rStyle w:val="Strong"/>
                <w:rFonts w:ascii="Times New Roman" w:hAnsi="Times New Roman" w:cs="Times New Roman"/>
                <w:b w:val="0"/>
                <w:i w:val="0"/>
              </w:rPr>
            </w:pPr>
            <w:r w:rsidRPr="00284EB0">
              <w:rPr>
                <w:rStyle w:val="Strong"/>
                <w:rFonts w:ascii="Times New Roman" w:hAnsi="Times New Roman" w:cs="Times New Roman"/>
                <w:b w:val="0"/>
                <w:i w:val="0"/>
              </w:rPr>
              <w:t>2</w:t>
            </w:r>
          </w:p>
        </w:tc>
      </w:tr>
      <w:tr w:rsidR="000E14B6" w:rsidRPr="00284EB0" w:rsidTr="00284EB0">
        <w:trPr>
          <w:gridAfter w:val="1"/>
          <w:wAfter w:w="13" w:type="dxa"/>
          <w:trHeight w:val="826"/>
        </w:trPr>
        <w:tc>
          <w:tcPr>
            <w:tcW w:w="3078" w:type="dxa"/>
          </w:tcPr>
          <w:p w:rsidR="000E14B6" w:rsidRPr="00284EB0" w:rsidRDefault="000E14B6" w:rsidP="00EF6E2B">
            <w:pPr>
              <w:pStyle w:val="Caption"/>
              <w:spacing w:before="0" w:after="0"/>
              <w:jc w:val="center"/>
              <w:rPr>
                <w:rStyle w:val="Strong"/>
                <w:rFonts w:ascii="Times New Roman" w:hAnsi="Times New Roman" w:cs="Times New Roman"/>
                <w:b w:val="0"/>
                <w:i w:val="0"/>
              </w:rPr>
            </w:pPr>
            <w:r w:rsidRPr="00284EB0">
              <w:rPr>
                <w:rStyle w:val="Strong"/>
                <w:rFonts w:ascii="Times New Roman" w:hAnsi="Times New Roman" w:cs="Times New Roman"/>
                <w:b w:val="0"/>
                <w:i w:val="0"/>
              </w:rPr>
              <w:t>Summer / Winter schools, Workshops, etc.</w:t>
            </w:r>
          </w:p>
        </w:tc>
        <w:tc>
          <w:tcPr>
            <w:tcW w:w="4482" w:type="dxa"/>
          </w:tcPr>
          <w:p w:rsidR="000E14B6" w:rsidRPr="00284EB0" w:rsidRDefault="000E14B6" w:rsidP="0072582E">
            <w:pPr>
              <w:pStyle w:val="Caption"/>
              <w:numPr>
                <w:ilvl w:val="0"/>
                <w:numId w:val="28"/>
              </w:numPr>
              <w:spacing w:before="0" w:after="0"/>
              <w:ind w:left="154" w:hanging="154"/>
              <w:rPr>
                <w:rStyle w:val="Strong"/>
                <w:rFonts w:ascii="Times New Roman" w:hAnsi="Times New Roman" w:cs="Times New Roman"/>
                <w:b w:val="0"/>
                <w:i w:val="0"/>
              </w:rPr>
            </w:pPr>
            <w:r w:rsidRPr="00284EB0">
              <w:rPr>
                <w:rStyle w:val="Strong"/>
                <w:rFonts w:ascii="Times New Roman" w:hAnsi="Times New Roman" w:cs="Times New Roman"/>
                <w:b w:val="0"/>
                <w:i w:val="0"/>
              </w:rPr>
              <w:t xml:space="preserve">Enrichment program for outgoing Batches </w:t>
            </w:r>
          </w:p>
          <w:p w:rsidR="00043BF0" w:rsidRPr="00284EB0" w:rsidRDefault="000E14B6" w:rsidP="0072582E">
            <w:pPr>
              <w:pStyle w:val="Caption"/>
              <w:numPr>
                <w:ilvl w:val="0"/>
                <w:numId w:val="27"/>
              </w:numPr>
              <w:spacing w:before="0" w:after="0"/>
              <w:ind w:left="154" w:hanging="154"/>
              <w:rPr>
                <w:rStyle w:val="Strong"/>
                <w:rFonts w:ascii="Times New Roman" w:hAnsi="Times New Roman" w:cs="Times New Roman"/>
                <w:b w:val="0"/>
                <w:i w:val="0"/>
              </w:rPr>
            </w:pPr>
            <w:proofErr w:type="spellStart"/>
            <w:r w:rsidRPr="00284EB0">
              <w:rPr>
                <w:rStyle w:val="Strong"/>
                <w:rFonts w:ascii="Times New Roman" w:hAnsi="Times New Roman" w:cs="Times New Roman"/>
                <w:b w:val="0"/>
                <w:i w:val="0"/>
              </w:rPr>
              <w:t>Preceptorship</w:t>
            </w:r>
            <w:proofErr w:type="spellEnd"/>
            <w:r w:rsidRPr="00284EB0">
              <w:rPr>
                <w:rStyle w:val="Strong"/>
                <w:rFonts w:ascii="Times New Roman" w:hAnsi="Times New Roman" w:cs="Times New Roman"/>
                <w:b w:val="0"/>
                <w:i w:val="0"/>
              </w:rPr>
              <w:t xml:space="preserve"> (PG)</w:t>
            </w:r>
          </w:p>
          <w:p w:rsidR="00EF6E2B" w:rsidRPr="00284EB0" w:rsidRDefault="00EF6E2B" w:rsidP="0072582E">
            <w:pPr>
              <w:pStyle w:val="Caption"/>
              <w:numPr>
                <w:ilvl w:val="0"/>
                <w:numId w:val="27"/>
              </w:numPr>
              <w:spacing w:before="0" w:after="0"/>
              <w:ind w:left="154" w:hanging="154"/>
              <w:rPr>
                <w:rStyle w:val="Strong"/>
                <w:rFonts w:ascii="Times New Roman" w:hAnsi="Times New Roman" w:cs="Times New Roman"/>
                <w:b w:val="0"/>
                <w:i w:val="0"/>
              </w:rPr>
            </w:pPr>
            <w:r w:rsidRPr="00284EB0">
              <w:rPr>
                <w:rStyle w:val="Strong"/>
                <w:rFonts w:ascii="Times New Roman" w:hAnsi="Times New Roman" w:cs="Times New Roman"/>
                <w:b w:val="0"/>
                <w:i w:val="0"/>
              </w:rPr>
              <w:t>Others</w:t>
            </w:r>
          </w:p>
        </w:tc>
        <w:tc>
          <w:tcPr>
            <w:tcW w:w="1763" w:type="dxa"/>
            <w:gridSpan w:val="2"/>
          </w:tcPr>
          <w:p w:rsidR="000E14B6" w:rsidRPr="00284EB0" w:rsidRDefault="00043BF0" w:rsidP="00EF6E2B">
            <w:pPr>
              <w:pStyle w:val="Caption"/>
              <w:spacing w:before="0" w:after="0"/>
              <w:jc w:val="center"/>
              <w:rPr>
                <w:rStyle w:val="Strong"/>
                <w:rFonts w:ascii="Times New Roman" w:hAnsi="Times New Roman" w:cs="Times New Roman"/>
                <w:b w:val="0"/>
                <w:i w:val="0"/>
              </w:rPr>
            </w:pPr>
            <w:r w:rsidRPr="00284EB0">
              <w:rPr>
                <w:rStyle w:val="Strong"/>
                <w:rFonts w:ascii="Times New Roman" w:hAnsi="Times New Roman" w:cs="Times New Roman"/>
                <w:b w:val="0"/>
                <w:i w:val="0"/>
              </w:rPr>
              <w:t>2</w:t>
            </w:r>
          </w:p>
          <w:p w:rsidR="00043BF0" w:rsidRPr="00284EB0" w:rsidRDefault="00043BF0" w:rsidP="00EF6E2B">
            <w:pPr>
              <w:pStyle w:val="Caption"/>
              <w:spacing w:before="0" w:after="0"/>
              <w:jc w:val="center"/>
              <w:rPr>
                <w:rStyle w:val="Strong"/>
                <w:rFonts w:ascii="Times New Roman" w:hAnsi="Times New Roman" w:cs="Times New Roman"/>
                <w:b w:val="0"/>
                <w:i w:val="0"/>
              </w:rPr>
            </w:pPr>
            <w:r w:rsidRPr="00284EB0">
              <w:rPr>
                <w:rStyle w:val="Strong"/>
                <w:rFonts w:ascii="Times New Roman" w:hAnsi="Times New Roman" w:cs="Times New Roman"/>
                <w:b w:val="0"/>
                <w:i w:val="0"/>
              </w:rPr>
              <w:t>1</w:t>
            </w:r>
          </w:p>
          <w:p w:rsidR="00EF6E2B" w:rsidRPr="00284EB0" w:rsidRDefault="00EF6E2B" w:rsidP="00EF6E2B">
            <w:pPr>
              <w:pStyle w:val="Caption"/>
              <w:spacing w:before="0" w:after="0"/>
              <w:jc w:val="center"/>
              <w:rPr>
                <w:rStyle w:val="Strong"/>
                <w:rFonts w:ascii="Times New Roman" w:hAnsi="Times New Roman" w:cs="Times New Roman"/>
                <w:b w:val="0"/>
                <w:i w:val="0"/>
              </w:rPr>
            </w:pPr>
            <w:r w:rsidRPr="00284EB0">
              <w:rPr>
                <w:rStyle w:val="Strong"/>
                <w:rFonts w:ascii="Times New Roman" w:hAnsi="Times New Roman" w:cs="Times New Roman"/>
                <w:b w:val="0"/>
                <w:i w:val="0"/>
              </w:rPr>
              <w:t>9</w:t>
            </w:r>
          </w:p>
        </w:tc>
      </w:tr>
      <w:tr w:rsidR="000E14B6" w:rsidRPr="00284EB0" w:rsidTr="00284EB0">
        <w:trPr>
          <w:gridAfter w:val="1"/>
          <w:wAfter w:w="13" w:type="dxa"/>
          <w:trHeight w:val="636"/>
        </w:trPr>
        <w:tc>
          <w:tcPr>
            <w:tcW w:w="3078" w:type="dxa"/>
          </w:tcPr>
          <w:p w:rsidR="000E14B6" w:rsidRPr="00284EB0" w:rsidRDefault="000E14B6" w:rsidP="00EF6E2B">
            <w:pPr>
              <w:pStyle w:val="Caption"/>
              <w:spacing w:before="0" w:after="0"/>
              <w:jc w:val="center"/>
              <w:rPr>
                <w:rStyle w:val="Strong"/>
                <w:rFonts w:ascii="Times New Roman" w:hAnsi="Times New Roman" w:cs="Times New Roman"/>
                <w:b w:val="0"/>
                <w:i w:val="0"/>
              </w:rPr>
            </w:pPr>
            <w:r w:rsidRPr="00284EB0">
              <w:rPr>
                <w:rStyle w:val="Strong"/>
                <w:rFonts w:ascii="Times New Roman" w:hAnsi="Times New Roman" w:cs="Times New Roman"/>
                <w:b w:val="0"/>
                <w:i w:val="0"/>
              </w:rPr>
              <w:t>Others (In-service Education Program)</w:t>
            </w:r>
          </w:p>
        </w:tc>
        <w:tc>
          <w:tcPr>
            <w:tcW w:w="4482" w:type="dxa"/>
          </w:tcPr>
          <w:p w:rsidR="000E14B6" w:rsidRPr="00284EB0" w:rsidRDefault="0011141C" w:rsidP="00EF6E2B">
            <w:pPr>
              <w:pStyle w:val="Caption"/>
              <w:spacing w:before="0" w:after="0"/>
              <w:jc w:val="center"/>
              <w:rPr>
                <w:rStyle w:val="Strong"/>
                <w:rFonts w:ascii="Times New Roman" w:hAnsi="Times New Roman" w:cs="Times New Roman"/>
                <w:b w:val="0"/>
                <w:i w:val="0"/>
              </w:rPr>
            </w:pPr>
            <w:r w:rsidRPr="00284EB0">
              <w:rPr>
                <w:rStyle w:val="Strong"/>
                <w:rFonts w:ascii="Times New Roman" w:hAnsi="Times New Roman"/>
                <w:b w:val="0"/>
                <w:i w:val="0"/>
              </w:rPr>
              <w:t>---</w:t>
            </w:r>
          </w:p>
        </w:tc>
        <w:tc>
          <w:tcPr>
            <w:tcW w:w="1763" w:type="dxa"/>
            <w:gridSpan w:val="2"/>
          </w:tcPr>
          <w:p w:rsidR="000E14B6" w:rsidRPr="00284EB0" w:rsidRDefault="004D390D" w:rsidP="00EF6E2B">
            <w:pPr>
              <w:pStyle w:val="Caption"/>
              <w:spacing w:before="0" w:after="0"/>
              <w:jc w:val="center"/>
              <w:rPr>
                <w:rStyle w:val="Strong"/>
                <w:rFonts w:ascii="Times New Roman" w:hAnsi="Times New Roman" w:cs="Times New Roman"/>
                <w:b w:val="0"/>
                <w:i w:val="0"/>
              </w:rPr>
            </w:pPr>
            <w:r w:rsidRPr="00284EB0">
              <w:rPr>
                <w:rStyle w:val="Strong"/>
                <w:rFonts w:ascii="Times New Roman" w:hAnsi="Times New Roman" w:cs="Times New Roman"/>
                <w:b w:val="0"/>
                <w:i w:val="0"/>
              </w:rPr>
              <w:t>9</w:t>
            </w:r>
          </w:p>
        </w:tc>
      </w:tr>
    </w:tbl>
    <w:p w:rsidR="00F43EA9" w:rsidRDefault="00F43EA9" w:rsidP="0011141C">
      <w:pPr>
        <w:spacing w:after="0" w:line="240" w:lineRule="auto"/>
      </w:pPr>
    </w:p>
    <w:tbl>
      <w:tblPr>
        <w:tblStyle w:val="TableGrid"/>
        <w:tblW w:w="9348" w:type="dxa"/>
        <w:tblLook w:val="04A0" w:firstRow="1" w:lastRow="0" w:firstColumn="1" w:lastColumn="0" w:noHBand="0" w:noVBand="1"/>
      </w:tblPr>
      <w:tblGrid>
        <w:gridCol w:w="1743"/>
        <w:gridCol w:w="1765"/>
        <w:gridCol w:w="1972"/>
        <w:gridCol w:w="1912"/>
        <w:gridCol w:w="1956"/>
      </w:tblGrid>
      <w:tr w:rsidR="000E14B6" w:rsidRPr="00284EB0" w:rsidTr="00503130">
        <w:trPr>
          <w:trHeight w:val="275"/>
        </w:trPr>
        <w:tc>
          <w:tcPr>
            <w:tcW w:w="9347" w:type="dxa"/>
            <w:gridSpan w:val="5"/>
          </w:tcPr>
          <w:p w:rsidR="000E14B6" w:rsidRPr="00284EB0" w:rsidRDefault="000E14B6" w:rsidP="001A0FE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bCs/>
                <w:sz w:val="24"/>
                <w:szCs w:val="24"/>
              </w:rPr>
            </w:pPr>
            <w:r w:rsidRPr="00284EB0">
              <w:rPr>
                <w:rFonts w:ascii="Times New Roman" w:hAnsi="Times New Roman"/>
                <w:sz w:val="24"/>
                <w:szCs w:val="24"/>
              </w:rPr>
              <w:t>2.14 Details of Administrative and Technical staff</w:t>
            </w:r>
          </w:p>
        </w:tc>
      </w:tr>
      <w:tr w:rsidR="000E14B6" w:rsidRPr="00284EB0" w:rsidTr="00503130">
        <w:trPr>
          <w:trHeight w:val="1132"/>
        </w:trPr>
        <w:tc>
          <w:tcPr>
            <w:tcW w:w="1743" w:type="dxa"/>
          </w:tcPr>
          <w:p w:rsidR="000E14B6" w:rsidRPr="00284EB0" w:rsidRDefault="000E14B6" w:rsidP="000E14B6">
            <w:pPr>
              <w:pStyle w:val="TableContents"/>
              <w:jc w:val="center"/>
              <w:rPr>
                <w:rFonts w:cs="Times New Roman"/>
              </w:rPr>
            </w:pPr>
            <w:r w:rsidRPr="00284EB0">
              <w:rPr>
                <w:rFonts w:cs="Times New Roman"/>
              </w:rPr>
              <w:t>Category</w:t>
            </w:r>
          </w:p>
        </w:tc>
        <w:tc>
          <w:tcPr>
            <w:tcW w:w="1765" w:type="dxa"/>
          </w:tcPr>
          <w:p w:rsidR="000E14B6" w:rsidRPr="00284EB0" w:rsidRDefault="000E14B6" w:rsidP="000E14B6">
            <w:pPr>
              <w:pStyle w:val="TableContents"/>
              <w:jc w:val="center"/>
              <w:rPr>
                <w:rFonts w:cs="Times New Roman"/>
              </w:rPr>
            </w:pPr>
            <w:r w:rsidRPr="00284EB0">
              <w:rPr>
                <w:rFonts w:cs="Times New Roman"/>
              </w:rPr>
              <w:t>Number of Permanent</w:t>
            </w:r>
          </w:p>
          <w:p w:rsidR="000E14B6" w:rsidRPr="00284EB0" w:rsidRDefault="000E14B6" w:rsidP="000E14B6">
            <w:pPr>
              <w:pStyle w:val="TableContents"/>
              <w:jc w:val="center"/>
              <w:rPr>
                <w:rFonts w:cs="Times New Roman"/>
              </w:rPr>
            </w:pPr>
            <w:r w:rsidRPr="00284EB0">
              <w:rPr>
                <w:rFonts w:cs="Times New Roman"/>
              </w:rPr>
              <w:t>Employees</w:t>
            </w:r>
          </w:p>
        </w:tc>
        <w:tc>
          <w:tcPr>
            <w:tcW w:w="1972" w:type="dxa"/>
          </w:tcPr>
          <w:p w:rsidR="000E14B6" w:rsidRPr="00284EB0" w:rsidRDefault="000E14B6" w:rsidP="000E14B6">
            <w:pPr>
              <w:pStyle w:val="TableContents"/>
              <w:jc w:val="center"/>
              <w:rPr>
                <w:rFonts w:cs="Times New Roman"/>
              </w:rPr>
            </w:pPr>
            <w:r w:rsidRPr="00284EB0">
              <w:rPr>
                <w:rFonts w:cs="Times New Roman"/>
              </w:rPr>
              <w:t>Number of Vacant</w:t>
            </w:r>
          </w:p>
          <w:p w:rsidR="000E14B6" w:rsidRPr="00284EB0" w:rsidRDefault="000E14B6" w:rsidP="000E14B6">
            <w:pPr>
              <w:pStyle w:val="TableContents"/>
              <w:jc w:val="center"/>
              <w:rPr>
                <w:rFonts w:cs="Times New Roman"/>
              </w:rPr>
            </w:pPr>
            <w:r w:rsidRPr="00284EB0">
              <w:rPr>
                <w:rFonts w:cs="Times New Roman"/>
              </w:rPr>
              <w:t>Positions</w:t>
            </w:r>
          </w:p>
        </w:tc>
        <w:tc>
          <w:tcPr>
            <w:tcW w:w="1912" w:type="dxa"/>
          </w:tcPr>
          <w:p w:rsidR="000E14B6" w:rsidRPr="00284EB0" w:rsidRDefault="000E14B6" w:rsidP="000E14B6">
            <w:pPr>
              <w:pStyle w:val="TableContents"/>
              <w:jc w:val="center"/>
              <w:rPr>
                <w:rFonts w:cs="Times New Roman"/>
              </w:rPr>
            </w:pPr>
            <w:r w:rsidRPr="00284EB0">
              <w:rPr>
                <w:rFonts w:cs="Times New Roman"/>
              </w:rPr>
              <w:t>Number of permanent positions filled during the Year</w:t>
            </w:r>
          </w:p>
        </w:tc>
        <w:tc>
          <w:tcPr>
            <w:tcW w:w="1956" w:type="dxa"/>
          </w:tcPr>
          <w:p w:rsidR="000E14B6" w:rsidRPr="00284EB0" w:rsidRDefault="000E14B6" w:rsidP="000E14B6">
            <w:pPr>
              <w:pStyle w:val="TableContents"/>
              <w:jc w:val="center"/>
              <w:rPr>
                <w:rFonts w:cs="Times New Roman"/>
              </w:rPr>
            </w:pPr>
            <w:r w:rsidRPr="00284EB0">
              <w:rPr>
                <w:rFonts w:cs="Times New Roman"/>
              </w:rPr>
              <w:t>Number of positions filled temporarily</w:t>
            </w:r>
          </w:p>
        </w:tc>
      </w:tr>
      <w:tr w:rsidR="000E14B6" w:rsidRPr="00284EB0" w:rsidTr="00503130">
        <w:trPr>
          <w:trHeight w:val="551"/>
        </w:trPr>
        <w:tc>
          <w:tcPr>
            <w:tcW w:w="1743" w:type="dxa"/>
          </w:tcPr>
          <w:p w:rsidR="000E14B6" w:rsidRPr="00284EB0" w:rsidRDefault="000E14B6" w:rsidP="00CA78DC">
            <w:pPr>
              <w:pStyle w:val="TableContents"/>
              <w:rPr>
                <w:rFonts w:cs="Times New Roman"/>
              </w:rPr>
            </w:pPr>
            <w:r w:rsidRPr="00284EB0">
              <w:rPr>
                <w:rFonts w:cs="Times New Roman"/>
              </w:rPr>
              <w:t>Administrative Staff</w:t>
            </w:r>
          </w:p>
        </w:tc>
        <w:tc>
          <w:tcPr>
            <w:tcW w:w="1765" w:type="dxa"/>
          </w:tcPr>
          <w:p w:rsidR="000E14B6" w:rsidRPr="00284EB0" w:rsidRDefault="000E14B6" w:rsidP="00CA78DC">
            <w:pPr>
              <w:pStyle w:val="TableContents"/>
              <w:jc w:val="center"/>
              <w:rPr>
                <w:rFonts w:cs="Times New Roman"/>
              </w:rPr>
            </w:pPr>
            <w:r w:rsidRPr="00284EB0">
              <w:rPr>
                <w:rFonts w:cs="Times New Roman"/>
              </w:rPr>
              <w:t>7</w:t>
            </w:r>
          </w:p>
        </w:tc>
        <w:tc>
          <w:tcPr>
            <w:tcW w:w="1972" w:type="dxa"/>
          </w:tcPr>
          <w:p w:rsidR="000E14B6" w:rsidRPr="00284EB0" w:rsidRDefault="000E14B6" w:rsidP="00CA78DC">
            <w:pPr>
              <w:pStyle w:val="TableContents"/>
              <w:jc w:val="center"/>
              <w:rPr>
                <w:rFonts w:cs="Times New Roman"/>
              </w:rPr>
            </w:pPr>
            <w:r w:rsidRPr="00284EB0">
              <w:rPr>
                <w:rFonts w:cs="Times New Roman"/>
              </w:rPr>
              <w:t>-</w:t>
            </w:r>
          </w:p>
        </w:tc>
        <w:tc>
          <w:tcPr>
            <w:tcW w:w="1912" w:type="dxa"/>
          </w:tcPr>
          <w:p w:rsidR="000E14B6" w:rsidRPr="00284EB0" w:rsidRDefault="000E14B6" w:rsidP="00CA78DC">
            <w:pPr>
              <w:pStyle w:val="TableContents"/>
              <w:jc w:val="center"/>
              <w:rPr>
                <w:rFonts w:cs="Times New Roman"/>
              </w:rPr>
            </w:pPr>
            <w:r w:rsidRPr="00284EB0">
              <w:rPr>
                <w:rFonts w:cs="Times New Roman"/>
              </w:rPr>
              <w:t>NA</w:t>
            </w:r>
          </w:p>
        </w:tc>
        <w:tc>
          <w:tcPr>
            <w:tcW w:w="1956" w:type="dxa"/>
          </w:tcPr>
          <w:p w:rsidR="000E14B6" w:rsidRPr="00284EB0" w:rsidRDefault="000E14B6" w:rsidP="00CA78DC">
            <w:pPr>
              <w:pStyle w:val="TableContents"/>
              <w:jc w:val="center"/>
              <w:rPr>
                <w:rFonts w:cs="Times New Roman"/>
              </w:rPr>
            </w:pPr>
            <w:r w:rsidRPr="00284EB0">
              <w:rPr>
                <w:rFonts w:cs="Times New Roman"/>
              </w:rPr>
              <w:t>-</w:t>
            </w:r>
          </w:p>
        </w:tc>
      </w:tr>
      <w:tr w:rsidR="000E14B6" w:rsidRPr="00284EB0" w:rsidTr="00503130">
        <w:trPr>
          <w:trHeight w:val="291"/>
        </w:trPr>
        <w:tc>
          <w:tcPr>
            <w:tcW w:w="1743" w:type="dxa"/>
          </w:tcPr>
          <w:p w:rsidR="000E14B6" w:rsidRPr="00284EB0" w:rsidRDefault="000E14B6" w:rsidP="00CA78DC">
            <w:pPr>
              <w:pStyle w:val="TableContents"/>
              <w:rPr>
                <w:rFonts w:cs="Times New Roman"/>
              </w:rPr>
            </w:pPr>
            <w:r w:rsidRPr="00284EB0">
              <w:rPr>
                <w:rFonts w:cs="Times New Roman"/>
              </w:rPr>
              <w:t>Technical Staff</w:t>
            </w:r>
          </w:p>
        </w:tc>
        <w:tc>
          <w:tcPr>
            <w:tcW w:w="1765" w:type="dxa"/>
          </w:tcPr>
          <w:p w:rsidR="000E14B6" w:rsidRPr="00284EB0" w:rsidRDefault="000E14B6" w:rsidP="00CA78DC">
            <w:pPr>
              <w:pStyle w:val="TableContents"/>
              <w:jc w:val="center"/>
              <w:rPr>
                <w:rFonts w:cs="Times New Roman"/>
              </w:rPr>
            </w:pPr>
            <w:r w:rsidRPr="00284EB0">
              <w:rPr>
                <w:rFonts w:cs="Times New Roman"/>
              </w:rPr>
              <w:t>1</w:t>
            </w:r>
          </w:p>
        </w:tc>
        <w:tc>
          <w:tcPr>
            <w:tcW w:w="1972" w:type="dxa"/>
          </w:tcPr>
          <w:p w:rsidR="000E14B6" w:rsidRPr="00284EB0" w:rsidRDefault="000E14B6" w:rsidP="00CA78DC">
            <w:pPr>
              <w:pStyle w:val="TableContents"/>
              <w:jc w:val="center"/>
              <w:rPr>
                <w:rFonts w:cs="Times New Roman"/>
              </w:rPr>
            </w:pPr>
            <w:r w:rsidRPr="00284EB0">
              <w:rPr>
                <w:rFonts w:cs="Times New Roman"/>
              </w:rPr>
              <w:t>-</w:t>
            </w:r>
          </w:p>
        </w:tc>
        <w:tc>
          <w:tcPr>
            <w:tcW w:w="1912" w:type="dxa"/>
          </w:tcPr>
          <w:p w:rsidR="000E14B6" w:rsidRPr="00284EB0" w:rsidRDefault="000E14B6" w:rsidP="00CA78DC">
            <w:pPr>
              <w:pStyle w:val="TableContents"/>
              <w:jc w:val="center"/>
              <w:rPr>
                <w:rFonts w:cs="Times New Roman"/>
              </w:rPr>
            </w:pPr>
            <w:r w:rsidRPr="00284EB0">
              <w:rPr>
                <w:rFonts w:cs="Times New Roman"/>
              </w:rPr>
              <w:t>NA</w:t>
            </w:r>
          </w:p>
        </w:tc>
        <w:tc>
          <w:tcPr>
            <w:tcW w:w="1956" w:type="dxa"/>
          </w:tcPr>
          <w:p w:rsidR="000E14B6" w:rsidRPr="00284EB0" w:rsidRDefault="000E14B6" w:rsidP="00CA78DC">
            <w:pPr>
              <w:pStyle w:val="TableContents"/>
              <w:jc w:val="center"/>
              <w:rPr>
                <w:rFonts w:cs="Times New Roman"/>
              </w:rPr>
            </w:pPr>
            <w:r w:rsidRPr="00284EB0">
              <w:rPr>
                <w:rFonts w:cs="Times New Roman"/>
              </w:rPr>
              <w:t>-</w:t>
            </w:r>
          </w:p>
        </w:tc>
      </w:tr>
    </w:tbl>
    <w:p w:rsidR="007D34B3" w:rsidRPr="008444B4" w:rsidRDefault="007D34B3" w:rsidP="007D34B3">
      <w:pPr>
        <w:pageBreakBefore/>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b/>
          <w:sz w:val="24"/>
          <w:szCs w:val="24"/>
        </w:rPr>
      </w:pPr>
      <w:r w:rsidRPr="008444B4">
        <w:rPr>
          <w:rFonts w:ascii="Times New Roman" w:hAnsi="Times New Roman"/>
          <w:b/>
          <w:sz w:val="24"/>
          <w:szCs w:val="24"/>
        </w:rPr>
        <w:lastRenderedPageBreak/>
        <w:t>Criterion – III</w:t>
      </w:r>
    </w:p>
    <w:p w:rsidR="007D34B3" w:rsidRPr="008444B4" w:rsidRDefault="008444B4" w:rsidP="007D34B3">
      <w:pPr>
        <w:tabs>
          <w:tab w:val="left" w:pos="3402"/>
          <w:tab w:val="left" w:pos="4536"/>
          <w:tab w:val="left" w:pos="5670"/>
          <w:tab w:val="left" w:pos="6804"/>
          <w:tab w:val="left" w:pos="7545"/>
          <w:tab w:val="left" w:pos="7938"/>
        </w:tabs>
        <w:rPr>
          <w:rFonts w:ascii="Times New Roman" w:hAnsi="Times New Roman"/>
          <w:b/>
          <w:sz w:val="24"/>
          <w:szCs w:val="24"/>
        </w:rPr>
      </w:pPr>
      <w:r w:rsidRPr="008444B4">
        <w:rPr>
          <w:rFonts w:ascii="Times New Roman" w:hAnsi="Times New Roman"/>
          <w:b/>
          <w:sz w:val="24"/>
          <w:szCs w:val="24"/>
        </w:rPr>
        <w:t>3. RESEARCH, CONSULTANCY AND EXTENSION</w:t>
      </w:r>
    </w:p>
    <w:p w:rsidR="007D34B3" w:rsidRPr="00E42826" w:rsidRDefault="000D5355" w:rsidP="007D34B3">
      <w:pPr>
        <w:tabs>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t>3.1 Initiatives</w:t>
      </w:r>
      <w:r w:rsidR="007D34B3" w:rsidRPr="00E42826">
        <w:rPr>
          <w:rFonts w:ascii="Times New Roman" w:hAnsi="Times New Roman"/>
          <w:sz w:val="24"/>
          <w:szCs w:val="24"/>
        </w:rPr>
        <w:t xml:space="preserve"> of the IQAC in Sensitizing/Promoting Research Climate in the institution</w:t>
      </w:r>
    </w:p>
    <w:tbl>
      <w:tblPr>
        <w:tblStyle w:val="TableGrid"/>
        <w:tblW w:w="0" w:type="auto"/>
        <w:tblLook w:val="04A0" w:firstRow="1" w:lastRow="0" w:firstColumn="1" w:lastColumn="0" w:noHBand="0" w:noVBand="1"/>
      </w:tblPr>
      <w:tblGrid>
        <w:gridCol w:w="1008"/>
        <w:gridCol w:w="8234"/>
      </w:tblGrid>
      <w:tr w:rsidR="001A6B96" w:rsidRPr="00E42826" w:rsidTr="00284EB0">
        <w:tc>
          <w:tcPr>
            <w:tcW w:w="1008" w:type="dxa"/>
          </w:tcPr>
          <w:p w:rsidR="001A6B96" w:rsidRPr="0038623F" w:rsidRDefault="001A6B96" w:rsidP="008E04DA">
            <w:pPr>
              <w:tabs>
                <w:tab w:val="left" w:pos="3402"/>
                <w:tab w:val="left" w:pos="4536"/>
                <w:tab w:val="left" w:pos="5670"/>
                <w:tab w:val="left" w:pos="6804"/>
                <w:tab w:val="left" w:pos="7545"/>
                <w:tab w:val="left" w:pos="7938"/>
              </w:tabs>
              <w:jc w:val="center"/>
              <w:rPr>
                <w:rFonts w:ascii="Times New Roman" w:hAnsi="Times New Roman"/>
                <w:b/>
                <w:sz w:val="24"/>
                <w:szCs w:val="24"/>
              </w:rPr>
            </w:pPr>
            <w:r w:rsidRPr="0038623F">
              <w:rPr>
                <w:rFonts w:ascii="Times New Roman" w:hAnsi="Times New Roman"/>
                <w:b/>
                <w:sz w:val="24"/>
                <w:szCs w:val="24"/>
              </w:rPr>
              <w:t>Sr. No.</w:t>
            </w:r>
          </w:p>
        </w:tc>
        <w:tc>
          <w:tcPr>
            <w:tcW w:w="8234" w:type="dxa"/>
          </w:tcPr>
          <w:p w:rsidR="001A6B96" w:rsidRPr="0038623F" w:rsidRDefault="00062DE3" w:rsidP="008E04DA">
            <w:pPr>
              <w:tabs>
                <w:tab w:val="left" w:pos="3402"/>
                <w:tab w:val="left" w:pos="4536"/>
                <w:tab w:val="left" w:pos="5670"/>
                <w:tab w:val="left" w:pos="6804"/>
                <w:tab w:val="left" w:pos="7545"/>
                <w:tab w:val="left" w:pos="7938"/>
              </w:tabs>
              <w:jc w:val="center"/>
              <w:rPr>
                <w:rFonts w:ascii="Times New Roman" w:hAnsi="Times New Roman"/>
                <w:b/>
                <w:sz w:val="24"/>
                <w:szCs w:val="24"/>
              </w:rPr>
            </w:pPr>
            <w:r w:rsidRPr="0038623F">
              <w:rPr>
                <w:rFonts w:ascii="Times New Roman" w:hAnsi="Times New Roman"/>
                <w:b/>
                <w:sz w:val="24"/>
                <w:szCs w:val="24"/>
              </w:rPr>
              <w:t>Details</w:t>
            </w:r>
          </w:p>
        </w:tc>
      </w:tr>
      <w:tr w:rsidR="001A6B96" w:rsidRPr="00E42826" w:rsidTr="0038623F">
        <w:tc>
          <w:tcPr>
            <w:tcW w:w="1008" w:type="dxa"/>
            <w:vAlign w:val="center"/>
          </w:tcPr>
          <w:p w:rsidR="001A6B96" w:rsidRPr="0038623F" w:rsidRDefault="001A6B96" w:rsidP="0038623F">
            <w:pPr>
              <w:tabs>
                <w:tab w:val="left" w:pos="3402"/>
                <w:tab w:val="left" w:pos="4536"/>
                <w:tab w:val="left" w:pos="5670"/>
                <w:tab w:val="left" w:pos="6804"/>
                <w:tab w:val="left" w:pos="7545"/>
                <w:tab w:val="left" w:pos="7938"/>
              </w:tabs>
              <w:spacing w:line="276" w:lineRule="auto"/>
              <w:jc w:val="center"/>
              <w:rPr>
                <w:rFonts w:ascii="Times New Roman" w:hAnsi="Times New Roman"/>
                <w:sz w:val="24"/>
                <w:szCs w:val="24"/>
              </w:rPr>
            </w:pPr>
            <w:r w:rsidRPr="0038623F">
              <w:rPr>
                <w:rFonts w:ascii="Times New Roman" w:hAnsi="Times New Roman"/>
                <w:sz w:val="24"/>
                <w:szCs w:val="24"/>
              </w:rPr>
              <w:t>1</w:t>
            </w:r>
          </w:p>
        </w:tc>
        <w:tc>
          <w:tcPr>
            <w:tcW w:w="8234" w:type="dxa"/>
          </w:tcPr>
          <w:p w:rsidR="001A6B96" w:rsidRPr="00E42826" w:rsidRDefault="001A6B96" w:rsidP="000D5355">
            <w:pPr>
              <w:pStyle w:val="NoSpacing"/>
              <w:spacing w:line="276" w:lineRule="auto"/>
              <w:rPr>
                <w:rFonts w:ascii="Times New Roman" w:hAnsi="Times New Roman"/>
                <w:sz w:val="24"/>
                <w:szCs w:val="24"/>
              </w:rPr>
            </w:pPr>
            <w:r w:rsidRPr="00E42826">
              <w:rPr>
                <w:rFonts w:ascii="Times New Roman" w:hAnsi="Times New Roman"/>
                <w:sz w:val="24"/>
                <w:szCs w:val="24"/>
              </w:rPr>
              <w:t>Regular meetings of research committee.</w:t>
            </w:r>
          </w:p>
        </w:tc>
      </w:tr>
      <w:tr w:rsidR="001A6B96" w:rsidRPr="00E42826" w:rsidTr="0038623F">
        <w:tc>
          <w:tcPr>
            <w:tcW w:w="1008" w:type="dxa"/>
            <w:vAlign w:val="center"/>
          </w:tcPr>
          <w:p w:rsidR="001A6B96" w:rsidRPr="0038623F" w:rsidRDefault="001A6B96" w:rsidP="0038623F">
            <w:pPr>
              <w:tabs>
                <w:tab w:val="left" w:pos="3402"/>
                <w:tab w:val="left" w:pos="4536"/>
                <w:tab w:val="left" w:pos="5670"/>
                <w:tab w:val="left" w:pos="6804"/>
                <w:tab w:val="left" w:pos="7545"/>
                <w:tab w:val="left" w:pos="7938"/>
              </w:tabs>
              <w:spacing w:line="276" w:lineRule="auto"/>
              <w:jc w:val="center"/>
              <w:rPr>
                <w:rFonts w:ascii="Times New Roman" w:hAnsi="Times New Roman"/>
                <w:sz w:val="24"/>
                <w:szCs w:val="24"/>
              </w:rPr>
            </w:pPr>
            <w:r w:rsidRPr="0038623F">
              <w:rPr>
                <w:rFonts w:ascii="Times New Roman" w:hAnsi="Times New Roman"/>
                <w:sz w:val="24"/>
                <w:szCs w:val="24"/>
              </w:rPr>
              <w:t>2</w:t>
            </w:r>
          </w:p>
        </w:tc>
        <w:tc>
          <w:tcPr>
            <w:tcW w:w="8234" w:type="dxa"/>
          </w:tcPr>
          <w:p w:rsidR="001A6B96" w:rsidRPr="00E42826" w:rsidRDefault="001A6B96" w:rsidP="000D5355">
            <w:pPr>
              <w:pStyle w:val="NoSpacing"/>
              <w:spacing w:line="276" w:lineRule="auto"/>
              <w:rPr>
                <w:rFonts w:ascii="Times New Roman" w:hAnsi="Times New Roman"/>
                <w:sz w:val="24"/>
                <w:szCs w:val="24"/>
              </w:rPr>
            </w:pPr>
            <w:r w:rsidRPr="00E42826">
              <w:rPr>
                <w:rFonts w:ascii="Times New Roman" w:hAnsi="Times New Roman"/>
                <w:sz w:val="24"/>
                <w:szCs w:val="24"/>
              </w:rPr>
              <w:t>Availability of Research Fund &amp; provision of seed money for research projects.</w:t>
            </w:r>
          </w:p>
        </w:tc>
      </w:tr>
      <w:tr w:rsidR="001A6B96" w:rsidRPr="00E42826" w:rsidTr="0038623F">
        <w:tc>
          <w:tcPr>
            <w:tcW w:w="1008" w:type="dxa"/>
            <w:vAlign w:val="center"/>
          </w:tcPr>
          <w:p w:rsidR="001A6B96" w:rsidRPr="0038623F" w:rsidRDefault="001A6B96" w:rsidP="0038623F">
            <w:pPr>
              <w:tabs>
                <w:tab w:val="left" w:pos="3402"/>
                <w:tab w:val="left" w:pos="4536"/>
                <w:tab w:val="left" w:pos="5670"/>
                <w:tab w:val="left" w:pos="6804"/>
                <w:tab w:val="left" w:pos="7545"/>
                <w:tab w:val="left" w:pos="7938"/>
              </w:tabs>
              <w:spacing w:line="276" w:lineRule="auto"/>
              <w:jc w:val="center"/>
              <w:rPr>
                <w:rFonts w:ascii="Times New Roman" w:hAnsi="Times New Roman"/>
                <w:sz w:val="24"/>
                <w:szCs w:val="24"/>
              </w:rPr>
            </w:pPr>
            <w:r w:rsidRPr="0038623F">
              <w:rPr>
                <w:rFonts w:ascii="Times New Roman" w:hAnsi="Times New Roman"/>
                <w:sz w:val="24"/>
                <w:szCs w:val="24"/>
              </w:rPr>
              <w:t>3</w:t>
            </w:r>
          </w:p>
        </w:tc>
        <w:tc>
          <w:tcPr>
            <w:tcW w:w="8234" w:type="dxa"/>
          </w:tcPr>
          <w:p w:rsidR="001A6B96" w:rsidRPr="00E42826" w:rsidRDefault="008E04DA" w:rsidP="000D5355">
            <w:pPr>
              <w:pStyle w:val="NoSpacing"/>
              <w:spacing w:line="276" w:lineRule="auto"/>
              <w:rPr>
                <w:rFonts w:ascii="Times New Roman" w:hAnsi="Times New Roman"/>
                <w:sz w:val="24"/>
                <w:szCs w:val="24"/>
              </w:rPr>
            </w:pPr>
            <w:r>
              <w:rPr>
                <w:rFonts w:ascii="Times New Roman" w:hAnsi="Times New Roman"/>
                <w:sz w:val="24"/>
                <w:szCs w:val="24"/>
              </w:rPr>
              <w:t xml:space="preserve">Organization of </w:t>
            </w:r>
            <w:r w:rsidR="001A6B96" w:rsidRPr="00E42826">
              <w:rPr>
                <w:rFonts w:ascii="Times New Roman" w:hAnsi="Times New Roman"/>
                <w:sz w:val="24"/>
                <w:szCs w:val="24"/>
              </w:rPr>
              <w:t>Research Methodology Workshop</w:t>
            </w:r>
          </w:p>
        </w:tc>
      </w:tr>
      <w:tr w:rsidR="001A6B96" w:rsidRPr="00E42826" w:rsidTr="0038623F">
        <w:tc>
          <w:tcPr>
            <w:tcW w:w="1008" w:type="dxa"/>
            <w:vAlign w:val="center"/>
          </w:tcPr>
          <w:p w:rsidR="001A6B96" w:rsidRPr="0038623F" w:rsidRDefault="001A6B96" w:rsidP="0038623F">
            <w:pPr>
              <w:tabs>
                <w:tab w:val="left" w:pos="3402"/>
                <w:tab w:val="left" w:pos="4536"/>
                <w:tab w:val="left" w:pos="5670"/>
                <w:tab w:val="left" w:pos="6804"/>
                <w:tab w:val="left" w:pos="7545"/>
                <w:tab w:val="left" w:pos="7938"/>
              </w:tabs>
              <w:spacing w:line="276" w:lineRule="auto"/>
              <w:jc w:val="center"/>
              <w:rPr>
                <w:rFonts w:ascii="Times New Roman" w:hAnsi="Times New Roman"/>
                <w:sz w:val="24"/>
                <w:szCs w:val="24"/>
              </w:rPr>
            </w:pPr>
            <w:r w:rsidRPr="0038623F">
              <w:rPr>
                <w:rFonts w:ascii="Times New Roman" w:hAnsi="Times New Roman"/>
                <w:sz w:val="24"/>
                <w:szCs w:val="24"/>
              </w:rPr>
              <w:t>4</w:t>
            </w:r>
          </w:p>
        </w:tc>
        <w:tc>
          <w:tcPr>
            <w:tcW w:w="8234" w:type="dxa"/>
          </w:tcPr>
          <w:p w:rsidR="001A6B96" w:rsidRPr="00E42826" w:rsidRDefault="001A6B96" w:rsidP="000D5355">
            <w:pPr>
              <w:pStyle w:val="NoSpacing"/>
              <w:spacing w:line="276" w:lineRule="auto"/>
              <w:rPr>
                <w:rFonts w:ascii="Times New Roman" w:hAnsi="Times New Roman"/>
                <w:sz w:val="24"/>
                <w:szCs w:val="24"/>
              </w:rPr>
            </w:pPr>
            <w:r w:rsidRPr="00E42826">
              <w:rPr>
                <w:rFonts w:ascii="Times New Roman" w:hAnsi="Times New Roman"/>
                <w:sz w:val="24"/>
                <w:szCs w:val="24"/>
              </w:rPr>
              <w:t>Research Poster competition at college level</w:t>
            </w:r>
          </w:p>
        </w:tc>
      </w:tr>
      <w:tr w:rsidR="001A6B96" w:rsidRPr="00E42826" w:rsidTr="0038623F">
        <w:tc>
          <w:tcPr>
            <w:tcW w:w="1008" w:type="dxa"/>
            <w:vAlign w:val="center"/>
          </w:tcPr>
          <w:p w:rsidR="001A6B96" w:rsidRPr="0038623F" w:rsidRDefault="001A6B96" w:rsidP="0038623F">
            <w:pPr>
              <w:tabs>
                <w:tab w:val="left" w:pos="3402"/>
                <w:tab w:val="left" w:pos="4536"/>
                <w:tab w:val="left" w:pos="5670"/>
                <w:tab w:val="left" w:pos="6804"/>
                <w:tab w:val="left" w:pos="7545"/>
                <w:tab w:val="left" w:pos="7938"/>
              </w:tabs>
              <w:spacing w:line="276" w:lineRule="auto"/>
              <w:jc w:val="center"/>
              <w:rPr>
                <w:rFonts w:ascii="Times New Roman" w:hAnsi="Times New Roman"/>
                <w:sz w:val="24"/>
                <w:szCs w:val="24"/>
              </w:rPr>
            </w:pPr>
            <w:r w:rsidRPr="0038623F">
              <w:rPr>
                <w:rFonts w:ascii="Times New Roman" w:hAnsi="Times New Roman"/>
                <w:sz w:val="24"/>
                <w:szCs w:val="24"/>
              </w:rPr>
              <w:t>5</w:t>
            </w:r>
          </w:p>
        </w:tc>
        <w:tc>
          <w:tcPr>
            <w:tcW w:w="8234" w:type="dxa"/>
          </w:tcPr>
          <w:p w:rsidR="001A6B96" w:rsidRPr="00E42826" w:rsidRDefault="001A6B96" w:rsidP="000D5355">
            <w:pPr>
              <w:pStyle w:val="NoSpacing"/>
              <w:spacing w:line="276" w:lineRule="auto"/>
              <w:rPr>
                <w:rFonts w:ascii="Times New Roman" w:hAnsi="Times New Roman"/>
                <w:sz w:val="24"/>
                <w:szCs w:val="24"/>
              </w:rPr>
            </w:pPr>
            <w:r w:rsidRPr="00E42826">
              <w:rPr>
                <w:rFonts w:ascii="Times New Roman" w:hAnsi="Times New Roman"/>
                <w:sz w:val="24"/>
                <w:szCs w:val="24"/>
              </w:rPr>
              <w:t>Participation at university &amp; interuniversity level Research convention</w:t>
            </w:r>
          </w:p>
        </w:tc>
      </w:tr>
      <w:tr w:rsidR="001A6B96" w:rsidRPr="00E42826" w:rsidTr="0038623F">
        <w:tc>
          <w:tcPr>
            <w:tcW w:w="1008" w:type="dxa"/>
            <w:vAlign w:val="center"/>
          </w:tcPr>
          <w:p w:rsidR="001A6B96" w:rsidRPr="0038623F" w:rsidRDefault="001A6B96" w:rsidP="0038623F">
            <w:pPr>
              <w:tabs>
                <w:tab w:val="left" w:pos="3402"/>
                <w:tab w:val="left" w:pos="4536"/>
                <w:tab w:val="left" w:pos="5670"/>
                <w:tab w:val="left" w:pos="6804"/>
                <w:tab w:val="left" w:pos="7545"/>
                <w:tab w:val="left" w:pos="7938"/>
              </w:tabs>
              <w:spacing w:line="276" w:lineRule="auto"/>
              <w:jc w:val="center"/>
              <w:rPr>
                <w:rFonts w:ascii="Times New Roman" w:hAnsi="Times New Roman"/>
                <w:sz w:val="24"/>
                <w:szCs w:val="24"/>
              </w:rPr>
            </w:pPr>
            <w:r w:rsidRPr="0038623F">
              <w:rPr>
                <w:rFonts w:ascii="Times New Roman" w:hAnsi="Times New Roman"/>
                <w:sz w:val="24"/>
                <w:szCs w:val="24"/>
              </w:rPr>
              <w:t>6</w:t>
            </w:r>
          </w:p>
        </w:tc>
        <w:tc>
          <w:tcPr>
            <w:tcW w:w="8234" w:type="dxa"/>
          </w:tcPr>
          <w:p w:rsidR="001A6B96" w:rsidRPr="00E42826" w:rsidRDefault="001A6B96" w:rsidP="000D5355">
            <w:pPr>
              <w:pStyle w:val="NoSpacing"/>
              <w:spacing w:line="276" w:lineRule="auto"/>
              <w:rPr>
                <w:rFonts w:ascii="Times New Roman" w:hAnsi="Times New Roman"/>
                <w:sz w:val="24"/>
                <w:szCs w:val="24"/>
              </w:rPr>
            </w:pPr>
            <w:r w:rsidRPr="00E42826">
              <w:rPr>
                <w:rFonts w:ascii="Times New Roman" w:hAnsi="Times New Roman"/>
                <w:sz w:val="24"/>
                <w:szCs w:val="24"/>
              </w:rPr>
              <w:t>Participation in Research day organised at Hinduja Hospital.</w:t>
            </w:r>
          </w:p>
        </w:tc>
      </w:tr>
      <w:tr w:rsidR="001A6B96" w:rsidRPr="00E42826" w:rsidTr="0038623F">
        <w:tc>
          <w:tcPr>
            <w:tcW w:w="1008" w:type="dxa"/>
            <w:vAlign w:val="center"/>
          </w:tcPr>
          <w:p w:rsidR="001A6B96" w:rsidRPr="0038623F" w:rsidRDefault="001A6B96" w:rsidP="0038623F">
            <w:pPr>
              <w:tabs>
                <w:tab w:val="left" w:pos="3402"/>
                <w:tab w:val="left" w:pos="4536"/>
                <w:tab w:val="left" w:pos="5670"/>
                <w:tab w:val="left" w:pos="6804"/>
                <w:tab w:val="left" w:pos="7545"/>
                <w:tab w:val="left" w:pos="7938"/>
              </w:tabs>
              <w:spacing w:line="276" w:lineRule="auto"/>
              <w:jc w:val="center"/>
              <w:rPr>
                <w:rFonts w:ascii="Times New Roman" w:hAnsi="Times New Roman"/>
                <w:sz w:val="24"/>
                <w:szCs w:val="24"/>
              </w:rPr>
            </w:pPr>
            <w:r w:rsidRPr="0038623F">
              <w:rPr>
                <w:rFonts w:ascii="Times New Roman" w:hAnsi="Times New Roman"/>
                <w:sz w:val="24"/>
                <w:szCs w:val="24"/>
              </w:rPr>
              <w:t>7</w:t>
            </w:r>
          </w:p>
        </w:tc>
        <w:tc>
          <w:tcPr>
            <w:tcW w:w="8234" w:type="dxa"/>
          </w:tcPr>
          <w:p w:rsidR="001A6B96" w:rsidRPr="00E42826" w:rsidRDefault="001A6B96" w:rsidP="000D5355">
            <w:pPr>
              <w:pStyle w:val="NoSpacing"/>
              <w:spacing w:line="276" w:lineRule="auto"/>
              <w:rPr>
                <w:rFonts w:ascii="Times New Roman" w:hAnsi="Times New Roman"/>
                <w:sz w:val="24"/>
                <w:szCs w:val="24"/>
              </w:rPr>
            </w:pPr>
            <w:r w:rsidRPr="00E42826">
              <w:rPr>
                <w:rFonts w:ascii="Times New Roman" w:hAnsi="Times New Roman"/>
                <w:sz w:val="24"/>
                <w:szCs w:val="24"/>
              </w:rPr>
              <w:t>Deputation of faculty to attend various research related workshops &amp; seminars.</w:t>
            </w:r>
          </w:p>
        </w:tc>
      </w:tr>
      <w:tr w:rsidR="001A6B96" w:rsidRPr="00E42826" w:rsidTr="0038623F">
        <w:tc>
          <w:tcPr>
            <w:tcW w:w="1008" w:type="dxa"/>
            <w:vAlign w:val="center"/>
          </w:tcPr>
          <w:p w:rsidR="001A6B96" w:rsidRPr="0038623F" w:rsidRDefault="001A6B96" w:rsidP="0038623F">
            <w:pPr>
              <w:tabs>
                <w:tab w:val="left" w:pos="3402"/>
                <w:tab w:val="left" w:pos="4536"/>
                <w:tab w:val="left" w:pos="5670"/>
                <w:tab w:val="left" w:pos="6804"/>
                <w:tab w:val="left" w:pos="7545"/>
                <w:tab w:val="left" w:pos="7938"/>
              </w:tabs>
              <w:spacing w:line="276" w:lineRule="auto"/>
              <w:jc w:val="center"/>
              <w:rPr>
                <w:rFonts w:ascii="Times New Roman" w:hAnsi="Times New Roman"/>
                <w:sz w:val="24"/>
                <w:szCs w:val="24"/>
              </w:rPr>
            </w:pPr>
            <w:r w:rsidRPr="0038623F">
              <w:rPr>
                <w:rFonts w:ascii="Times New Roman" w:hAnsi="Times New Roman"/>
                <w:sz w:val="24"/>
                <w:szCs w:val="24"/>
              </w:rPr>
              <w:t>8</w:t>
            </w:r>
          </w:p>
        </w:tc>
        <w:tc>
          <w:tcPr>
            <w:tcW w:w="8234" w:type="dxa"/>
          </w:tcPr>
          <w:p w:rsidR="001A6B96" w:rsidRPr="00E42826" w:rsidRDefault="001A6B96" w:rsidP="000D5355">
            <w:pPr>
              <w:pStyle w:val="NoSpacing"/>
              <w:spacing w:line="276" w:lineRule="auto"/>
              <w:rPr>
                <w:rFonts w:ascii="Times New Roman" w:hAnsi="Times New Roman"/>
                <w:sz w:val="24"/>
                <w:szCs w:val="24"/>
              </w:rPr>
            </w:pPr>
            <w:r w:rsidRPr="00E42826">
              <w:rPr>
                <w:rFonts w:ascii="Times New Roman" w:hAnsi="Times New Roman"/>
                <w:sz w:val="24"/>
                <w:szCs w:val="24"/>
              </w:rPr>
              <w:t>Facilitation of intramural and collaborative research projects.</w:t>
            </w:r>
          </w:p>
        </w:tc>
      </w:tr>
      <w:tr w:rsidR="001A6B96" w:rsidRPr="00E42826" w:rsidTr="0038623F">
        <w:tc>
          <w:tcPr>
            <w:tcW w:w="1008" w:type="dxa"/>
            <w:vAlign w:val="center"/>
          </w:tcPr>
          <w:p w:rsidR="001A6B96" w:rsidRPr="0038623F" w:rsidRDefault="001A6B96" w:rsidP="0038623F">
            <w:pPr>
              <w:tabs>
                <w:tab w:val="left" w:pos="3402"/>
                <w:tab w:val="left" w:pos="4536"/>
                <w:tab w:val="left" w:pos="5670"/>
                <w:tab w:val="left" w:pos="6804"/>
                <w:tab w:val="left" w:pos="7545"/>
                <w:tab w:val="left" w:pos="7938"/>
              </w:tabs>
              <w:spacing w:line="276" w:lineRule="auto"/>
              <w:jc w:val="center"/>
              <w:rPr>
                <w:rFonts w:ascii="Times New Roman" w:hAnsi="Times New Roman"/>
                <w:sz w:val="24"/>
                <w:szCs w:val="24"/>
              </w:rPr>
            </w:pPr>
            <w:r w:rsidRPr="0038623F">
              <w:rPr>
                <w:rFonts w:ascii="Times New Roman" w:hAnsi="Times New Roman"/>
                <w:sz w:val="24"/>
                <w:szCs w:val="24"/>
              </w:rPr>
              <w:t>9</w:t>
            </w:r>
          </w:p>
        </w:tc>
        <w:tc>
          <w:tcPr>
            <w:tcW w:w="8234" w:type="dxa"/>
          </w:tcPr>
          <w:p w:rsidR="001A6B96" w:rsidRPr="00E42826" w:rsidRDefault="001A6B96" w:rsidP="000D5355">
            <w:pPr>
              <w:tabs>
                <w:tab w:val="left" w:pos="3402"/>
                <w:tab w:val="left" w:pos="4536"/>
                <w:tab w:val="left" w:pos="5670"/>
                <w:tab w:val="left" w:pos="6804"/>
                <w:tab w:val="left" w:pos="7545"/>
                <w:tab w:val="left" w:pos="7938"/>
              </w:tabs>
              <w:spacing w:line="276" w:lineRule="auto"/>
              <w:rPr>
                <w:rFonts w:ascii="Times New Roman" w:hAnsi="Times New Roman"/>
                <w:sz w:val="24"/>
                <w:szCs w:val="24"/>
              </w:rPr>
            </w:pPr>
            <w:r w:rsidRPr="00E42826">
              <w:rPr>
                <w:rFonts w:ascii="Times New Roman" w:hAnsi="Times New Roman"/>
                <w:sz w:val="24"/>
                <w:szCs w:val="24"/>
              </w:rPr>
              <w:t>Motivation for the enrolment of PhD</w:t>
            </w:r>
          </w:p>
        </w:tc>
      </w:tr>
      <w:tr w:rsidR="001A6B96" w:rsidRPr="00E42826" w:rsidTr="0038623F">
        <w:tc>
          <w:tcPr>
            <w:tcW w:w="1008" w:type="dxa"/>
            <w:vAlign w:val="center"/>
          </w:tcPr>
          <w:p w:rsidR="001A6B96" w:rsidRPr="0038623F" w:rsidRDefault="001A6B96" w:rsidP="0038623F">
            <w:pPr>
              <w:tabs>
                <w:tab w:val="left" w:pos="3402"/>
                <w:tab w:val="left" w:pos="4536"/>
                <w:tab w:val="left" w:pos="5670"/>
                <w:tab w:val="left" w:pos="6804"/>
                <w:tab w:val="left" w:pos="7545"/>
                <w:tab w:val="left" w:pos="7938"/>
              </w:tabs>
              <w:spacing w:line="276" w:lineRule="auto"/>
              <w:jc w:val="center"/>
              <w:rPr>
                <w:rFonts w:ascii="Times New Roman" w:hAnsi="Times New Roman"/>
                <w:sz w:val="24"/>
                <w:szCs w:val="24"/>
              </w:rPr>
            </w:pPr>
            <w:r w:rsidRPr="0038623F">
              <w:rPr>
                <w:rFonts w:ascii="Times New Roman" w:hAnsi="Times New Roman"/>
                <w:sz w:val="24"/>
                <w:szCs w:val="24"/>
              </w:rPr>
              <w:t>10</w:t>
            </w:r>
          </w:p>
        </w:tc>
        <w:tc>
          <w:tcPr>
            <w:tcW w:w="8234" w:type="dxa"/>
          </w:tcPr>
          <w:p w:rsidR="001A6B96" w:rsidRPr="00E42826" w:rsidRDefault="001A6B96" w:rsidP="000D5355">
            <w:pPr>
              <w:pStyle w:val="NoSpacing"/>
              <w:spacing w:line="276" w:lineRule="auto"/>
              <w:rPr>
                <w:rFonts w:ascii="Times New Roman" w:hAnsi="Times New Roman"/>
                <w:sz w:val="24"/>
                <w:szCs w:val="24"/>
              </w:rPr>
            </w:pPr>
            <w:r w:rsidRPr="00E42826">
              <w:rPr>
                <w:rFonts w:ascii="Times New Roman" w:hAnsi="Times New Roman"/>
                <w:sz w:val="24"/>
                <w:szCs w:val="24"/>
              </w:rPr>
              <w:t>Display of Notifications on Research publications &amp; Brochures of conferences &amp; workshops held by other colleges.</w:t>
            </w:r>
          </w:p>
        </w:tc>
      </w:tr>
      <w:tr w:rsidR="001A6B96" w:rsidRPr="00E42826" w:rsidTr="0038623F">
        <w:tc>
          <w:tcPr>
            <w:tcW w:w="1008" w:type="dxa"/>
            <w:vAlign w:val="center"/>
          </w:tcPr>
          <w:p w:rsidR="001A6B96" w:rsidRPr="0038623F" w:rsidRDefault="001A6B96" w:rsidP="0038623F">
            <w:pPr>
              <w:tabs>
                <w:tab w:val="left" w:pos="3402"/>
                <w:tab w:val="left" w:pos="4536"/>
                <w:tab w:val="left" w:pos="5670"/>
                <w:tab w:val="left" w:pos="6804"/>
                <w:tab w:val="left" w:pos="7545"/>
                <w:tab w:val="left" w:pos="7938"/>
              </w:tabs>
              <w:spacing w:line="276" w:lineRule="auto"/>
              <w:jc w:val="center"/>
              <w:rPr>
                <w:rFonts w:ascii="Times New Roman" w:hAnsi="Times New Roman"/>
                <w:sz w:val="24"/>
                <w:szCs w:val="24"/>
              </w:rPr>
            </w:pPr>
            <w:r w:rsidRPr="0038623F">
              <w:rPr>
                <w:rFonts w:ascii="Times New Roman" w:hAnsi="Times New Roman"/>
                <w:sz w:val="24"/>
                <w:szCs w:val="24"/>
              </w:rPr>
              <w:t>11</w:t>
            </w:r>
          </w:p>
        </w:tc>
        <w:tc>
          <w:tcPr>
            <w:tcW w:w="8234" w:type="dxa"/>
          </w:tcPr>
          <w:p w:rsidR="001A6B96" w:rsidRPr="00E42826" w:rsidRDefault="001A6B96" w:rsidP="000D5355">
            <w:pPr>
              <w:pStyle w:val="NoSpacing"/>
              <w:spacing w:line="276" w:lineRule="auto"/>
              <w:rPr>
                <w:rFonts w:ascii="Times New Roman" w:hAnsi="Times New Roman"/>
                <w:sz w:val="24"/>
                <w:szCs w:val="24"/>
              </w:rPr>
            </w:pPr>
            <w:r w:rsidRPr="00E42826">
              <w:rPr>
                <w:rFonts w:ascii="Times New Roman" w:hAnsi="Times New Roman"/>
                <w:sz w:val="24"/>
                <w:szCs w:val="24"/>
              </w:rPr>
              <w:t>Sponsoring Undergraduate Nursing students &amp; faculty to participate at University &amp; Interuniversity level Research Competitions.</w:t>
            </w:r>
          </w:p>
        </w:tc>
      </w:tr>
    </w:tbl>
    <w:p w:rsidR="008E04DA" w:rsidRDefault="008E04DA" w:rsidP="008E04DA">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p w:rsidR="001A6B96" w:rsidRPr="00E42826" w:rsidRDefault="001A6B96" w:rsidP="008E04DA">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E42826">
        <w:rPr>
          <w:rFonts w:ascii="Times New Roman" w:hAnsi="Times New Roman"/>
          <w:sz w:val="24"/>
          <w:szCs w:val="24"/>
        </w:rPr>
        <w:t>3.2 Details regarding major projects</w:t>
      </w:r>
    </w:p>
    <w:tbl>
      <w:tblPr>
        <w:tblStyle w:val="TableGrid"/>
        <w:tblW w:w="0" w:type="auto"/>
        <w:tblLook w:val="04A0" w:firstRow="1" w:lastRow="0" w:firstColumn="1" w:lastColumn="0" w:noHBand="0" w:noVBand="1"/>
      </w:tblPr>
      <w:tblGrid>
        <w:gridCol w:w="1008"/>
        <w:gridCol w:w="2072"/>
        <w:gridCol w:w="1540"/>
        <w:gridCol w:w="1540"/>
        <w:gridCol w:w="1541"/>
        <w:gridCol w:w="1541"/>
      </w:tblGrid>
      <w:tr w:rsidR="001A6B96" w:rsidRPr="00E42826" w:rsidTr="00284EB0">
        <w:tc>
          <w:tcPr>
            <w:tcW w:w="1008" w:type="dxa"/>
          </w:tcPr>
          <w:p w:rsidR="001A6B96" w:rsidRPr="00E42826" w:rsidRDefault="00983B94" w:rsidP="008E04DA">
            <w:pPr>
              <w:tabs>
                <w:tab w:val="left" w:pos="3402"/>
                <w:tab w:val="left" w:pos="4536"/>
                <w:tab w:val="left" w:pos="5670"/>
                <w:tab w:val="left" w:pos="6804"/>
                <w:tab w:val="left" w:pos="7545"/>
                <w:tab w:val="left" w:pos="7938"/>
              </w:tabs>
              <w:spacing w:line="276" w:lineRule="auto"/>
              <w:jc w:val="center"/>
              <w:rPr>
                <w:rFonts w:ascii="Times New Roman" w:hAnsi="Times New Roman"/>
                <w:b/>
                <w:sz w:val="24"/>
                <w:szCs w:val="24"/>
              </w:rPr>
            </w:pPr>
            <w:r w:rsidRPr="00E42826">
              <w:rPr>
                <w:rFonts w:ascii="Times New Roman" w:hAnsi="Times New Roman"/>
                <w:b/>
                <w:sz w:val="24"/>
                <w:szCs w:val="24"/>
              </w:rPr>
              <w:t>Sr.</w:t>
            </w:r>
            <w:r w:rsidR="008E04DA">
              <w:rPr>
                <w:rFonts w:ascii="Times New Roman" w:hAnsi="Times New Roman"/>
                <w:b/>
                <w:sz w:val="24"/>
                <w:szCs w:val="24"/>
              </w:rPr>
              <w:t xml:space="preserve"> </w:t>
            </w:r>
            <w:r w:rsidRPr="00E42826">
              <w:rPr>
                <w:rFonts w:ascii="Times New Roman" w:hAnsi="Times New Roman"/>
                <w:b/>
                <w:sz w:val="24"/>
                <w:szCs w:val="24"/>
              </w:rPr>
              <w:t>No.</w:t>
            </w:r>
          </w:p>
        </w:tc>
        <w:tc>
          <w:tcPr>
            <w:tcW w:w="2072" w:type="dxa"/>
          </w:tcPr>
          <w:p w:rsidR="001A6B96" w:rsidRPr="00E42826" w:rsidRDefault="001A6B96" w:rsidP="008E04DA">
            <w:pPr>
              <w:tabs>
                <w:tab w:val="left" w:pos="3402"/>
                <w:tab w:val="left" w:pos="4536"/>
                <w:tab w:val="left" w:pos="5670"/>
                <w:tab w:val="left" w:pos="6804"/>
                <w:tab w:val="left" w:pos="7545"/>
                <w:tab w:val="left" w:pos="7938"/>
              </w:tabs>
              <w:spacing w:line="276" w:lineRule="auto"/>
              <w:jc w:val="center"/>
              <w:rPr>
                <w:rFonts w:ascii="Times New Roman" w:hAnsi="Times New Roman"/>
                <w:b/>
                <w:sz w:val="24"/>
                <w:szCs w:val="24"/>
              </w:rPr>
            </w:pPr>
          </w:p>
        </w:tc>
        <w:tc>
          <w:tcPr>
            <w:tcW w:w="1540" w:type="dxa"/>
          </w:tcPr>
          <w:p w:rsidR="001A6B96" w:rsidRPr="00E42826" w:rsidRDefault="001A6B96" w:rsidP="008E04DA">
            <w:pPr>
              <w:pStyle w:val="NoSpacing"/>
              <w:spacing w:line="276" w:lineRule="auto"/>
              <w:jc w:val="center"/>
              <w:rPr>
                <w:rFonts w:ascii="Times New Roman" w:hAnsi="Times New Roman"/>
                <w:b/>
                <w:sz w:val="24"/>
                <w:szCs w:val="24"/>
              </w:rPr>
            </w:pPr>
            <w:r w:rsidRPr="00E42826">
              <w:rPr>
                <w:rFonts w:ascii="Times New Roman" w:hAnsi="Times New Roman"/>
                <w:b/>
                <w:sz w:val="24"/>
                <w:szCs w:val="24"/>
              </w:rPr>
              <w:t>Completed</w:t>
            </w:r>
          </w:p>
        </w:tc>
        <w:tc>
          <w:tcPr>
            <w:tcW w:w="1540" w:type="dxa"/>
          </w:tcPr>
          <w:p w:rsidR="001A6B96" w:rsidRPr="00E42826" w:rsidRDefault="001A6B96" w:rsidP="008E04DA">
            <w:pPr>
              <w:pStyle w:val="NoSpacing"/>
              <w:spacing w:line="276" w:lineRule="auto"/>
              <w:jc w:val="center"/>
              <w:rPr>
                <w:rFonts w:ascii="Times New Roman" w:hAnsi="Times New Roman"/>
                <w:b/>
                <w:sz w:val="24"/>
                <w:szCs w:val="24"/>
              </w:rPr>
            </w:pPr>
            <w:proofErr w:type="spellStart"/>
            <w:r w:rsidRPr="00E42826">
              <w:rPr>
                <w:rFonts w:ascii="Times New Roman" w:hAnsi="Times New Roman"/>
                <w:b/>
                <w:sz w:val="24"/>
                <w:szCs w:val="24"/>
              </w:rPr>
              <w:t>Ongoing</w:t>
            </w:r>
            <w:proofErr w:type="spellEnd"/>
          </w:p>
        </w:tc>
        <w:tc>
          <w:tcPr>
            <w:tcW w:w="1541" w:type="dxa"/>
          </w:tcPr>
          <w:p w:rsidR="001A6B96" w:rsidRPr="00E42826" w:rsidRDefault="001A6B96" w:rsidP="008E04DA">
            <w:pPr>
              <w:pStyle w:val="NoSpacing"/>
              <w:spacing w:line="276" w:lineRule="auto"/>
              <w:jc w:val="center"/>
              <w:rPr>
                <w:rFonts w:ascii="Times New Roman" w:hAnsi="Times New Roman"/>
                <w:b/>
                <w:sz w:val="24"/>
                <w:szCs w:val="24"/>
              </w:rPr>
            </w:pPr>
            <w:r w:rsidRPr="00E42826">
              <w:rPr>
                <w:rFonts w:ascii="Times New Roman" w:hAnsi="Times New Roman"/>
                <w:b/>
                <w:sz w:val="24"/>
                <w:szCs w:val="24"/>
              </w:rPr>
              <w:t>Sanctioned</w:t>
            </w:r>
          </w:p>
        </w:tc>
        <w:tc>
          <w:tcPr>
            <w:tcW w:w="1541" w:type="dxa"/>
          </w:tcPr>
          <w:p w:rsidR="001A6B96" w:rsidRPr="00E42826" w:rsidRDefault="001A6B96" w:rsidP="008E04DA">
            <w:pPr>
              <w:pStyle w:val="NoSpacing"/>
              <w:spacing w:line="276" w:lineRule="auto"/>
              <w:jc w:val="center"/>
              <w:rPr>
                <w:rFonts w:ascii="Times New Roman" w:hAnsi="Times New Roman"/>
                <w:b/>
                <w:sz w:val="24"/>
                <w:szCs w:val="24"/>
              </w:rPr>
            </w:pPr>
            <w:r w:rsidRPr="00E42826">
              <w:rPr>
                <w:rFonts w:ascii="Times New Roman" w:hAnsi="Times New Roman"/>
                <w:b/>
                <w:sz w:val="24"/>
                <w:szCs w:val="24"/>
              </w:rPr>
              <w:t>Submitted</w:t>
            </w:r>
          </w:p>
        </w:tc>
      </w:tr>
      <w:tr w:rsidR="001A6B96" w:rsidRPr="00E42826" w:rsidTr="00284EB0">
        <w:tc>
          <w:tcPr>
            <w:tcW w:w="1008" w:type="dxa"/>
          </w:tcPr>
          <w:p w:rsidR="001A6B96" w:rsidRPr="00E42826" w:rsidRDefault="00983B94" w:rsidP="008E04DA">
            <w:pPr>
              <w:tabs>
                <w:tab w:val="left" w:pos="3402"/>
                <w:tab w:val="left" w:pos="4536"/>
                <w:tab w:val="left" w:pos="5670"/>
                <w:tab w:val="left" w:pos="6804"/>
                <w:tab w:val="left" w:pos="7545"/>
                <w:tab w:val="left" w:pos="7938"/>
              </w:tabs>
              <w:spacing w:line="276" w:lineRule="auto"/>
              <w:rPr>
                <w:rFonts w:ascii="Times New Roman" w:hAnsi="Times New Roman"/>
                <w:b/>
                <w:sz w:val="24"/>
                <w:szCs w:val="24"/>
              </w:rPr>
            </w:pPr>
            <w:r w:rsidRPr="00E42826">
              <w:rPr>
                <w:rFonts w:ascii="Times New Roman" w:hAnsi="Times New Roman"/>
                <w:b/>
                <w:sz w:val="24"/>
                <w:szCs w:val="24"/>
              </w:rPr>
              <w:t>1</w:t>
            </w:r>
          </w:p>
        </w:tc>
        <w:tc>
          <w:tcPr>
            <w:tcW w:w="2072" w:type="dxa"/>
          </w:tcPr>
          <w:p w:rsidR="001A6B96" w:rsidRPr="00E42826" w:rsidRDefault="001A6B96" w:rsidP="008E04DA">
            <w:pPr>
              <w:pStyle w:val="NoSpacing"/>
              <w:spacing w:line="276" w:lineRule="auto"/>
              <w:jc w:val="both"/>
              <w:rPr>
                <w:rFonts w:ascii="Times New Roman" w:hAnsi="Times New Roman"/>
                <w:sz w:val="24"/>
                <w:szCs w:val="24"/>
              </w:rPr>
            </w:pPr>
            <w:r w:rsidRPr="00E42826">
              <w:rPr>
                <w:rFonts w:ascii="Times New Roman" w:hAnsi="Times New Roman"/>
                <w:sz w:val="24"/>
                <w:szCs w:val="24"/>
              </w:rPr>
              <w:t>Number</w:t>
            </w:r>
          </w:p>
        </w:tc>
        <w:tc>
          <w:tcPr>
            <w:tcW w:w="1540" w:type="dxa"/>
          </w:tcPr>
          <w:p w:rsidR="001A6B96" w:rsidRPr="008E04DA" w:rsidRDefault="001A6B96" w:rsidP="008E04DA">
            <w:pPr>
              <w:pStyle w:val="NoSpacing"/>
              <w:snapToGrid w:val="0"/>
              <w:spacing w:line="276" w:lineRule="auto"/>
              <w:jc w:val="center"/>
              <w:rPr>
                <w:rFonts w:ascii="Times New Roman" w:hAnsi="Times New Roman"/>
                <w:b/>
                <w:sz w:val="24"/>
                <w:szCs w:val="24"/>
              </w:rPr>
            </w:pPr>
            <w:r w:rsidRPr="008E04DA">
              <w:rPr>
                <w:rFonts w:ascii="Times New Roman" w:hAnsi="Times New Roman"/>
                <w:b/>
                <w:sz w:val="24"/>
                <w:szCs w:val="24"/>
              </w:rPr>
              <w:t>1</w:t>
            </w:r>
          </w:p>
        </w:tc>
        <w:tc>
          <w:tcPr>
            <w:tcW w:w="1540" w:type="dxa"/>
          </w:tcPr>
          <w:p w:rsidR="001A6B96" w:rsidRPr="008E04DA" w:rsidRDefault="001A6B96" w:rsidP="008E04DA">
            <w:pPr>
              <w:pStyle w:val="NoSpacing"/>
              <w:snapToGrid w:val="0"/>
              <w:spacing w:line="276" w:lineRule="auto"/>
              <w:jc w:val="center"/>
              <w:rPr>
                <w:rFonts w:ascii="Times New Roman" w:hAnsi="Times New Roman"/>
                <w:b/>
                <w:sz w:val="24"/>
                <w:szCs w:val="24"/>
              </w:rPr>
            </w:pPr>
            <w:r w:rsidRPr="008E04DA">
              <w:rPr>
                <w:rFonts w:ascii="Times New Roman" w:hAnsi="Times New Roman"/>
                <w:b/>
                <w:sz w:val="24"/>
                <w:szCs w:val="24"/>
              </w:rPr>
              <w:t>9</w:t>
            </w:r>
          </w:p>
        </w:tc>
        <w:tc>
          <w:tcPr>
            <w:tcW w:w="1541" w:type="dxa"/>
          </w:tcPr>
          <w:p w:rsidR="001A6B96" w:rsidRPr="00E42826" w:rsidRDefault="001A6B96" w:rsidP="008E04DA">
            <w:pPr>
              <w:pStyle w:val="NoSpacing"/>
              <w:snapToGrid w:val="0"/>
              <w:spacing w:line="276" w:lineRule="auto"/>
              <w:jc w:val="center"/>
              <w:rPr>
                <w:rFonts w:ascii="Times New Roman" w:hAnsi="Times New Roman"/>
                <w:sz w:val="24"/>
                <w:szCs w:val="24"/>
              </w:rPr>
            </w:pPr>
            <w:r w:rsidRPr="00E42826">
              <w:rPr>
                <w:rFonts w:ascii="Times New Roman" w:hAnsi="Times New Roman"/>
                <w:sz w:val="24"/>
                <w:szCs w:val="24"/>
              </w:rPr>
              <w:t>----</w:t>
            </w:r>
          </w:p>
        </w:tc>
        <w:tc>
          <w:tcPr>
            <w:tcW w:w="1541" w:type="dxa"/>
          </w:tcPr>
          <w:p w:rsidR="001A6B96" w:rsidRPr="008E04DA" w:rsidRDefault="001A6B96" w:rsidP="008E04DA">
            <w:pPr>
              <w:pStyle w:val="NoSpacing"/>
              <w:snapToGrid w:val="0"/>
              <w:spacing w:line="276" w:lineRule="auto"/>
              <w:jc w:val="center"/>
              <w:rPr>
                <w:rFonts w:ascii="Times New Roman" w:hAnsi="Times New Roman"/>
                <w:b/>
                <w:sz w:val="24"/>
                <w:szCs w:val="24"/>
                <w:shd w:val="clear" w:color="auto" w:fill="FFFF00"/>
              </w:rPr>
            </w:pPr>
            <w:r w:rsidRPr="008E04DA">
              <w:rPr>
                <w:rFonts w:ascii="Times New Roman" w:hAnsi="Times New Roman"/>
                <w:b/>
                <w:sz w:val="24"/>
                <w:szCs w:val="24"/>
              </w:rPr>
              <w:t>14</w:t>
            </w:r>
          </w:p>
        </w:tc>
      </w:tr>
      <w:tr w:rsidR="001A6B96" w:rsidRPr="00E42826" w:rsidTr="00284EB0">
        <w:tc>
          <w:tcPr>
            <w:tcW w:w="1008" w:type="dxa"/>
          </w:tcPr>
          <w:p w:rsidR="001A6B96" w:rsidRPr="00E42826" w:rsidRDefault="00983B94" w:rsidP="008E04DA">
            <w:pPr>
              <w:tabs>
                <w:tab w:val="left" w:pos="3402"/>
                <w:tab w:val="left" w:pos="4536"/>
                <w:tab w:val="left" w:pos="5670"/>
                <w:tab w:val="left" w:pos="6804"/>
                <w:tab w:val="left" w:pos="7545"/>
                <w:tab w:val="left" w:pos="7938"/>
              </w:tabs>
              <w:spacing w:line="276" w:lineRule="auto"/>
              <w:rPr>
                <w:rFonts w:ascii="Times New Roman" w:hAnsi="Times New Roman"/>
                <w:b/>
                <w:sz w:val="24"/>
                <w:szCs w:val="24"/>
              </w:rPr>
            </w:pPr>
            <w:r w:rsidRPr="00E42826">
              <w:rPr>
                <w:rFonts w:ascii="Times New Roman" w:hAnsi="Times New Roman"/>
                <w:b/>
                <w:sz w:val="24"/>
                <w:szCs w:val="24"/>
              </w:rPr>
              <w:t>2</w:t>
            </w:r>
          </w:p>
        </w:tc>
        <w:tc>
          <w:tcPr>
            <w:tcW w:w="2072" w:type="dxa"/>
          </w:tcPr>
          <w:p w:rsidR="001A6B96" w:rsidRPr="008E04DA" w:rsidRDefault="008E04DA" w:rsidP="007602FE">
            <w:pPr>
              <w:pStyle w:val="NoSpacing"/>
              <w:spacing w:line="276" w:lineRule="auto"/>
              <w:rPr>
                <w:rStyle w:val="Strong"/>
                <w:rFonts w:ascii="Times New Roman" w:hAnsi="Times New Roman"/>
                <w:b w:val="0"/>
                <w:sz w:val="24"/>
              </w:rPr>
            </w:pPr>
            <w:r>
              <w:rPr>
                <w:rStyle w:val="Strong"/>
                <w:rFonts w:ascii="Times New Roman" w:hAnsi="Times New Roman"/>
                <w:b w:val="0"/>
              </w:rPr>
              <w:t xml:space="preserve">Outlay in </w:t>
            </w:r>
            <w:proofErr w:type="spellStart"/>
            <w:r>
              <w:rPr>
                <w:rStyle w:val="Strong"/>
                <w:rFonts w:ascii="Times New Roman" w:hAnsi="Times New Roman"/>
                <w:b w:val="0"/>
              </w:rPr>
              <w:t>Rs</w:t>
            </w:r>
            <w:proofErr w:type="spellEnd"/>
            <w:r w:rsidR="007602FE">
              <w:rPr>
                <w:rStyle w:val="Strong"/>
                <w:rFonts w:ascii="Times New Roman" w:hAnsi="Times New Roman"/>
                <w:b w:val="0"/>
              </w:rPr>
              <w:t>.</w:t>
            </w:r>
          </w:p>
        </w:tc>
        <w:tc>
          <w:tcPr>
            <w:tcW w:w="1540" w:type="dxa"/>
          </w:tcPr>
          <w:p w:rsidR="001A6B96" w:rsidRPr="008E04DA" w:rsidRDefault="001A6B96" w:rsidP="008E04DA">
            <w:pPr>
              <w:pStyle w:val="NoSpacing"/>
              <w:snapToGrid w:val="0"/>
              <w:spacing w:line="276" w:lineRule="auto"/>
              <w:rPr>
                <w:rStyle w:val="Strong"/>
                <w:rFonts w:ascii="Times New Roman" w:hAnsi="Times New Roman"/>
                <w:b w:val="0"/>
                <w:sz w:val="24"/>
              </w:rPr>
            </w:pPr>
            <w:proofErr w:type="spellStart"/>
            <w:r w:rsidRPr="008E04DA">
              <w:rPr>
                <w:rStyle w:val="Strong"/>
                <w:rFonts w:ascii="Times New Roman" w:hAnsi="Times New Roman"/>
                <w:b w:val="0"/>
                <w:sz w:val="24"/>
              </w:rPr>
              <w:t>Rs</w:t>
            </w:r>
            <w:proofErr w:type="spellEnd"/>
            <w:r w:rsidRPr="008E04DA">
              <w:rPr>
                <w:rStyle w:val="Strong"/>
                <w:rFonts w:ascii="Times New Roman" w:hAnsi="Times New Roman"/>
                <w:b w:val="0"/>
                <w:sz w:val="24"/>
              </w:rPr>
              <w:t>. 30,000/</w:t>
            </w:r>
          </w:p>
        </w:tc>
        <w:tc>
          <w:tcPr>
            <w:tcW w:w="1540" w:type="dxa"/>
          </w:tcPr>
          <w:p w:rsidR="001A6B96" w:rsidRPr="008E04DA" w:rsidRDefault="008444B4" w:rsidP="008E04DA">
            <w:pPr>
              <w:pStyle w:val="NoSpacing"/>
              <w:snapToGrid w:val="0"/>
              <w:spacing w:line="276" w:lineRule="auto"/>
              <w:jc w:val="center"/>
              <w:rPr>
                <w:rStyle w:val="Strong"/>
                <w:rFonts w:ascii="Times New Roman" w:hAnsi="Times New Roman"/>
                <w:b w:val="0"/>
                <w:sz w:val="24"/>
              </w:rPr>
            </w:pPr>
            <w:r w:rsidRPr="008E04DA">
              <w:rPr>
                <w:rFonts w:ascii="Times New Roman" w:hAnsi="Times New Roman"/>
                <w:sz w:val="24"/>
                <w:szCs w:val="24"/>
              </w:rPr>
              <w:t>----</w:t>
            </w:r>
          </w:p>
        </w:tc>
        <w:tc>
          <w:tcPr>
            <w:tcW w:w="1541" w:type="dxa"/>
          </w:tcPr>
          <w:p w:rsidR="001A6B96" w:rsidRPr="008E04DA" w:rsidRDefault="001A6B96" w:rsidP="008E04DA">
            <w:pPr>
              <w:pStyle w:val="NoSpacing"/>
              <w:snapToGrid w:val="0"/>
              <w:spacing w:line="276" w:lineRule="auto"/>
              <w:jc w:val="center"/>
              <w:rPr>
                <w:rStyle w:val="Strong"/>
                <w:rFonts w:ascii="Times New Roman" w:hAnsi="Times New Roman"/>
                <w:b w:val="0"/>
                <w:sz w:val="24"/>
              </w:rPr>
            </w:pPr>
            <w:r w:rsidRPr="008E04DA">
              <w:rPr>
                <w:rStyle w:val="Strong"/>
                <w:rFonts w:ascii="Times New Roman" w:hAnsi="Times New Roman"/>
                <w:b w:val="0"/>
                <w:sz w:val="24"/>
              </w:rPr>
              <w:t>Rs.7,000/</w:t>
            </w:r>
          </w:p>
        </w:tc>
        <w:tc>
          <w:tcPr>
            <w:tcW w:w="1541" w:type="dxa"/>
          </w:tcPr>
          <w:p w:rsidR="001A6B96" w:rsidRPr="008E04DA" w:rsidRDefault="008444B4" w:rsidP="008E04DA">
            <w:pPr>
              <w:pStyle w:val="NoSpacing"/>
              <w:snapToGrid w:val="0"/>
              <w:spacing w:line="276" w:lineRule="auto"/>
              <w:jc w:val="center"/>
              <w:rPr>
                <w:rStyle w:val="Strong"/>
                <w:rFonts w:ascii="Times New Roman" w:hAnsi="Times New Roman"/>
                <w:b w:val="0"/>
                <w:sz w:val="24"/>
              </w:rPr>
            </w:pPr>
            <w:r w:rsidRPr="008E04DA">
              <w:rPr>
                <w:rFonts w:ascii="Times New Roman" w:hAnsi="Times New Roman"/>
                <w:sz w:val="24"/>
                <w:szCs w:val="24"/>
              </w:rPr>
              <w:t>----</w:t>
            </w:r>
          </w:p>
        </w:tc>
      </w:tr>
    </w:tbl>
    <w:p w:rsidR="008E04DA" w:rsidRDefault="008E04DA" w:rsidP="00983B94">
      <w:pPr>
        <w:rPr>
          <w:rFonts w:ascii="Times New Roman" w:hAnsi="Times New Roman"/>
          <w:sz w:val="24"/>
          <w:szCs w:val="24"/>
        </w:rPr>
      </w:pPr>
    </w:p>
    <w:p w:rsidR="00983B94" w:rsidRPr="00E42826" w:rsidRDefault="00983B94" w:rsidP="00983B94">
      <w:pPr>
        <w:rPr>
          <w:rFonts w:ascii="Times New Roman" w:hAnsi="Times New Roman"/>
          <w:sz w:val="24"/>
          <w:szCs w:val="24"/>
        </w:rPr>
      </w:pPr>
      <w:r w:rsidRPr="00E42826">
        <w:rPr>
          <w:rFonts w:ascii="Times New Roman" w:hAnsi="Times New Roman"/>
          <w:sz w:val="24"/>
          <w:szCs w:val="24"/>
        </w:rPr>
        <w:t>3.3</w:t>
      </w:r>
      <w:r w:rsidR="00F43EA9">
        <w:rPr>
          <w:rFonts w:ascii="Times New Roman" w:hAnsi="Times New Roman"/>
          <w:sz w:val="24"/>
          <w:szCs w:val="24"/>
        </w:rPr>
        <w:t xml:space="preserve"> </w:t>
      </w:r>
      <w:r w:rsidRPr="00E42826">
        <w:rPr>
          <w:rFonts w:ascii="Times New Roman" w:hAnsi="Times New Roman"/>
          <w:sz w:val="24"/>
          <w:szCs w:val="24"/>
        </w:rPr>
        <w:t>Details regarding minor projects</w:t>
      </w:r>
    </w:p>
    <w:tbl>
      <w:tblPr>
        <w:tblStyle w:val="TableGrid"/>
        <w:tblW w:w="9269" w:type="dxa"/>
        <w:tblLayout w:type="fixed"/>
        <w:tblLook w:val="0000" w:firstRow="0" w:lastRow="0" w:firstColumn="0" w:lastColumn="0" w:noHBand="0" w:noVBand="0"/>
      </w:tblPr>
      <w:tblGrid>
        <w:gridCol w:w="1008"/>
        <w:gridCol w:w="2051"/>
        <w:gridCol w:w="1521"/>
        <w:gridCol w:w="1521"/>
        <w:gridCol w:w="1567"/>
        <w:gridCol w:w="1601"/>
      </w:tblGrid>
      <w:tr w:rsidR="008444B4" w:rsidRPr="00E42826" w:rsidTr="00284EB0">
        <w:trPr>
          <w:trHeight w:val="264"/>
        </w:trPr>
        <w:tc>
          <w:tcPr>
            <w:tcW w:w="1008" w:type="dxa"/>
          </w:tcPr>
          <w:p w:rsidR="00983B94" w:rsidRPr="0038623F" w:rsidRDefault="00983B94" w:rsidP="008E04DA">
            <w:pPr>
              <w:tabs>
                <w:tab w:val="left" w:pos="3402"/>
                <w:tab w:val="left" w:pos="4536"/>
                <w:tab w:val="left" w:pos="5670"/>
                <w:tab w:val="left" w:pos="6804"/>
                <w:tab w:val="left" w:pos="7545"/>
                <w:tab w:val="left" w:pos="7938"/>
              </w:tabs>
              <w:spacing w:line="276" w:lineRule="auto"/>
              <w:jc w:val="center"/>
              <w:rPr>
                <w:rFonts w:ascii="Times New Roman" w:hAnsi="Times New Roman"/>
                <w:b/>
                <w:sz w:val="24"/>
                <w:szCs w:val="24"/>
              </w:rPr>
            </w:pPr>
            <w:r w:rsidRPr="0038623F">
              <w:rPr>
                <w:rFonts w:ascii="Times New Roman" w:hAnsi="Times New Roman"/>
                <w:b/>
                <w:sz w:val="24"/>
                <w:szCs w:val="24"/>
              </w:rPr>
              <w:t>Sr. No.</w:t>
            </w:r>
          </w:p>
        </w:tc>
        <w:tc>
          <w:tcPr>
            <w:tcW w:w="2051" w:type="dxa"/>
          </w:tcPr>
          <w:p w:rsidR="00983B94" w:rsidRPr="00E42826" w:rsidRDefault="00983B94" w:rsidP="008E04DA">
            <w:pPr>
              <w:pStyle w:val="NoSpacing"/>
              <w:spacing w:line="276" w:lineRule="auto"/>
              <w:jc w:val="center"/>
              <w:rPr>
                <w:rFonts w:ascii="Times New Roman" w:hAnsi="Times New Roman"/>
                <w:sz w:val="24"/>
                <w:szCs w:val="24"/>
              </w:rPr>
            </w:pPr>
          </w:p>
        </w:tc>
        <w:tc>
          <w:tcPr>
            <w:tcW w:w="1521" w:type="dxa"/>
          </w:tcPr>
          <w:p w:rsidR="00983B94" w:rsidRPr="0038623F" w:rsidRDefault="00983B94" w:rsidP="008E04DA">
            <w:pPr>
              <w:pStyle w:val="NoSpacing"/>
              <w:spacing w:line="276" w:lineRule="auto"/>
              <w:jc w:val="center"/>
              <w:rPr>
                <w:rFonts w:ascii="Times New Roman" w:hAnsi="Times New Roman"/>
                <w:b/>
                <w:sz w:val="24"/>
                <w:szCs w:val="24"/>
              </w:rPr>
            </w:pPr>
            <w:r w:rsidRPr="0038623F">
              <w:rPr>
                <w:rFonts w:ascii="Times New Roman" w:hAnsi="Times New Roman"/>
                <w:b/>
                <w:sz w:val="24"/>
                <w:szCs w:val="24"/>
              </w:rPr>
              <w:t>Completed</w:t>
            </w:r>
          </w:p>
        </w:tc>
        <w:tc>
          <w:tcPr>
            <w:tcW w:w="1521" w:type="dxa"/>
          </w:tcPr>
          <w:p w:rsidR="00983B94" w:rsidRPr="0038623F" w:rsidRDefault="00983B94" w:rsidP="008E04DA">
            <w:pPr>
              <w:pStyle w:val="NoSpacing"/>
              <w:spacing w:line="276" w:lineRule="auto"/>
              <w:jc w:val="center"/>
              <w:rPr>
                <w:rFonts w:ascii="Times New Roman" w:hAnsi="Times New Roman"/>
                <w:b/>
                <w:sz w:val="24"/>
                <w:szCs w:val="24"/>
              </w:rPr>
            </w:pPr>
            <w:proofErr w:type="spellStart"/>
            <w:r w:rsidRPr="0038623F">
              <w:rPr>
                <w:rFonts w:ascii="Times New Roman" w:hAnsi="Times New Roman"/>
                <w:b/>
                <w:sz w:val="24"/>
                <w:szCs w:val="24"/>
              </w:rPr>
              <w:t>Ongoing</w:t>
            </w:r>
            <w:proofErr w:type="spellEnd"/>
          </w:p>
        </w:tc>
        <w:tc>
          <w:tcPr>
            <w:tcW w:w="1567" w:type="dxa"/>
          </w:tcPr>
          <w:p w:rsidR="00983B94" w:rsidRPr="0038623F" w:rsidRDefault="00983B94" w:rsidP="008E04DA">
            <w:pPr>
              <w:pStyle w:val="NoSpacing"/>
              <w:spacing w:line="276" w:lineRule="auto"/>
              <w:jc w:val="center"/>
              <w:rPr>
                <w:rFonts w:ascii="Times New Roman" w:hAnsi="Times New Roman"/>
                <w:b/>
                <w:sz w:val="24"/>
                <w:szCs w:val="24"/>
              </w:rPr>
            </w:pPr>
            <w:r w:rsidRPr="0038623F">
              <w:rPr>
                <w:rFonts w:ascii="Times New Roman" w:hAnsi="Times New Roman"/>
                <w:b/>
                <w:sz w:val="24"/>
                <w:szCs w:val="24"/>
              </w:rPr>
              <w:t>Sanctioned</w:t>
            </w:r>
          </w:p>
        </w:tc>
        <w:tc>
          <w:tcPr>
            <w:tcW w:w="1601" w:type="dxa"/>
          </w:tcPr>
          <w:p w:rsidR="00983B94" w:rsidRPr="0038623F" w:rsidRDefault="00983B94" w:rsidP="008E04DA">
            <w:pPr>
              <w:pStyle w:val="NoSpacing"/>
              <w:spacing w:line="276" w:lineRule="auto"/>
              <w:jc w:val="center"/>
              <w:rPr>
                <w:rFonts w:ascii="Times New Roman" w:hAnsi="Times New Roman"/>
                <w:b/>
                <w:sz w:val="24"/>
                <w:szCs w:val="24"/>
              </w:rPr>
            </w:pPr>
            <w:r w:rsidRPr="0038623F">
              <w:rPr>
                <w:rFonts w:ascii="Times New Roman" w:hAnsi="Times New Roman"/>
                <w:b/>
                <w:sz w:val="24"/>
                <w:szCs w:val="24"/>
              </w:rPr>
              <w:t>Submitted</w:t>
            </w:r>
          </w:p>
        </w:tc>
      </w:tr>
      <w:tr w:rsidR="008444B4" w:rsidRPr="00E42826" w:rsidTr="00284EB0">
        <w:trPr>
          <w:trHeight w:val="287"/>
        </w:trPr>
        <w:tc>
          <w:tcPr>
            <w:tcW w:w="1008" w:type="dxa"/>
          </w:tcPr>
          <w:p w:rsidR="00983B94" w:rsidRPr="00E42826" w:rsidRDefault="00983B94" w:rsidP="008E04DA">
            <w:pPr>
              <w:tabs>
                <w:tab w:val="left" w:pos="3402"/>
                <w:tab w:val="left" w:pos="4536"/>
                <w:tab w:val="left" w:pos="5670"/>
                <w:tab w:val="left" w:pos="6804"/>
                <w:tab w:val="left" w:pos="7545"/>
                <w:tab w:val="left" w:pos="7938"/>
              </w:tabs>
              <w:spacing w:line="276" w:lineRule="auto"/>
              <w:jc w:val="center"/>
              <w:rPr>
                <w:rFonts w:ascii="Times New Roman" w:hAnsi="Times New Roman"/>
                <w:sz w:val="24"/>
                <w:szCs w:val="24"/>
              </w:rPr>
            </w:pPr>
            <w:r w:rsidRPr="00E42826">
              <w:rPr>
                <w:rFonts w:ascii="Times New Roman" w:hAnsi="Times New Roman"/>
                <w:sz w:val="24"/>
                <w:szCs w:val="24"/>
              </w:rPr>
              <w:t>1</w:t>
            </w:r>
          </w:p>
        </w:tc>
        <w:tc>
          <w:tcPr>
            <w:tcW w:w="2051" w:type="dxa"/>
          </w:tcPr>
          <w:p w:rsidR="00983B94" w:rsidRPr="00E42826" w:rsidRDefault="00983B94" w:rsidP="008E04DA">
            <w:pPr>
              <w:pStyle w:val="NoSpacing"/>
              <w:spacing w:line="276" w:lineRule="auto"/>
              <w:rPr>
                <w:rFonts w:ascii="Times New Roman" w:hAnsi="Times New Roman"/>
                <w:sz w:val="24"/>
                <w:szCs w:val="24"/>
              </w:rPr>
            </w:pPr>
            <w:r w:rsidRPr="00E42826">
              <w:rPr>
                <w:rFonts w:ascii="Times New Roman" w:hAnsi="Times New Roman"/>
                <w:sz w:val="24"/>
                <w:szCs w:val="24"/>
              </w:rPr>
              <w:t>Number</w:t>
            </w:r>
          </w:p>
        </w:tc>
        <w:tc>
          <w:tcPr>
            <w:tcW w:w="1521" w:type="dxa"/>
          </w:tcPr>
          <w:p w:rsidR="00983B94" w:rsidRPr="008E04DA" w:rsidRDefault="00983B94" w:rsidP="008E04DA">
            <w:pPr>
              <w:pStyle w:val="NoSpacing"/>
              <w:snapToGrid w:val="0"/>
              <w:spacing w:line="276" w:lineRule="auto"/>
              <w:jc w:val="center"/>
              <w:rPr>
                <w:rFonts w:ascii="Times New Roman" w:hAnsi="Times New Roman"/>
                <w:b/>
                <w:sz w:val="24"/>
                <w:szCs w:val="24"/>
              </w:rPr>
            </w:pPr>
            <w:r w:rsidRPr="008E04DA">
              <w:rPr>
                <w:rFonts w:ascii="Times New Roman" w:hAnsi="Times New Roman"/>
                <w:b/>
                <w:sz w:val="24"/>
                <w:szCs w:val="24"/>
              </w:rPr>
              <w:t>2</w:t>
            </w:r>
          </w:p>
        </w:tc>
        <w:tc>
          <w:tcPr>
            <w:tcW w:w="1521" w:type="dxa"/>
          </w:tcPr>
          <w:p w:rsidR="00983B94" w:rsidRPr="008E04DA" w:rsidRDefault="00983B94" w:rsidP="008E04DA">
            <w:pPr>
              <w:pStyle w:val="NoSpacing"/>
              <w:snapToGrid w:val="0"/>
              <w:spacing w:line="276" w:lineRule="auto"/>
              <w:jc w:val="center"/>
              <w:rPr>
                <w:rFonts w:ascii="Times New Roman" w:hAnsi="Times New Roman"/>
                <w:b/>
                <w:sz w:val="24"/>
                <w:szCs w:val="24"/>
              </w:rPr>
            </w:pPr>
            <w:r w:rsidRPr="008E04DA">
              <w:rPr>
                <w:rFonts w:ascii="Times New Roman" w:hAnsi="Times New Roman"/>
                <w:b/>
                <w:sz w:val="24"/>
                <w:szCs w:val="24"/>
              </w:rPr>
              <w:t>4</w:t>
            </w:r>
          </w:p>
        </w:tc>
        <w:tc>
          <w:tcPr>
            <w:tcW w:w="1567" w:type="dxa"/>
          </w:tcPr>
          <w:p w:rsidR="00983B94" w:rsidRPr="00E42826" w:rsidRDefault="00983B94" w:rsidP="008E04DA">
            <w:pPr>
              <w:pStyle w:val="NoSpacing"/>
              <w:snapToGrid w:val="0"/>
              <w:spacing w:line="276" w:lineRule="auto"/>
              <w:jc w:val="center"/>
              <w:rPr>
                <w:rFonts w:ascii="Times New Roman" w:hAnsi="Times New Roman"/>
                <w:sz w:val="24"/>
                <w:szCs w:val="24"/>
              </w:rPr>
            </w:pPr>
            <w:r w:rsidRPr="00E42826">
              <w:rPr>
                <w:rFonts w:ascii="Times New Roman" w:hAnsi="Times New Roman"/>
                <w:sz w:val="24"/>
                <w:szCs w:val="24"/>
              </w:rPr>
              <w:t>----</w:t>
            </w:r>
          </w:p>
        </w:tc>
        <w:tc>
          <w:tcPr>
            <w:tcW w:w="1601" w:type="dxa"/>
          </w:tcPr>
          <w:p w:rsidR="00983B94" w:rsidRPr="008E04DA" w:rsidRDefault="00983B94" w:rsidP="008E04DA">
            <w:pPr>
              <w:pStyle w:val="NoSpacing"/>
              <w:snapToGrid w:val="0"/>
              <w:spacing w:line="276" w:lineRule="auto"/>
              <w:jc w:val="center"/>
              <w:rPr>
                <w:rFonts w:ascii="Times New Roman" w:hAnsi="Times New Roman"/>
                <w:b/>
                <w:sz w:val="24"/>
                <w:szCs w:val="24"/>
              </w:rPr>
            </w:pPr>
            <w:r w:rsidRPr="008E04DA">
              <w:rPr>
                <w:rFonts w:ascii="Times New Roman" w:hAnsi="Times New Roman"/>
                <w:b/>
                <w:sz w:val="24"/>
                <w:szCs w:val="24"/>
              </w:rPr>
              <w:t>5</w:t>
            </w:r>
          </w:p>
        </w:tc>
      </w:tr>
      <w:tr w:rsidR="008444B4" w:rsidRPr="00E42826" w:rsidTr="00284EB0">
        <w:trPr>
          <w:trHeight w:val="225"/>
        </w:trPr>
        <w:tc>
          <w:tcPr>
            <w:tcW w:w="1008" w:type="dxa"/>
          </w:tcPr>
          <w:p w:rsidR="00983B94" w:rsidRPr="00E42826" w:rsidRDefault="00983B94" w:rsidP="008E04DA">
            <w:pPr>
              <w:tabs>
                <w:tab w:val="left" w:pos="3402"/>
                <w:tab w:val="left" w:pos="4536"/>
                <w:tab w:val="left" w:pos="5670"/>
                <w:tab w:val="left" w:pos="6804"/>
                <w:tab w:val="left" w:pos="7545"/>
                <w:tab w:val="left" w:pos="7938"/>
              </w:tabs>
              <w:spacing w:line="276" w:lineRule="auto"/>
              <w:jc w:val="center"/>
              <w:rPr>
                <w:rFonts w:ascii="Times New Roman" w:hAnsi="Times New Roman"/>
                <w:sz w:val="24"/>
                <w:szCs w:val="24"/>
              </w:rPr>
            </w:pPr>
            <w:r w:rsidRPr="00E42826">
              <w:rPr>
                <w:rFonts w:ascii="Times New Roman" w:hAnsi="Times New Roman"/>
                <w:sz w:val="24"/>
                <w:szCs w:val="24"/>
              </w:rPr>
              <w:t>2</w:t>
            </w:r>
          </w:p>
        </w:tc>
        <w:tc>
          <w:tcPr>
            <w:tcW w:w="2051" w:type="dxa"/>
          </w:tcPr>
          <w:p w:rsidR="00983B94" w:rsidRPr="008E04DA" w:rsidRDefault="008E04DA" w:rsidP="008E04DA">
            <w:pPr>
              <w:pStyle w:val="NoSpacing"/>
              <w:spacing w:line="276" w:lineRule="auto"/>
              <w:rPr>
                <w:rFonts w:ascii="Times New Roman" w:hAnsi="Times New Roman"/>
                <w:szCs w:val="24"/>
              </w:rPr>
            </w:pPr>
            <w:r>
              <w:rPr>
                <w:rFonts w:ascii="Times New Roman" w:hAnsi="Times New Roman"/>
                <w:szCs w:val="24"/>
              </w:rPr>
              <w:t xml:space="preserve">Outlay in </w:t>
            </w:r>
            <w:proofErr w:type="spellStart"/>
            <w:r>
              <w:rPr>
                <w:rFonts w:ascii="Times New Roman" w:hAnsi="Times New Roman"/>
                <w:szCs w:val="24"/>
              </w:rPr>
              <w:t>Rs</w:t>
            </w:r>
            <w:proofErr w:type="spellEnd"/>
            <w:r>
              <w:rPr>
                <w:rFonts w:ascii="Times New Roman" w:hAnsi="Times New Roman"/>
                <w:szCs w:val="24"/>
              </w:rPr>
              <w:t>.</w:t>
            </w:r>
          </w:p>
        </w:tc>
        <w:tc>
          <w:tcPr>
            <w:tcW w:w="1521" w:type="dxa"/>
          </w:tcPr>
          <w:p w:rsidR="00983B94" w:rsidRPr="00E42826" w:rsidRDefault="00983B94" w:rsidP="008E04DA">
            <w:pPr>
              <w:pStyle w:val="NoSpacing"/>
              <w:spacing w:line="276" w:lineRule="auto"/>
              <w:jc w:val="center"/>
              <w:rPr>
                <w:rFonts w:ascii="Times New Roman" w:hAnsi="Times New Roman"/>
                <w:sz w:val="24"/>
                <w:szCs w:val="24"/>
              </w:rPr>
            </w:pPr>
            <w:r w:rsidRPr="00E42826">
              <w:rPr>
                <w:rFonts w:ascii="Times New Roman" w:hAnsi="Times New Roman"/>
                <w:sz w:val="24"/>
                <w:szCs w:val="24"/>
              </w:rPr>
              <w:t>-----</w:t>
            </w:r>
          </w:p>
        </w:tc>
        <w:tc>
          <w:tcPr>
            <w:tcW w:w="1521" w:type="dxa"/>
          </w:tcPr>
          <w:p w:rsidR="00983B94" w:rsidRPr="00E42826" w:rsidRDefault="00983B94" w:rsidP="008E04DA">
            <w:pPr>
              <w:pStyle w:val="NoSpacing"/>
              <w:spacing w:line="276" w:lineRule="auto"/>
              <w:jc w:val="center"/>
              <w:rPr>
                <w:rFonts w:ascii="Times New Roman" w:hAnsi="Times New Roman"/>
                <w:sz w:val="24"/>
                <w:szCs w:val="24"/>
              </w:rPr>
            </w:pPr>
            <w:r w:rsidRPr="00E42826">
              <w:rPr>
                <w:rFonts w:ascii="Times New Roman" w:hAnsi="Times New Roman"/>
                <w:sz w:val="24"/>
                <w:szCs w:val="24"/>
              </w:rPr>
              <w:t>----</w:t>
            </w:r>
          </w:p>
        </w:tc>
        <w:tc>
          <w:tcPr>
            <w:tcW w:w="1567" w:type="dxa"/>
          </w:tcPr>
          <w:p w:rsidR="00983B94" w:rsidRPr="00E42826" w:rsidRDefault="00983B94" w:rsidP="008E04DA">
            <w:pPr>
              <w:pStyle w:val="NoSpacing"/>
              <w:spacing w:line="276" w:lineRule="auto"/>
              <w:jc w:val="center"/>
              <w:rPr>
                <w:rFonts w:ascii="Times New Roman" w:hAnsi="Times New Roman"/>
                <w:sz w:val="24"/>
                <w:szCs w:val="24"/>
              </w:rPr>
            </w:pPr>
            <w:r w:rsidRPr="00E42826">
              <w:rPr>
                <w:rFonts w:ascii="Times New Roman" w:hAnsi="Times New Roman"/>
                <w:sz w:val="24"/>
                <w:szCs w:val="24"/>
              </w:rPr>
              <w:t>-----</w:t>
            </w:r>
          </w:p>
        </w:tc>
        <w:tc>
          <w:tcPr>
            <w:tcW w:w="1601" w:type="dxa"/>
          </w:tcPr>
          <w:p w:rsidR="00983B94" w:rsidRPr="00E42826" w:rsidRDefault="00983B94" w:rsidP="008E04DA">
            <w:pPr>
              <w:pStyle w:val="NoSpacing"/>
              <w:spacing w:line="276" w:lineRule="auto"/>
              <w:jc w:val="center"/>
              <w:rPr>
                <w:rFonts w:ascii="Times New Roman" w:hAnsi="Times New Roman"/>
                <w:sz w:val="24"/>
                <w:szCs w:val="24"/>
              </w:rPr>
            </w:pPr>
            <w:r w:rsidRPr="00E42826">
              <w:rPr>
                <w:rFonts w:ascii="Times New Roman" w:hAnsi="Times New Roman"/>
                <w:sz w:val="24"/>
                <w:szCs w:val="24"/>
              </w:rPr>
              <w:t>-----</w:t>
            </w:r>
          </w:p>
        </w:tc>
      </w:tr>
    </w:tbl>
    <w:p w:rsidR="00560190" w:rsidRDefault="00560190" w:rsidP="008E04DA">
      <w:pPr>
        <w:pStyle w:val="NoSpacing"/>
        <w:spacing w:line="276" w:lineRule="auto"/>
        <w:rPr>
          <w:rFonts w:ascii="Times New Roman" w:hAnsi="Times New Roman"/>
          <w:kern w:val="0"/>
          <w:sz w:val="24"/>
          <w:szCs w:val="24"/>
        </w:rPr>
      </w:pPr>
    </w:p>
    <w:p w:rsidR="007D34B3" w:rsidRPr="00E42826" w:rsidRDefault="007D34B3" w:rsidP="007D34B3">
      <w:pPr>
        <w:rPr>
          <w:rFonts w:ascii="Times New Roman" w:hAnsi="Times New Roman"/>
          <w:sz w:val="24"/>
          <w:szCs w:val="24"/>
        </w:rPr>
      </w:pPr>
      <w:r w:rsidRPr="00E42826">
        <w:rPr>
          <w:rFonts w:ascii="Times New Roman" w:hAnsi="Times New Roman"/>
          <w:sz w:val="24"/>
          <w:szCs w:val="24"/>
        </w:rPr>
        <w:t>3.4</w:t>
      </w:r>
      <w:r w:rsidR="00F43EA9">
        <w:rPr>
          <w:rFonts w:ascii="Times New Roman" w:hAnsi="Times New Roman"/>
          <w:sz w:val="24"/>
          <w:szCs w:val="24"/>
        </w:rPr>
        <w:t xml:space="preserve"> </w:t>
      </w:r>
      <w:r w:rsidRPr="00E42826">
        <w:rPr>
          <w:rFonts w:ascii="Times New Roman" w:hAnsi="Times New Roman"/>
          <w:sz w:val="24"/>
          <w:szCs w:val="24"/>
        </w:rPr>
        <w:t>Details on research publications</w:t>
      </w:r>
    </w:p>
    <w:tbl>
      <w:tblPr>
        <w:tblStyle w:val="TableGrid"/>
        <w:tblW w:w="9288" w:type="dxa"/>
        <w:tblLayout w:type="fixed"/>
        <w:tblLook w:val="0000" w:firstRow="0" w:lastRow="0" w:firstColumn="0" w:lastColumn="0" w:noHBand="0" w:noVBand="0"/>
      </w:tblPr>
      <w:tblGrid>
        <w:gridCol w:w="1008"/>
        <w:gridCol w:w="3510"/>
        <w:gridCol w:w="1620"/>
        <w:gridCol w:w="1530"/>
        <w:gridCol w:w="1620"/>
      </w:tblGrid>
      <w:tr w:rsidR="00983B94" w:rsidRPr="00E42826" w:rsidTr="00284EB0">
        <w:trPr>
          <w:trHeight w:val="250"/>
        </w:trPr>
        <w:tc>
          <w:tcPr>
            <w:tcW w:w="1008" w:type="dxa"/>
          </w:tcPr>
          <w:p w:rsidR="00983B94" w:rsidRPr="006A0911" w:rsidRDefault="00983B94" w:rsidP="008E04DA">
            <w:pPr>
              <w:tabs>
                <w:tab w:val="left" w:pos="3402"/>
                <w:tab w:val="left" w:pos="4536"/>
                <w:tab w:val="left" w:pos="5670"/>
                <w:tab w:val="left" w:pos="6804"/>
                <w:tab w:val="left" w:pos="7545"/>
                <w:tab w:val="left" w:pos="7938"/>
              </w:tabs>
              <w:spacing w:line="276" w:lineRule="auto"/>
              <w:jc w:val="center"/>
              <w:rPr>
                <w:rFonts w:ascii="Times New Roman" w:hAnsi="Times New Roman"/>
                <w:b/>
                <w:sz w:val="24"/>
                <w:szCs w:val="24"/>
              </w:rPr>
            </w:pPr>
            <w:r w:rsidRPr="006A0911">
              <w:rPr>
                <w:rFonts w:ascii="Times New Roman" w:hAnsi="Times New Roman"/>
                <w:b/>
                <w:sz w:val="24"/>
                <w:szCs w:val="24"/>
              </w:rPr>
              <w:t>Sr. No.</w:t>
            </w:r>
          </w:p>
        </w:tc>
        <w:tc>
          <w:tcPr>
            <w:tcW w:w="3510" w:type="dxa"/>
          </w:tcPr>
          <w:p w:rsidR="00983B94" w:rsidRPr="006A0911" w:rsidRDefault="00983B94" w:rsidP="008E04DA">
            <w:pPr>
              <w:pStyle w:val="NoSpacing"/>
              <w:snapToGrid w:val="0"/>
              <w:spacing w:line="276" w:lineRule="auto"/>
              <w:jc w:val="center"/>
              <w:rPr>
                <w:rFonts w:ascii="Times New Roman" w:hAnsi="Times New Roman"/>
                <w:b/>
                <w:sz w:val="24"/>
                <w:szCs w:val="24"/>
              </w:rPr>
            </w:pPr>
          </w:p>
        </w:tc>
        <w:tc>
          <w:tcPr>
            <w:tcW w:w="1620" w:type="dxa"/>
          </w:tcPr>
          <w:p w:rsidR="00983B94" w:rsidRPr="006A0911" w:rsidRDefault="00983B94" w:rsidP="008E04DA">
            <w:pPr>
              <w:pStyle w:val="NoSpacing"/>
              <w:spacing w:line="276" w:lineRule="auto"/>
              <w:jc w:val="center"/>
              <w:rPr>
                <w:rFonts w:ascii="Times New Roman" w:hAnsi="Times New Roman"/>
                <w:b/>
                <w:sz w:val="24"/>
                <w:szCs w:val="24"/>
              </w:rPr>
            </w:pPr>
            <w:r w:rsidRPr="006A0911">
              <w:rPr>
                <w:rFonts w:ascii="Times New Roman" w:hAnsi="Times New Roman"/>
                <w:b/>
                <w:sz w:val="24"/>
                <w:szCs w:val="24"/>
              </w:rPr>
              <w:t>International</w:t>
            </w:r>
          </w:p>
        </w:tc>
        <w:tc>
          <w:tcPr>
            <w:tcW w:w="1530" w:type="dxa"/>
          </w:tcPr>
          <w:p w:rsidR="00983B94" w:rsidRPr="006A0911" w:rsidRDefault="00983B94" w:rsidP="008E04DA">
            <w:pPr>
              <w:pStyle w:val="NoSpacing"/>
              <w:spacing w:line="276" w:lineRule="auto"/>
              <w:jc w:val="center"/>
              <w:rPr>
                <w:rFonts w:ascii="Times New Roman" w:hAnsi="Times New Roman"/>
                <w:b/>
                <w:sz w:val="24"/>
                <w:szCs w:val="24"/>
              </w:rPr>
            </w:pPr>
            <w:r w:rsidRPr="006A0911">
              <w:rPr>
                <w:rFonts w:ascii="Times New Roman" w:hAnsi="Times New Roman"/>
                <w:b/>
                <w:sz w:val="24"/>
                <w:szCs w:val="24"/>
              </w:rPr>
              <w:t>National</w:t>
            </w:r>
          </w:p>
        </w:tc>
        <w:tc>
          <w:tcPr>
            <w:tcW w:w="1620" w:type="dxa"/>
          </w:tcPr>
          <w:p w:rsidR="00983B94" w:rsidRPr="006A0911" w:rsidRDefault="00983B94" w:rsidP="008E04DA">
            <w:pPr>
              <w:pStyle w:val="NoSpacing"/>
              <w:spacing w:line="276" w:lineRule="auto"/>
              <w:jc w:val="center"/>
              <w:rPr>
                <w:rFonts w:ascii="Times New Roman" w:hAnsi="Times New Roman"/>
                <w:b/>
                <w:sz w:val="24"/>
                <w:szCs w:val="24"/>
              </w:rPr>
            </w:pPr>
            <w:r w:rsidRPr="006A0911">
              <w:rPr>
                <w:rFonts w:ascii="Times New Roman" w:hAnsi="Times New Roman"/>
                <w:b/>
                <w:sz w:val="24"/>
                <w:szCs w:val="24"/>
              </w:rPr>
              <w:t>State</w:t>
            </w:r>
          </w:p>
        </w:tc>
      </w:tr>
      <w:tr w:rsidR="008444B4" w:rsidRPr="00E42826" w:rsidTr="00284EB0">
        <w:trPr>
          <w:trHeight w:val="327"/>
        </w:trPr>
        <w:tc>
          <w:tcPr>
            <w:tcW w:w="1008" w:type="dxa"/>
          </w:tcPr>
          <w:p w:rsidR="008444B4" w:rsidRPr="008444B4" w:rsidRDefault="008444B4" w:rsidP="008E04DA">
            <w:pPr>
              <w:tabs>
                <w:tab w:val="left" w:pos="3402"/>
                <w:tab w:val="left" w:pos="4536"/>
                <w:tab w:val="left" w:pos="5670"/>
                <w:tab w:val="left" w:pos="6804"/>
                <w:tab w:val="left" w:pos="7545"/>
                <w:tab w:val="left" w:pos="7938"/>
              </w:tabs>
              <w:spacing w:line="276" w:lineRule="auto"/>
              <w:jc w:val="center"/>
              <w:rPr>
                <w:rStyle w:val="Strong"/>
                <w:rFonts w:ascii="Times New Roman" w:hAnsi="Times New Roman"/>
                <w:b w:val="0"/>
              </w:rPr>
            </w:pPr>
            <w:r w:rsidRPr="008444B4">
              <w:rPr>
                <w:rStyle w:val="Strong"/>
                <w:rFonts w:ascii="Times New Roman" w:hAnsi="Times New Roman"/>
                <w:b w:val="0"/>
              </w:rPr>
              <w:t>1</w:t>
            </w:r>
          </w:p>
        </w:tc>
        <w:tc>
          <w:tcPr>
            <w:tcW w:w="3510" w:type="dxa"/>
          </w:tcPr>
          <w:p w:rsidR="008444B4" w:rsidRPr="008444B4" w:rsidRDefault="008444B4" w:rsidP="008E04DA">
            <w:pPr>
              <w:pStyle w:val="NoSpacing"/>
              <w:spacing w:line="276" w:lineRule="auto"/>
              <w:rPr>
                <w:rStyle w:val="Strong"/>
                <w:rFonts w:ascii="Times New Roman" w:hAnsi="Times New Roman"/>
                <w:b w:val="0"/>
                <w:sz w:val="24"/>
              </w:rPr>
            </w:pPr>
            <w:r w:rsidRPr="008444B4">
              <w:rPr>
                <w:rStyle w:val="Strong"/>
                <w:rFonts w:ascii="Times New Roman" w:hAnsi="Times New Roman"/>
                <w:b w:val="0"/>
                <w:sz w:val="24"/>
              </w:rPr>
              <w:t>Peer Review Journals</w:t>
            </w:r>
          </w:p>
        </w:tc>
        <w:tc>
          <w:tcPr>
            <w:tcW w:w="1620" w:type="dxa"/>
          </w:tcPr>
          <w:p w:rsidR="008444B4" w:rsidRDefault="008444B4" w:rsidP="008E04DA">
            <w:pPr>
              <w:spacing w:line="276" w:lineRule="auto"/>
              <w:jc w:val="center"/>
            </w:pPr>
            <w:r w:rsidRPr="000E5CD7">
              <w:rPr>
                <w:rFonts w:ascii="Times New Roman" w:hAnsi="Times New Roman"/>
                <w:sz w:val="24"/>
                <w:szCs w:val="24"/>
              </w:rPr>
              <w:t>----</w:t>
            </w:r>
          </w:p>
        </w:tc>
        <w:tc>
          <w:tcPr>
            <w:tcW w:w="1530" w:type="dxa"/>
          </w:tcPr>
          <w:p w:rsidR="008444B4" w:rsidRPr="008E04DA" w:rsidRDefault="008444B4" w:rsidP="008E04DA">
            <w:pPr>
              <w:pStyle w:val="NoSpacing"/>
              <w:snapToGrid w:val="0"/>
              <w:spacing w:line="276" w:lineRule="auto"/>
              <w:jc w:val="center"/>
              <w:rPr>
                <w:rStyle w:val="Strong"/>
                <w:rFonts w:ascii="Times New Roman" w:hAnsi="Times New Roman"/>
              </w:rPr>
            </w:pPr>
            <w:r w:rsidRPr="008E04DA">
              <w:rPr>
                <w:rStyle w:val="Strong"/>
                <w:rFonts w:ascii="Times New Roman" w:hAnsi="Times New Roman"/>
              </w:rPr>
              <w:t>7</w:t>
            </w:r>
          </w:p>
        </w:tc>
        <w:tc>
          <w:tcPr>
            <w:tcW w:w="1620" w:type="dxa"/>
          </w:tcPr>
          <w:p w:rsidR="008444B4" w:rsidRDefault="008444B4" w:rsidP="008E04DA">
            <w:pPr>
              <w:spacing w:line="276" w:lineRule="auto"/>
              <w:jc w:val="center"/>
            </w:pPr>
            <w:r w:rsidRPr="005F1E0E">
              <w:rPr>
                <w:rFonts w:ascii="Times New Roman" w:hAnsi="Times New Roman"/>
                <w:sz w:val="24"/>
                <w:szCs w:val="24"/>
              </w:rPr>
              <w:t>----</w:t>
            </w:r>
          </w:p>
        </w:tc>
      </w:tr>
      <w:tr w:rsidR="008444B4" w:rsidRPr="00E42826" w:rsidTr="00284EB0">
        <w:trPr>
          <w:trHeight w:val="150"/>
        </w:trPr>
        <w:tc>
          <w:tcPr>
            <w:tcW w:w="1008" w:type="dxa"/>
          </w:tcPr>
          <w:p w:rsidR="008444B4" w:rsidRPr="008444B4" w:rsidRDefault="008444B4" w:rsidP="008E04DA">
            <w:pPr>
              <w:tabs>
                <w:tab w:val="left" w:pos="3402"/>
                <w:tab w:val="left" w:pos="4536"/>
                <w:tab w:val="left" w:pos="5670"/>
                <w:tab w:val="left" w:pos="6804"/>
                <w:tab w:val="left" w:pos="7545"/>
                <w:tab w:val="left" w:pos="7938"/>
              </w:tabs>
              <w:spacing w:line="276" w:lineRule="auto"/>
              <w:jc w:val="center"/>
              <w:rPr>
                <w:rStyle w:val="Strong"/>
                <w:rFonts w:ascii="Times New Roman" w:hAnsi="Times New Roman"/>
                <w:b w:val="0"/>
              </w:rPr>
            </w:pPr>
            <w:r w:rsidRPr="008444B4">
              <w:rPr>
                <w:rStyle w:val="Strong"/>
                <w:rFonts w:ascii="Times New Roman" w:hAnsi="Times New Roman"/>
                <w:b w:val="0"/>
              </w:rPr>
              <w:t>2</w:t>
            </w:r>
          </w:p>
        </w:tc>
        <w:tc>
          <w:tcPr>
            <w:tcW w:w="3510" w:type="dxa"/>
          </w:tcPr>
          <w:p w:rsidR="008444B4" w:rsidRPr="008444B4" w:rsidRDefault="008444B4" w:rsidP="008E04DA">
            <w:pPr>
              <w:pStyle w:val="NoSpacing"/>
              <w:spacing w:line="276" w:lineRule="auto"/>
              <w:rPr>
                <w:rStyle w:val="Strong"/>
                <w:rFonts w:ascii="Times New Roman" w:hAnsi="Times New Roman"/>
                <w:b w:val="0"/>
                <w:sz w:val="24"/>
              </w:rPr>
            </w:pPr>
            <w:r w:rsidRPr="008444B4">
              <w:rPr>
                <w:rStyle w:val="Strong"/>
                <w:rFonts w:ascii="Times New Roman" w:hAnsi="Times New Roman"/>
                <w:b w:val="0"/>
                <w:sz w:val="24"/>
              </w:rPr>
              <w:t>Non-Peer Review Journals</w:t>
            </w:r>
          </w:p>
        </w:tc>
        <w:tc>
          <w:tcPr>
            <w:tcW w:w="1620" w:type="dxa"/>
          </w:tcPr>
          <w:p w:rsidR="008444B4" w:rsidRDefault="008444B4" w:rsidP="008E04DA">
            <w:pPr>
              <w:spacing w:line="276" w:lineRule="auto"/>
              <w:jc w:val="center"/>
            </w:pPr>
            <w:r w:rsidRPr="000E5CD7">
              <w:rPr>
                <w:rFonts w:ascii="Times New Roman" w:hAnsi="Times New Roman"/>
                <w:sz w:val="24"/>
                <w:szCs w:val="24"/>
              </w:rPr>
              <w:t>----</w:t>
            </w:r>
          </w:p>
        </w:tc>
        <w:tc>
          <w:tcPr>
            <w:tcW w:w="1530" w:type="dxa"/>
          </w:tcPr>
          <w:p w:rsidR="008444B4" w:rsidRDefault="008444B4" w:rsidP="008E04DA">
            <w:pPr>
              <w:spacing w:line="276" w:lineRule="auto"/>
              <w:jc w:val="center"/>
            </w:pPr>
            <w:r w:rsidRPr="003A3955">
              <w:rPr>
                <w:rFonts w:ascii="Times New Roman" w:hAnsi="Times New Roman"/>
                <w:sz w:val="24"/>
                <w:szCs w:val="24"/>
              </w:rPr>
              <w:t>----</w:t>
            </w:r>
          </w:p>
        </w:tc>
        <w:tc>
          <w:tcPr>
            <w:tcW w:w="1620" w:type="dxa"/>
          </w:tcPr>
          <w:p w:rsidR="008444B4" w:rsidRDefault="008444B4" w:rsidP="008E04DA">
            <w:pPr>
              <w:spacing w:line="276" w:lineRule="auto"/>
              <w:jc w:val="center"/>
            </w:pPr>
            <w:r w:rsidRPr="005F1E0E">
              <w:rPr>
                <w:rFonts w:ascii="Times New Roman" w:hAnsi="Times New Roman"/>
                <w:sz w:val="24"/>
                <w:szCs w:val="24"/>
              </w:rPr>
              <w:t>----</w:t>
            </w:r>
          </w:p>
        </w:tc>
      </w:tr>
      <w:tr w:rsidR="008444B4" w:rsidRPr="00E42826" w:rsidTr="00284EB0">
        <w:trPr>
          <w:trHeight w:val="112"/>
        </w:trPr>
        <w:tc>
          <w:tcPr>
            <w:tcW w:w="1008" w:type="dxa"/>
          </w:tcPr>
          <w:p w:rsidR="008444B4" w:rsidRPr="008444B4" w:rsidRDefault="008444B4" w:rsidP="008E04DA">
            <w:pPr>
              <w:pStyle w:val="NoSpacing"/>
              <w:spacing w:line="276" w:lineRule="auto"/>
              <w:jc w:val="center"/>
              <w:rPr>
                <w:rStyle w:val="Strong"/>
                <w:rFonts w:ascii="Times New Roman" w:hAnsi="Times New Roman"/>
                <w:b w:val="0"/>
              </w:rPr>
            </w:pPr>
            <w:r w:rsidRPr="008444B4">
              <w:rPr>
                <w:rStyle w:val="Strong"/>
                <w:rFonts w:ascii="Times New Roman" w:hAnsi="Times New Roman"/>
                <w:b w:val="0"/>
              </w:rPr>
              <w:t>3</w:t>
            </w:r>
          </w:p>
        </w:tc>
        <w:tc>
          <w:tcPr>
            <w:tcW w:w="3510" w:type="dxa"/>
          </w:tcPr>
          <w:p w:rsidR="008444B4" w:rsidRPr="008444B4" w:rsidRDefault="008444B4" w:rsidP="008E04DA">
            <w:pPr>
              <w:pStyle w:val="NoSpacing"/>
              <w:spacing w:line="276" w:lineRule="auto"/>
              <w:rPr>
                <w:rStyle w:val="Strong"/>
                <w:rFonts w:ascii="Times New Roman" w:hAnsi="Times New Roman"/>
                <w:b w:val="0"/>
                <w:sz w:val="24"/>
              </w:rPr>
            </w:pPr>
            <w:r w:rsidRPr="008444B4">
              <w:rPr>
                <w:rStyle w:val="Strong"/>
                <w:rFonts w:ascii="Times New Roman" w:hAnsi="Times New Roman"/>
                <w:b w:val="0"/>
                <w:sz w:val="24"/>
              </w:rPr>
              <w:t>e-Journals</w:t>
            </w:r>
          </w:p>
        </w:tc>
        <w:tc>
          <w:tcPr>
            <w:tcW w:w="1620" w:type="dxa"/>
          </w:tcPr>
          <w:p w:rsidR="008444B4" w:rsidRPr="008E04DA" w:rsidRDefault="008444B4" w:rsidP="008E04DA">
            <w:pPr>
              <w:pStyle w:val="NoSpacing"/>
              <w:snapToGrid w:val="0"/>
              <w:spacing w:line="276" w:lineRule="auto"/>
              <w:jc w:val="center"/>
              <w:rPr>
                <w:rStyle w:val="Strong"/>
                <w:rFonts w:ascii="Times New Roman" w:hAnsi="Times New Roman"/>
              </w:rPr>
            </w:pPr>
            <w:r w:rsidRPr="008E04DA">
              <w:rPr>
                <w:rStyle w:val="Strong"/>
                <w:rFonts w:ascii="Times New Roman" w:hAnsi="Times New Roman"/>
              </w:rPr>
              <w:t>1</w:t>
            </w:r>
          </w:p>
        </w:tc>
        <w:tc>
          <w:tcPr>
            <w:tcW w:w="1530" w:type="dxa"/>
          </w:tcPr>
          <w:p w:rsidR="008444B4" w:rsidRDefault="008444B4" w:rsidP="008E04DA">
            <w:pPr>
              <w:spacing w:line="276" w:lineRule="auto"/>
              <w:jc w:val="center"/>
            </w:pPr>
            <w:r w:rsidRPr="003A3955">
              <w:rPr>
                <w:rFonts w:ascii="Times New Roman" w:hAnsi="Times New Roman"/>
                <w:sz w:val="24"/>
                <w:szCs w:val="24"/>
              </w:rPr>
              <w:t>----</w:t>
            </w:r>
          </w:p>
        </w:tc>
        <w:tc>
          <w:tcPr>
            <w:tcW w:w="1620" w:type="dxa"/>
          </w:tcPr>
          <w:p w:rsidR="008444B4" w:rsidRDefault="008444B4" w:rsidP="008E04DA">
            <w:pPr>
              <w:spacing w:line="276" w:lineRule="auto"/>
              <w:jc w:val="center"/>
            </w:pPr>
            <w:r w:rsidRPr="005F1E0E">
              <w:rPr>
                <w:rFonts w:ascii="Times New Roman" w:hAnsi="Times New Roman"/>
                <w:sz w:val="24"/>
                <w:szCs w:val="24"/>
              </w:rPr>
              <w:t>----</w:t>
            </w:r>
          </w:p>
        </w:tc>
      </w:tr>
      <w:tr w:rsidR="00983B94" w:rsidRPr="00E42826" w:rsidTr="00284EB0">
        <w:trPr>
          <w:trHeight w:val="74"/>
        </w:trPr>
        <w:tc>
          <w:tcPr>
            <w:tcW w:w="1008" w:type="dxa"/>
          </w:tcPr>
          <w:p w:rsidR="00983B94" w:rsidRPr="008444B4" w:rsidRDefault="00983B94" w:rsidP="008E04DA">
            <w:pPr>
              <w:pStyle w:val="NoSpacing"/>
              <w:spacing w:line="276" w:lineRule="auto"/>
              <w:jc w:val="center"/>
              <w:rPr>
                <w:rStyle w:val="Strong"/>
                <w:rFonts w:ascii="Times New Roman" w:hAnsi="Times New Roman"/>
                <w:b w:val="0"/>
              </w:rPr>
            </w:pPr>
            <w:r w:rsidRPr="008444B4">
              <w:rPr>
                <w:rStyle w:val="Strong"/>
                <w:rFonts w:ascii="Times New Roman" w:hAnsi="Times New Roman"/>
                <w:b w:val="0"/>
              </w:rPr>
              <w:t>4</w:t>
            </w:r>
          </w:p>
        </w:tc>
        <w:tc>
          <w:tcPr>
            <w:tcW w:w="3510" w:type="dxa"/>
          </w:tcPr>
          <w:p w:rsidR="00983B94" w:rsidRPr="008444B4" w:rsidRDefault="00983B94" w:rsidP="008E04DA">
            <w:pPr>
              <w:pStyle w:val="NoSpacing"/>
              <w:spacing w:line="276" w:lineRule="auto"/>
              <w:rPr>
                <w:rStyle w:val="Strong"/>
                <w:rFonts w:ascii="Times New Roman" w:hAnsi="Times New Roman"/>
                <w:b w:val="0"/>
                <w:sz w:val="24"/>
              </w:rPr>
            </w:pPr>
            <w:r w:rsidRPr="008444B4">
              <w:rPr>
                <w:rStyle w:val="Strong"/>
                <w:rFonts w:ascii="Times New Roman" w:hAnsi="Times New Roman"/>
                <w:b w:val="0"/>
                <w:sz w:val="24"/>
              </w:rPr>
              <w:t>Conference proceedings</w:t>
            </w:r>
          </w:p>
        </w:tc>
        <w:tc>
          <w:tcPr>
            <w:tcW w:w="1620" w:type="dxa"/>
          </w:tcPr>
          <w:p w:rsidR="00983B94" w:rsidRPr="008E04DA" w:rsidRDefault="00983B94" w:rsidP="008E04DA">
            <w:pPr>
              <w:pStyle w:val="NoSpacing"/>
              <w:snapToGrid w:val="0"/>
              <w:spacing w:line="276" w:lineRule="auto"/>
              <w:jc w:val="center"/>
              <w:rPr>
                <w:rStyle w:val="Strong"/>
                <w:rFonts w:ascii="Times New Roman" w:hAnsi="Times New Roman"/>
              </w:rPr>
            </w:pPr>
            <w:r w:rsidRPr="008E04DA">
              <w:rPr>
                <w:rStyle w:val="Strong"/>
                <w:rFonts w:ascii="Times New Roman" w:hAnsi="Times New Roman"/>
              </w:rPr>
              <w:t>3</w:t>
            </w:r>
          </w:p>
        </w:tc>
        <w:tc>
          <w:tcPr>
            <w:tcW w:w="1530" w:type="dxa"/>
          </w:tcPr>
          <w:p w:rsidR="00983B94" w:rsidRPr="008E04DA" w:rsidRDefault="00983B94" w:rsidP="008E04DA">
            <w:pPr>
              <w:pStyle w:val="NoSpacing"/>
              <w:snapToGrid w:val="0"/>
              <w:spacing w:line="276" w:lineRule="auto"/>
              <w:jc w:val="center"/>
              <w:rPr>
                <w:rStyle w:val="Strong"/>
                <w:rFonts w:ascii="Times New Roman" w:hAnsi="Times New Roman"/>
              </w:rPr>
            </w:pPr>
            <w:r w:rsidRPr="008E04DA">
              <w:rPr>
                <w:rStyle w:val="Strong"/>
                <w:rFonts w:ascii="Times New Roman" w:hAnsi="Times New Roman"/>
              </w:rPr>
              <w:t>10</w:t>
            </w:r>
          </w:p>
        </w:tc>
        <w:tc>
          <w:tcPr>
            <w:tcW w:w="1620" w:type="dxa"/>
          </w:tcPr>
          <w:p w:rsidR="00983B94" w:rsidRPr="008E04DA" w:rsidRDefault="00983B94" w:rsidP="008E04DA">
            <w:pPr>
              <w:pStyle w:val="NoSpacing"/>
              <w:snapToGrid w:val="0"/>
              <w:spacing w:line="276" w:lineRule="auto"/>
              <w:jc w:val="center"/>
              <w:rPr>
                <w:rStyle w:val="Strong"/>
                <w:rFonts w:ascii="Times New Roman" w:hAnsi="Times New Roman"/>
              </w:rPr>
            </w:pPr>
            <w:r w:rsidRPr="008E04DA">
              <w:rPr>
                <w:rStyle w:val="Strong"/>
                <w:rFonts w:ascii="Times New Roman" w:hAnsi="Times New Roman"/>
              </w:rPr>
              <w:t>1</w:t>
            </w:r>
          </w:p>
        </w:tc>
      </w:tr>
    </w:tbl>
    <w:p w:rsidR="008E04DA" w:rsidRDefault="008E04DA" w:rsidP="00983B94">
      <w:pPr>
        <w:tabs>
          <w:tab w:val="left" w:pos="3402"/>
          <w:tab w:val="left" w:pos="4536"/>
          <w:tab w:val="left" w:pos="5670"/>
          <w:tab w:val="left" w:pos="6804"/>
          <w:tab w:val="left" w:pos="7545"/>
          <w:tab w:val="left" w:pos="7938"/>
        </w:tabs>
        <w:spacing w:after="0"/>
        <w:rPr>
          <w:rFonts w:ascii="Times New Roman" w:hAnsi="Times New Roman"/>
          <w:sz w:val="24"/>
          <w:szCs w:val="24"/>
        </w:rPr>
      </w:pPr>
    </w:p>
    <w:p w:rsidR="008E04DA" w:rsidRDefault="007D34B3" w:rsidP="008E04DA">
      <w:pPr>
        <w:tabs>
          <w:tab w:val="left" w:pos="3402"/>
          <w:tab w:val="left" w:pos="4536"/>
          <w:tab w:val="left" w:pos="5670"/>
          <w:tab w:val="left" w:pos="6804"/>
          <w:tab w:val="left" w:pos="7545"/>
          <w:tab w:val="left" w:pos="7938"/>
        </w:tabs>
        <w:spacing w:after="0"/>
        <w:rPr>
          <w:rFonts w:ascii="Times New Roman" w:hAnsi="Times New Roman"/>
          <w:sz w:val="24"/>
          <w:szCs w:val="24"/>
        </w:rPr>
      </w:pPr>
      <w:r w:rsidRPr="00E42826">
        <w:rPr>
          <w:rFonts w:ascii="Times New Roman" w:hAnsi="Times New Roman"/>
          <w:sz w:val="24"/>
          <w:szCs w:val="24"/>
        </w:rPr>
        <w:t>3.5 Details on</w:t>
      </w:r>
      <w:r w:rsidR="00983B94" w:rsidRPr="00E42826">
        <w:rPr>
          <w:rFonts w:ascii="Times New Roman" w:hAnsi="Times New Roman"/>
          <w:sz w:val="24"/>
          <w:szCs w:val="24"/>
        </w:rPr>
        <w:t xml:space="preserve"> Impact factor</w:t>
      </w:r>
      <w:r w:rsidR="00D11F47">
        <w:rPr>
          <w:rFonts w:ascii="Times New Roman" w:hAnsi="Times New Roman"/>
          <w:sz w:val="24"/>
          <w:szCs w:val="24"/>
        </w:rPr>
        <w:t xml:space="preserve"> of publications:</w:t>
      </w:r>
      <w:r w:rsidR="00530EF3" w:rsidRPr="00E42826">
        <w:rPr>
          <w:rFonts w:ascii="Times New Roman" w:hAnsi="Times New Roman"/>
          <w:noProof/>
          <w:sz w:val="24"/>
          <w:szCs w:val="24"/>
          <w:lang w:eastAsia="en-IN"/>
        </w:rPr>
        <mc:AlternateContent>
          <mc:Choice Requires="wps">
            <w:drawing>
              <wp:anchor distT="0" distB="0" distL="114935" distR="114935" simplePos="0" relativeHeight="251743232" behindDoc="0" locked="0" layoutInCell="1" allowOverlap="1" wp14:anchorId="217C8B3D" wp14:editId="41F664A6">
                <wp:simplePos x="0" y="0"/>
                <wp:positionH relativeFrom="column">
                  <wp:posOffset>4977130</wp:posOffset>
                </wp:positionH>
                <wp:positionV relativeFrom="paragraph">
                  <wp:posOffset>172085</wp:posOffset>
                </wp:positionV>
                <wp:extent cx="360045" cy="260350"/>
                <wp:effectExtent l="0" t="0" r="20955" b="2540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60350"/>
                        </a:xfrm>
                        <a:prstGeom prst="rect">
                          <a:avLst/>
                        </a:prstGeom>
                        <a:solidFill>
                          <a:srgbClr val="FFFFFF"/>
                        </a:solidFill>
                        <a:ln w="6350" cmpd="sng">
                          <a:solidFill>
                            <a:srgbClr val="000000"/>
                          </a:solidFill>
                          <a:miter lim="800000"/>
                          <a:headEnd/>
                          <a:tailEnd/>
                        </a:ln>
                      </wps:spPr>
                      <wps:txbx>
                        <w:txbxContent>
                          <w:p w:rsidR="008520FC" w:rsidRDefault="008520FC" w:rsidP="007D34B3">
                            <w:r w:rsidRPr="00530EF3">
                              <w:rPr>
                                <w:b/>
                              </w:rPr>
                              <w:t>---</w:t>
                            </w:r>
                            <w: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49" type="#_x0000_t202" style="position:absolute;margin-left:391.9pt;margin-top:13.55pt;width:28.35pt;height:20.5pt;z-index:2517432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" strokeweight=".5pt">
                <v:textbox inset="7.45pt,3.85pt,7.45pt,3.85pt">
                  <w:txbxContent>
                    <w:p w:rsidR="008520FC" w:rsidRDefault="008520FC" w:rsidP="007D34B3">
                      <w:r w:rsidRPr="00530EF3">
                        <w:rPr>
                          <w:b/>
                        </w:rPr>
                        <w:t>---</w:t>
                      </w:r>
                      <w:r>
                        <w:t>-</w:t>
                      </w:r>
                    </w:p>
                  </w:txbxContent>
                </v:textbox>
              </v:shape>
            </w:pict>
          </mc:Fallback>
        </mc:AlternateContent>
      </w:r>
      <w:r w:rsidR="00530EF3" w:rsidRPr="00E42826">
        <w:rPr>
          <w:rFonts w:ascii="Times New Roman" w:hAnsi="Times New Roman"/>
          <w:noProof/>
          <w:sz w:val="24"/>
          <w:szCs w:val="24"/>
          <w:lang w:eastAsia="en-IN"/>
        </w:rPr>
        <mc:AlternateContent>
          <mc:Choice Requires="wps">
            <w:drawing>
              <wp:anchor distT="0" distB="0" distL="114935" distR="114935" simplePos="0" relativeHeight="251742208" behindDoc="0" locked="0" layoutInCell="1" allowOverlap="1" wp14:anchorId="248004B4" wp14:editId="5E414368">
                <wp:simplePos x="0" y="0"/>
                <wp:positionH relativeFrom="column">
                  <wp:posOffset>3173730</wp:posOffset>
                </wp:positionH>
                <wp:positionV relativeFrom="paragraph">
                  <wp:posOffset>173355</wp:posOffset>
                </wp:positionV>
                <wp:extent cx="360045" cy="261620"/>
                <wp:effectExtent l="0" t="0" r="20955" b="2413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61620"/>
                        </a:xfrm>
                        <a:prstGeom prst="rect">
                          <a:avLst/>
                        </a:prstGeom>
                        <a:solidFill>
                          <a:srgbClr val="FFFFFF"/>
                        </a:solidFill>
                        <a:ln w="6350" cmpd="sng">
                          <a:solidFill>
                            <a:srgbClr val="000000"/>
                          </a:solidFill>
                          <a:miter lim="800000"/>
                          <a:headEnd/>
                          <a:tailEnd/>
                        </a:ln>
                      </wps:spPr>
                      <wps:txbx>
                        <w:txbxContent>
                          <w:p w:rsidR="008520FC" w:rsidRDefault="008520FC" w:rsidP="007D34B3">
                            <w:r w:rsidRPr="00791F86">
                              <w:rPr>
                                <w:rFonts w:ascii="Times New Roman" w:hAnsi="Times New Roman"/>
                                <w:sz w:val="24"/>
                                <w:szCs w:val="24"/>
                              </w:rPr>
                              <w:t>----</w:t>
                            </w:r>
                            <w: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50" type="#_x0000_t202" style="position:absolute;margin-left:249.9pt;margin-top:13.65pt;width:28.35pt;height:20.6pt;z-index:2517422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" strokeweight=".5pt">
                <v:textbox inset="7.45pt,3.85pt,7.45pt,3.85pt">
                  <w:txbxContent>
                    <w:p w:rsidR="008520FC" w:rsidRDefault="008520FC" w:rsidP="007D34B3">
                      <w:r w:rsidRPr="00791F86">
                        <w:rPr>
                          <w:rFonts w:ascii="Times New Roman" w:hAnsi="Times New Roman"/>
                          <w:sz w:val="24"/>
                          <w:szCs w:val="24"/>
                        </w:rPr>
                        <w:t>----</w:t>
                      </w:r>
                      <w:r>
                        <w:t>-</w:t>
                      </w:r>
                    </w:p>
                  </w:txbxContent>
                </v:textbox>
              </v:shape>
            </w:pict>
          </mc:Fallback>
        </mc:AlternateContent>
      </w:r>
      <w:r w:rsidR="00530EF3" w:rsidRPr="00E42826">
        <w:rPr>
          <w:rFonts w:ascii="Times New Roman" w:hAnsi="Times New Roman"/>
          <w:noProof/>
          <w:sz w:val="24"/>
          <w:szCs w:val="24"/>
          <w:lang w:eastAsia="en-IN"/>
        </w:rPr>
        <mc:AlternateContent>
          <mc:Choice Requires="wps">
            <w:drawing>
              <wp:anchor distT="0" distB="0" distL="114935" distR="114935" simplePos="0" relativeHeight="251693056" behindDoc="0" locked="0" layoutInCell="1" allowOverlap="1" wp14:anchorId="08C3DAB4" wp14:editId="5CA9F0C6">
                <wp:simplePos x="0" y="0"/>
                <wp:positionH relativeFrom="column">
                  <wp:posOffset>572135</wp:posOffset>
                </wp:positionH>
                <wp:positionV relativeFrom="paragraph">
                  <wp:posOffset>168910</wp:posOffset>
                </wp:positionV>
                <wp:extent cx="360045" cy="264160"/>
                <wp:effectExtent l="0" t="0" r="20955" b="2159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64160"/>
                        </a:xfrm>
                        <a:prstGeom prst="rect">
                          <a:avLst/>
                        </a:prstGeom>
                        <a:solidFill>
                          <a:srgbClr val="FFFFFF"/>
                        </a:solidFill>
                        <a:ln w="6350" cmpd="sng">
                          <a:solidFill>
                            <a:srgbClr val="000000"/>
                          </a:solidFill>
                          <a:miter lim="800000"/>
                          <a:headEnd/>
                          <a:tailEnd/>
                        </a:ln>
                      </wps:spPr>
                      <wps:txbx>
                        <w:txbxContent>
                          <w:p w:rsidR="008520FC" w:rsidRDefault="008520FC" w:rsidP="007D34B3">
                            <w:r w:rsidRPr="00791F86">
                              <w:rPr>
                                <w:rFonts w:ascii="Times New Roman" w:hAnsi="Times New Roman"/>
                                <w:sz w:val="24"/>
                                <w:szCs w:val="24"/>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51" type="#_x0000_t202" style="position:absolute;margin-left:45.05pt;margin-top:13.3pt;width:28.35pt;height:20.8pt;z-index:251693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" strokeweight=".5pt">
                <v:textbox inset="7.45pt,3.85pt,7.45pt,3.85pt">
                  <w:txbxContent>
                    <w:p w:rsidR="008520FC" w:rsidRDefault="008520FC" w:rsidP="007D34B3">
                      <w:r w:rsidRPr="00791F86">
                        <w:rPr>
                          <w:rFonts w:ascii="Times New Roman" w:hAnsi="Times New Roman"/>
                          <w:sz w:val="24"/>
                          <w:szCs w:val="24"/>
                        </w:rPr>
                        <w:t>----</w:t>
                      </w:r>
                    </w:p>
                  </w:txbxContent>
                </v:textbox>
              </v:shape>
            </w:pict>
          </mc:Fallback>
        </mc:AlternateContent>
      </w:r>
      <w:r w:rsidR="00530EF3" w:rsidRPr="00E42826">
        <w:rPr>
          <w:rFonts w:ascii="Times New Roman" w:hAnsi="Times New Roman"/>
          <w:noProof/>
          <w:sz w:val="24"/>
          <w:szCs w:val="24"/>
          <w:lang w:eastAsia="en-IN"/>
        </w:rPr>
        <mc:AlternateContent>
          <mc:Choice Requires="wps">
            <w:drawing>
              <wp:anchor distT="0" distB="0" distL="114935" distR="114935" simplePos="0" relativeHeight="251741184" behindDoc="0" locked="0" layoutInCell="1" allowOverlap="1" wp14:anchorId="7E86BD68" wp14:editId="121D4B0D">
                <wp:simplePos x="0" y="0"/>
                <wp:positionH relativeFrom="column">
                  <wp:posOffset>1912620</wp:posOffset>
                </wp:positionH>
                <wp:positionV relativeFrom="paragraph">
                  <wp:posOffset>169545</wp:posOffset>
                </wp:positionV>
                <wp:extent cx="360045" cy="262890"/>
                <wp:effectExtent l="0" t="0" r="20955" b="22860"/>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62890"/>
                        </a:xfrm>
                        <a:prstGeom prst="rect">
                          <a:avLst/>
                        </a:prstGeom>
                        <a:solidFill>
                          <a:srgbClr val="FFFFFF"/>
                        </a:solidFill>
                        <a:ln w="6350" cmpd="sng">
                          <a:solidFill>
                            <a:srgbClr val="000000"/>
                          </a:solidFill>
                          <a:miter lim="800000"/>
                          <a:headEnd/>
                          <a:tailEnd/>
                        </a:ln>
                      </wps:spPr>
                      <wps:txbx>
                        <w:txbxContent>
                          <w:p w:rsidR="008520FC" w:rsidRDefault="008520FC" w:rsidP="007D34B3">
                            <w:r w:rsidRPr="00791F86">
                              <w:rPr>
                                <w:rFonts w:ascii="Times New Roman" w:hAnsi="Times New Roman"/>
                                <w:sz w:val="24"/>
                                <w:szCs w:val="24"/>
                              </w:rPr>
                              <w:t>----</w:t>
                            </w:r>
                            <w: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52" type="#_x0000_t202" style="position:absolute;margin-left:150.6pt;margin-top:13.35pt;width:28.35pt;height:20.7pt;z-index:2517411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" strokeweight=".5pt">
                <v:textbox inset="7.45pt,3.85pt,7.45pt,3.85pt">
                  <w:txbxContent>
                    <w:p w:rsidR="008520FC" w:rsidRDefault="008520FC" w:rsidP="007D34B3">
                      <w:r w:rsidRPr="00791F86">
                        <w:rPr>
                          <w:rFonts w:ascii="Times New Roman" w:hAnsi="Times New Roman"/>
                          <w:sz w:val="24"/>
                          <w:szCs w:val="24"/>
                        </w:rPr>
                        <w:t>----</w:t>
                      </w:r>
                      <w:r>
                        <w:t>-</w:t>
                      </w:r>
                    </w:p>
                  </w:txbxContent>
                </v:textbox>
              </v:shape>
            </w:pict>
          </mc:Fallback>
        </mc:AlternateContent>
      </w:r>
    </w:p>
    <w:p w:rsidR="008E04DA" w:rsidRPr="00E42826" w:rsidRDefault="008E04DA" w:rsidP="008E04DA">
      <w:pPr>
        <w:tabs>
          <w:tab w:val="left" w:pos="3402"/>
          <w:tab w:val="left" w:pos="4536"/>
          <w:tab w:val="left" w:pos="5670"/>
          <w:tab w:val="left" w:pos="6804"/>
          <w:tab w:val="left" w:pos="7545"/>
          <w:tab w:val="left" w:pos="7938"/>
        </w:tabs>
        <w:spacing w:after="0"/>
        <w:rPr>
          <w:rFonts w:ascii="Times New Roman" w:hAnsi="Times New Roman"/>
          <w:sz w:val="24"/>
          <w:szCs w:val="24"/>
        </w:rPr>
      </w:pPr>
      <w:r w:rsidRPr="00E42826">
        <w:rPr>
          <w:rFonts w:ascii="Times New Roman" w:hAnsi="Times New Roman"/>
          <w:sz w:val="24"/>
          <w:szCs w:val="24"/>
        </w:rPr>
        <w:t>Range                     Average                     h-index                     Nos. in SCOPUS</w:t>
      </w:r>
    </w:p>
    <w:p w:rsidR="00983B94" w:rsidRPr="00E42826" w:rsidRDefault="00983B94" w:rsidP="00983B94">
      <w:pPr>
        <w:tabs>
          <w:tab w:val="left" w:pos="3402"/>
          <w:tab w:val="left" w:pos="4536"/>
          <w:tab w:val="left" w:pos="5670"/>
          <w:tab w:val="left" w:pos="6804"/>
          <w:tab w:val="left" w:pos="7545"/>
          <w:tab w:val="left" w:pos="7938"/>
        </w:tabs>
        <w:spacing w:after="0"/>
        <w:ind w:right="-208"/>
        <w:rPr>
          <w:rFonts w:ascii="Times New Roman" w:hAnsi="Times New Roman"/>
          <w:sz w:val="24"/>
          <w:szCs w:val="24"/>
        </w:rPr>
      </w:pPr>
    </w:p>
    <w:p w:rsidR="007D34B3" w:rsidRPr="00E42826" w:rsidRDefault="007D34B3" w:rsidP="00D11F47">
      <w:pPr>
        <w:tabs>
          <w:tab w:val="left" w:pos="3402"/>
          <w:tab w:val="left" w:pos="4536"/>
          <w:tab w:val="left" w:pos="5670"/>
          <w:tab w:val="left" w:pos="6804"/>
          <w:tab w:val="left" w:pos="7545"/>
          <w:tab w:val="left" w:pos="7938"/>
        </w:tabs>
        <w:spacing w:after="0"/>
        <w:ind w:right="-208"/>
        <w:rPr>
          <w:rFonts w:ascii="Times New Roman" w:hAnsi="Times New Roman"/>
          <w:sz w:val="24"/>
          <w:szCs w:val="24"/>
        </w:rPr>
      </w:pPr>
      <w:r w:rsidRPr="00E42826">
        <w:rPr>
          <w:rFonts w:ascii="Times New Roman" w:hAnsi="Times New Roman"/>
          <w:sz w:val="24"/>
          <w:szCs w:val="24"/>
        </w:rPr>
        <w:lastRenderedPageBreak/>
        <w:t>3.6 Research funds sanctioned and received from various funding agencies, industry and other organisations</w:t>
      </w:r>
    </w:p>
    <w:tbl>
      <w:tblPr>
        <w:tblStyle w:val="TableGrid"/>
        <w:tblW w:w="9187" w:type="dxa"/>
        <w:tblLayout w:type="fixed"/>
        <w:tblLook w:val="0000" w:firstRow="0" w:lastRow="0" w:firstColumn="0" w:lastColumn="0" w:noHBand="0" w:noVBand="0"/>
      </w:tblPr>
      <w:tblGrid>
        <w:gridCol w:w="3006"/>
        <w:gridCol w:w="1312"/>
        <w:gridCol w:w="1949"/>
        <w:gridCol w:w="1476"/>
        <w:gridCol w:w="1444"/>
      </w:tblGrid>
      <w:tr w:rsidR="007D34B3" w:rsidRPr="00E42826" w:rsidTr="00284EB0">
        <w:trPr>
          <w:trHeight w:val="284"/>
        </w:trPr>
        <w:tc>
          <w:tcPr>
            <w:tcW w:w="3006" w:type="dxa"/>
          </w:tcPr>
          <w:p w:rsidR="007D34B3" w:rsidRPr="00E42826" w:rsidRDefault="007D34B3" w:rsidP="00C17A44">
            <w:pPr>
              <w:tabs>
                <w:tab w:val="left" w:pos="3402"/>
                <w:tab w:val="left" w:pos="4536"/>
                <w:tab w:val="left" w:pos="5670"/>
                <w:tab w:val="left" w:pos="6804"/>
                <w:tab w:val="left" w:pos="7545"/>
                <w:tab w:val="left" w:pos="7938"/>
              </w:tabs>
              <w:spacing w:line="276" w:lineRule="auto"/>
              <w:jc w:val="center"/>
              <w:rPr>
                <w:rFonts w:ascii="Times New Roman" w:hAnsi="Times New Roman"/>
                <w:sz w:val="24"/>
                <w:szCs w:val="24"/>
              </w:rPr>
            </w:pPr>
            <w:r w:rsidRPr="00E42826">
              <w:rPr>
                <w:rFonts w:ascii="Times New Roman" w:hAnsi="Times New Roman"/>
                <w:sz w:val="24"/>
                <w:szCs w:val="24"/>
              </w:rPr>
              <w:t>Nature of the Project</w:t>
            </w:r>
          </w:p>
        </w:tc>
        <w:tc>
          <w:tcPr>
            <w:tcW w:w="1312" w:type="dxa"/>
          </w:tcPr>
          <w:p w:rsidR="007D34B3" w:rsidRPr="00E42826" w:rsidRDefault="007D34B3" w:rsidP="00C17A44">
            <w:pPr>
              <w:tabs>
                <w:tab w:val="left" w:pos="3402"/>
                <w:tab w:val="left" w:pos="4536"/>
                <w:tab w:val="left" w:pos="5670"/>
                <w:tab w:val="left" w:pos="6804"/>
                <w:tab w:val="left" w:pos="7545"/>
                <w:tab w:val="left" w:pos="7938"/>
              </w:tabs>
              <w:spacing w:line="276" w:lineRule="auto"/>
              <w:jc w:val="center"/>
              <w:rPr>
                <w:rFonts w:ascii="Times New Roman" w:hAnsi="Times New Roman"/>
                <w:sz w:val="24"/>
                <w:szCs w:val="24"/>
              </w:rPr>
            </w:pPr>
            <w:r w:rsidRPr="00E42826">
              <w:rPr>
                <w:rFonts w:ascii="Times New Roman" w:hAnsi="Times New Roman"/>
                <w:sz w:val="24"/>
                <w:szCs w:val="24"/>
              </w:rPr>
              <w:t>Duration</w:t>
            </w:r>
          </w:p>
          <w:p w:rsidR="007D34B3" w:rsidRPr="00E42826" w:rsidRDefault="007D34B3" w:rsidP="00C17A44">
            <w:pPr>
              <w:tabs>
                <w:tab w:val="left" w:pos="3402"/>
                <w:tab w:val="left" w:pos="4536"/>
                <w:tab w:val="left" w:pos="5670"/>
                <w:tab w:val="left" w:pos="6804"/>
                <w:tab w:val="left" w:pos="7545"/>
                <w:tab w:val="left" w:pos="7938"/>
              </w:tabs>
              <w:spacing w:line="276" w:lineRule="auto"/>
              <w:jc w:val="center"/>
              <w:rPr>
                <w:rFonts w:ascii="Times New Roman" w:hAnsi="Times New Roman"/>
                <w:sz w:val="24"/>
                <w:szCs w:val="24"/>
              </w:rPr>
            </w:pPr>
            <w:r w:rsidRPr="00E42826">
              <w:rPr>
                <w:rFonts w:ascii="Times New Roman" w:hAnsi="Times New Roman"/>
                <w:sz w:val="24"/>
                <w:szCs w:val="24"/>
              </w:rPr>
              <w:t>Year</w:t>
            </w:r>
          </w:p>
        </w:tc>
        <w:tc>
          <w:tcPr>
            <w:tcW w:w="1949" w:type="dxa"/>
          </w:tcPr>
          <w:p w:rsidR="007D34B3" w:rsidRPr="00E42826" w:rsidRDefault="007D34B3" w:rsidP="00C17A44">
            <w:pPr>
              <w:tabs>
                <w:tab w:val="left" w:pos="3402"/>
                <w:tab w:val="left" w:pos="4536"/>
                <w:tab w:val="left" w:pos="5670"/>
                <w:tab w:val="left" w:pos="6804"/>
                <w:tab w:val="left" w:pos="7545"/>
                <w:tab w:val="left" w:pos="7938"/>
              </w:tabs>
              <w:spacing w:line="276" w:lineRule="auto"/>
              <w:jc w:val="center"/>
              <w:rPr>
                <w:rFonts w:ascii="Times New Roman" w:hAnsi="Times New Roman"/>
                <w:sz w:val="24"/>
                <w:szCs w:val="24"/>
              </w:rPr>
            </w:pPr>
            <w:r w:rsidRPr="00E42826">
              <w:rPr>
                <w:rFonts w:ascii="Times New Roman" w:hAnsi="Times New Roman"/>
                <w:sz w:val="24"/>
                <w:szCs w:val="24"/>
              </w:rPr>
              <w:t>Name of the</w:t>
            </w:r>
          </w:p>
          <w:p w:rsidR="007D34B3" w:rsidRPr="00E42826" w:rsidRDefault="007D34B3" w:rsidP="00C17A44">
            <w:pPr>
              <w:tabs>
                <w:tab w:val="left" w:pos="3402"/>
                <w:tab w:val="left" w:pos="4536"/>
                <w:tab w:val="left" w:pos="5670"/>
                <w:tab w:val="left" w:pos="6804"/>
                <w:tab w:val="left" w:pos="7545"/>
                <w:tab w:val="left" w:pos="7938"/>
              </w:tabs>
              <w:spacing w:line="276" w:lineRule="auto"/>
              <w:jc w:val="center"/>
              <w:rPr>
                <w:rFonts w:ascii="Times New Roman" w:hAnsi="Times New Roman"/>
                <w:sz w:val="24"/>
                <w:szCs w:val="24"/>
              </w:rPr>
            </w:pPr>
            <w:r w:rsidRPr="00E42826">
              <w:rPr>
                <w:rFonts w:ascii="Times New Roman" w:hAnsi="Times New Roman"/>
                <w:sz w:val="24"/>
                <w:szCs w:val="24"/>
              </w:rPr>
              <w:t>funding Agency</w:t>
            </w:r>
          </w:p>
        </w:tc>
        <w:tc>
          <w:tcPr>
            <w:tcW w:w="1476" w:type="dxa"/>
          </w:tcPr>
          <w:p w:rsidR="007D34B3" w:rsidRPr="00E42826" w:rsidRDefault="007D34B3" w:rsidP="00C17A44">
            <w:pPr>
              <w:tabs>
                <w:tab w:val="left" w:pos="3402"/>
                <w:tab w:val="left" w:pos="4536"/>
                <w:tab w:val="left" w:pos="5670"/>
                <w:tab w:val="left" w:pos="6804"/>
                <w:tab w:val="left" w:pos="7545"/>
                <w:tab w:val="left" w:pos="7938"/>
              </w:tabs>
              <w:spacing w:line="276" w:lineRule="auto"/>
              <w:jc w:val="center"/>
              <w:rPr>
                <w:rFonts w:ascii="Times New Roman" w:hAnsi="Times New Roman"/>
                <w:sz w:val="24"/>
                <w:szCs w:val="24"/>
              </w:rPr>
            </w:pPr>
            <w:r w:rsidRPr="00E42826">
              <w:rPr>
                <w:rFonts w:ascii="Times New Roman" w:hAnsi="Times New Roman"/>
                <w:sz w:val="24"/>
                <w:szCs w:val="24"/>
              </w:rPr>
              <w:t>Total grant</w:t>
            </w:r>
          </w:p>
          <w:p w:rsidR="007D34B3" w:rsidRPr="00E42826" w:rsidRDefault="007D34B3" w:rsidP="00C17A44">
            <w:pPr>
              <w:tabs>
                <w:tab w:val="left" w:pos="3402"/>
                <w:tab w:val="left" w:pos="4536"/>
                <w:tab w:val="left" w:pos="5670"/>
                <w:tab w:val="left" w:pos="6804"/>
                <w:tab w:val="left" w:pos="7545"/>
                <w:tab w:val="left" w:pos="7938"/>
              </w:tabs>
              <w:spacing w:line="276" w:lineRule="auto"/>
              <w:jc w:val="center"/>
              <w:rPr>
                <w:rFonts w:ascii="Times New Roman" w:hAnsi="Times New Roman"/>
                <w:sz w:val="24"/>
                <w:szCs w:val="24"/>
              </w:rPr>
            </w:pPr>
            <w:r w:rsidRPr="00E42826">
              <w:rPr>
                <w:rFonts w:ascii="Times New Roman" w:hAnsi="Times New Roman"/>
                <w:sz w:val="24"/>
                <w:szCs w:val="24"/>
              </w:rPr>
              <w:t>sanctioned</w:t>
            </w:r>
          </w:p>
        </w:tc>
        <w:tc>
          <w:tcPr>
            <w:tcW w:w="1444" w:type="dxa"/>
          </w:tcPr>
          <w:p w:rsidR="007D34B3" w:rsidRPr="00E42826" w:rsidRDefault="007D34B3" w:rsidP="00C17A44">
            <w:pPr>
              <w:spacing w:line="276" w:lineRule="auto"/>
              <w:jc w:val="center"/>
              <w:rPr>
                <w:rFonts w:ascii="Times New Roman" w:hAnsi="Times New Roman"/>
                <w:sz w:val="24"/>
                <w:szCs w:val="24"/>
              </w:rPr>
            </w:pPr>
            <w:r w:rsidRPr="00E42826">
              <w:rPr>
                <w:rFonts w:ascii="Times New Roman" w:hAnsi="Times New Roman"/>
                <w:sz w:val="24"/>
                <w:szCs w:val="24"/>
              </w:rPr>
              <w:t>Received</w:t>
            </w:r>
          </w:p>
          <w:p w:rsidR="007D34B3" w:rsidRPr="00E42826" w:rsidRDefault="007D34B3" w:rsidP="00C17A44">
            <w:pPr>
              <w:tabs>
                <w:tab w:val="left" w:pos="3402"/>
                <w:tab w:val="left" w:pos="4536"/>
                <w:tab w:val="left" w:pos="5670"/>
                <w:tab w:val="left" w:pos="6804"/>
                <w:tab w:val="left" w:pos="7545"/>
                <w:tab w:val="left" w:pos="7938"/>
              </w:tabs>
              <w:spacing w:line="276" w:lineRule="auto"/>
              <w:jc w:val="center"/>
              <w:rPr>
                <w:rFonts w:ascii="Times New Roman" w:hAnsi="Times New Roman"/>
                <w:sz w:val="24"/>
                <w:szCs w:val="24"/>
              </w:rPr>
            </w:pPr>
          </w:p>
        </w:tc>
      </w:tr>
      <w:tr w:rsidR="00C17A44" w:rsidRPr="00E42826" w:rsidTr="00284EB0">
        <w:trPr>
          <w:trHeight w:val="284"/>
        </w:trPr>
        <w:tc>
          <w:tcPr>
            <w:tcW w:w="3006" w:type="dxa"/>
          </w:tcPr>
          <w:p w:rsidR="00C17A44" w:rsidRPr="00E42826" w:rsidRDefault="00C17A44" w:rsidP="00C17A44">
            <w:pPr>
              <w:tabs>
                <w:tab w:val="left" w:pos="3402"/>
                <w:tab w:val="left" w:pos="4536"/>
                <w:tab w:val="left" w:pos="5670"/>
                <w:tab w:val="left" w:pos="6804"/>
                <w:tab w:val="left" w:pos="7545"/>
                <w:tab w:val="left" w:pos="7938"/>
              </w:tabs>
              <w:spacing w:line="276" w:lineRule="auto"/>
              <w:rPr>
                <w:rFonts w:ascii="Times New Roman" w:hAnsi="Times New Roman"/>
                <w:sz w:val="24"/>
                <w:szCs w:val="24"/>
              </w:rPr>
            </w:pPr>
            <w:r w:rsidRPr="00E42826">
              <w:rPr>
                <w:rFonts w:ascii="Times New Roman" w:hAnsi="Times New Roman"/>
                <w:sz w:val="24"/>
                <w:szCs w:val="24"/>
              </w:rPr>
              <w:t>Major projects</w:t>
            </w:r>
          </w:p>
        </w:tc>
        <w:tc>
          <w:tcPr>
            <w:tcW w:w="1312" w:type="dxa"/>
          </w:tcPr>
          <w:p w:rsidR="00C17A44" w:rsidRDefault="00C17A44" w:rsidP="003544D4">
            <w:pPr>
              <w:spacing w:line="276" w:lineRule="auto"/>
              <w:jc w:val="center"/>
            </w:pPr>
            <w:r>
              <w:rPr>
                <w:rFonts w:ascii="Times New Roman" w:hAnsi="Times New Roman"/>
                <w:sz w:val="24"/>
                <w:szCs w:val="24"/>
              </w:rPr>
              <w:t>1</w:t>
            </w:r>
          </w:p>
        </w:tc>
        <w:tc>
          <w:tcPr>
            <w:tcW w:w="1949" w:type="dxa"/>
          </w:tcPr>
          <w:p w:rsidR="00C17A44" w:rsidRDefault="00C17A44" w:rsidP="003544D4">
            <w:pPr>
              <w:spacing w:line="276" w:lineRule="auto"/>
              <w:jc w:val="center"/>
            </w:pPr>
            <w:r>
              <w:rPr>
                <w:rFonts w:ascii="Times New Roman" w:hAnsi="Times New Roman"/>
                <w:sz w:val="24"/>
                <w:szCs w:val="24"/>
              </w:rPr>
              <w:t>Hinduja Hospital</w:t>
            </w:r>
          </w:p>
        </w:tc>
        <w:tc>
          <w:tcPr>
            <w:tcW w:w="1476" w:type="dxa"/>
          </w:tcPr>
          <w:p w:rsidR="00C17A44" w:rsidRPr="00C17A44" w:rsidRDefault="00C17A44" w:rsidP="003544D4">
            <w:pPr>
              <w:jc w:val="center"/>
              <w:rPr>
                <w:rFonts w:ascii="Times New Roman" w:hAnsi="Times New Roman"/>
              </w:rPr>
            </w:pPr>
            <w:r w:rsidRPr="00C17A44">
              <w:rPr>
                <w:rFonts w:ascii="Times New Roman" w:hAnsi="Times New Roman"/>
              </w:rPr>
              <w:t>Lab charges waived off</w:t>
            </w:r>
          </w:p>
        </w:tc>
        <w:tc>
          <w:tcPr>
            <w:tcW w:w="1444" w:type="dxa"/>
          </w:tcPr>
          <w:p w:rsidR="00C17A44" w:rsidRPr="00C17A44" w:rsidRDefault="00C17A44" w:rsidP="003544D4">
            <w:pPr>
              <w:jc w:val="center"/>
              <w:rPr>
                <w:rFonts w:ascii="Times New Roman" w:hAnsi="Times New Roman"/>
              </w:rPr>
            </w:pPr>
            <w:r w:rsidRPr="00C17A44">
              <w:rPr>
                <w:rFonts w:ascii="Times New Roman" w:hAnsi="Times New Roman"/>
              </w:rPr>
              <w:t>Lab charges waived off</w:t>
            </w:r>
          </w:p>
        </w:tc>
      </w:tr>
      <w:tr w:rsidR="008444B4" w:rsidRPr="00E42826" w:rsidTr="00284EB0">
        <w:trPr>
          <w:trHeight w:val="284"/>
        </w:trPr>
        <w:tc>
          <w:tcPr>
            <w:tcW w:w="3006" w:type="dxa"/>
          </w:tcPr>
          <w:p w:rsidR="008444B4" w:rsidRPr="00E42826" w:rsidRDefault="008444B4" w:rsidP="00C17A44">
            <w:pPr>
              <w:tabs>
                <w:tab w:val="left" w:pos="3402"/>
                <w:tab w:val="left" w:pos="4536"/>
                <w:tab w:val="left" w:pos="5670"/>
                <w:tab w:val="left" w:pos="6804"/>
                <w:tab w:val="left" w:pos="7545"/>
                <w:tab w:val="left" w:pos="7938"/>
              </w:tabs>
              <w:spacing w:line="276" w:lineRule="auto"/>
              <w:rPr>
                <w:rFonts w:ascii="Times New Roman" w:hAnsi="Times New Roman"/>
                <w:sz w:val="24"/>
                <w:szCs w:val="24"/>
              </w:rPr>
            </w:pPr>
            <w:r w:rsidRPr="00E42826">
              <w:rPr>
                <w:rFonts w:ascii="Times New Roman" w:hAnsi="Times New Roman"/>
                <w:sz w:val="24"/>
                <w:szCs w:val="24"/>
              </w:rPr>
              <w:t>Minor Projects</w:t>
            </w:r>
          </w:p>
        </w:tc>
        <w:tc>
          <w:tcPr>
            <w:tcW w:w="1312" w:type="dxa"/>
          </w:tcPr>
          <w:p w:rsidR="008444B4" w:rsidRDefault="008444B4" w:rsidP="003544D4">
            <w:pPr>
              <w:spacing w:line="276" w:lineRule="auto"/>
              <w:jc w:val="center"/>
            </w:pPr>
            <w:r w:rsidRPr="00791F86">
              <w:rPr>
                <w:rFonts w:ascii="Times New Roman" w:hAnsi="Times New Roman"/>
                <w:sz w:val="24"/>
                <w:szCs w:val="24"/>
              </w:rPr>
              <w:t>----</w:t>
            </w:r>
          </w:p>
        </w:tc>
        <w:tc>
          <w:tcPr>
            <w:tcW w:w="1949" w:type="dxa"/>
          </w:tcPr>
          <w:p w:rsidR="008444B4" w:rsidRDefault="008444B4" w:rsidP="003544D4">
            <w:pPr>
              <w:spacing w:line="276" w:lineRule="auto"/>
              <w:jc w:val="center"/>
            </w:pPr>
            <w:r w:rsidRPr="00791F86">
              <w:rPr>
                <w:rFonts w:ascii="Times New Roman" w:hAnsi="Times New Roman"/>
                <w:sz w:val="24"/>
                <w:szCs w:val="24"/>
              </w:rPr>
              <w:t>----</w:t>
            </w:r>
          </w:p>
        </w:tc>
        <w:tc>
          <w:tcPr>
            <w:tcW w:w="1476" w:type="dxa"/>
          </w:tcPr>
          <w:p w:rsidR="008444B4" w:rsidRDefault="008444B4" w:rsidP="003544D4">
            <w:pPr>
              <w:spacing w:line="276" w:lineRule="auto"/>
              <w:jc w:val="center"/>
            </w:pPr>
            <w:r w:rsidRPr="00791F86">
              <w:rPr>
                <w:rFonts w:ascii="Times New Roman" w:hAnsi="Times New Roman"/>
                <w:sz w:val="24"/>
                <w:szCs w:val="24"/>
              </w:rPr>
              <w:t>----</w:t>
            </w:r>
          </w:p>
        </w:tc>
        <w:tc>
          <w:tcPr>
            <w:tcW w:w="1444" w:type="dxa"/>
          </w:tcPr>
          <w:p w:rsidR="008444B4" w:rsidRDefault="008444B4" w:rsidP="003544D4">
            <w:pPr>
              <w:spacing w:line="276" w:lineRule="auto"/>
              <w:jc w:val="center"/>
            </w:pPr>
            <w:r w:rsidRPr="00791F86">
              <w:rPr>
                <w:rFonts w:ascii="Times New Roman" w:hAnsi="Times New Roman"/>
                <w:sz w:val="24"/>
                <w:szCs w:val="24"/>
              </w:rPr>
              <w:t>----</w:t>
            </w:r>
          </w:p>
        </w:tc>
      </w:tr>
      <w:tr w:rsidR="008444B4" w:rsidRPr="00E42826" w:rsidTr="00284EB0">
        <w:trPr>
          <w:trHeight w:val="284"/>
        </w:trPr>
        <w:tc>
          <w:tcPr>
            <w:tcW w:w="3006" w:type="dxa"/>
          </w:tcPr>
          <w:p w:rsidR="008444B4" w:rsidRPr="00E42826" w:rsidRDefault="008444B4" w:rsidP="00C17A44">
            <w:pPr>
              <w:tabs>
                <w:tab w:val="left" w:pos="3402"/>
                <w:tab w:val="left" w:pos="4536"/>
                <w:tab w:val="left" w:pos="5670"/>
                <w:tab w:val="left" w:pos="6804"/>
                <w:tab w:val="left" w:pos="7545"/>
                <w:tab w:val="left" w:pos="7938"/>
              </w:tabs>
              <w:spacing w:line="276" w:lineRule="auto"/>
              <w:rPr>
                <w:rFonts w:ascii="Times New Roman" w:hAnsi="Times New Roman"/>
                <w:sz w:val="24"/>
                <w:szCs w:val="24"/>
              </w:rPr>
            </w:pPr>
            <w:r w:rsidRPr="00E42826">
              <w:rPr>
                <w:rFonts w:ascii="Times New Roman" w:hAnsi="Times New Roman"/>
                <w:sz w:val="24"/>
                <w:szCs w:val="24"/>
              </w:rPr>
              <w:t>Interdisciplinary Projects</w:t>
            </w:r>
          </w:p>
        </w:tc>
        <w:tc>
          <w:tcPr>
            <w:tcW w:w="1312" w:type="dxa"/>
          </w:tcPr>
          <w:p w:rsidR="008444B4" w:rsidRDefault="008444B4" w:rsidP="003544D4">
            <w:pPr>
              <w:spacing w:line="276" w:lineRule="auto"/>
              <w:jc w:val="center"/>
            </w:pPr>
            <w:r w:rsidRPr="00791F86">
              <w:rPr>
                <w:rFonts w:ascii="Times New Roman" w:hAnsi="Times New Roman"/>
                <w:sz w:val="24"/>
                <w:szCs w:val="24"/>
              </w:rPr>
              <w:t>----</w:t>
            </w:r>
          </w:p>
        </w:tc>
        <w:tc>
          <w:tcPr>
            <w:tcW w:w="1949" w:type="dxa"/>
          </w:tcPr>
          <w:p w:rsidR="008444B4" w:rsidRDefault="008444B4" w:rsidP="003544D4">
            <w:pPr>
              <w:spacing w:line="276" w:lineRule="auto"/>
              <w:jc w:val="center"/>
            </w:pPr>
            <w:r w:rsidRPr="00791F86">
              <w:rPr>
                <w:rFonts w:ascii="Times New Roman" w:hAnsi="Times New Roman"/>
                <w:sz w:val="24"/>
                <w:szCs w:val="24"/>
              </w:rPr>
              <w:t>----</w:t>
            </w:r>
          </w:p>
        </w:tc>
        <w:tc>
          <w:tcPr>
            <w:tcW w:w="1476" w:type="dxa"/>
          </w:tcPr>
          <w:p w:rsidR="008444B4" w:rsidRDefault="008444B4" w:rsidP="003544D4">
            <w:pPr>
              <w:spacing w:line="276" w:lineRule="auto"/>
              <w:jc w:val="center"/>
            </w:pPr>
            <w:r w:rsidRPr="00791F86">
              <w:rPr>
                <w:rFonts w:ascii="Times New Roman" w:hAnsi="Times New Roman"/>
                <w:sz w:val="24"/>
                <w:szCs w:val="24"/>
              </w:rPr>
              <w:t>----</w:t>
            </w:r>
          </w:p>
        </w:tc>
        <w:tc>
          <w:tcPr>
            <w:tcW w:w="1444" w:type="dxa"/>
          </w:tcPr>
          <w:p w:rsidR="008444B4" w:rsidRDefault="008444B4" w:rsidP="003544D4">
            <w:pPr>
              <w:spacing w:line="276" w:lineRule="auto"/>
              <w:jc w:val="center"/>
            </w:pPr>
            <w:r w:rsidRPr="00791F86">
              <w:rPr>
                <w:rFonts w:ascii="Times New Roman" w:hAnsi="Times New Roman"/>
                <w:sz w:val="24"/>
                <w:szCs w:val="24"/>
              </w:rPr>
              <w:t>----</w:t>
            </w:r>
          </w:p>
        </w:tc>
      </w:tr>
      <w:tr w:rsidR="008444B4" w:rsidRPr="00E42826" w:rsidTr="00284EB0">
        <w:trPr>
          <w:trHeight w:val="284"/>
        </w:trPr>
        <w:tc>
          <w:tcPr>
            <w:tcW w:w="3006" w:type="dxa"/>
          </w:tcPr>
          <w:p w:rsidR="008444B4" w:rsidRPr="00E42826" w:rsidRDefault="008444B4" w:rsidP="00C17A44">
            <w:pPr>
              <w:tabs>
                <w:tab w:val="left" w:pos="3402"/>
                <w:tab w:val="left" w:pos="4536"/>
                <w:tab w:val="left" w:pos="5670"/>
                <w:tab w:val="left" w:pos="6804"/>
                <w:tab w:val="left" w:pos="7545"/>
                <w:tab w:val="left" w:pos="7938"/>
              </w:tabs>
              <w:spacing w:line="276" w:lineRule="auto"/>
              <w:rPr>
                <w:rFonts w:ascii="Times New Roman" w:hAnsi="Times New Roman"/>
                <w:sz w:val="24"/>
                <w:szCs w:val="24"/>
              </w:rPr>
            </w:pPr>
            <w:r w:rsidRPr="00E42826">
              <w:rPr>
                <w:rFonts w:ascii="Times New Roman" w:hAnsi="Times New Roman"/>
                <w:sz w:val="24"/>
                <w:szCs w:val="24"/>
              </w:rPr>
              <w:t>Industry sponsored</w:t>
            </w:r>
          </w:p>
        </w:tc>
        <w:tc>
          <w:tcPr>
            <w:tcW w:w="1312" w:type="dxa"/>
          </w:tcPr>
          <w:p w:rsidR="008444B4" w:rsidRDefault="008444B4" w:rsidP="003544D4">
            <w:pPr>
              <w:spacing w:line="276" w:lineRule="auto"/>
              <w:jc w:val="center"/>
            </w:pPr>
            <w:r w:rsidRPr="00791F86">
              <w:rPr>
                <w:rFonts w:ascii="Times New Roman" w:hAnsi="Times New Roman"/>
                <w:sz w:val="24"/>
                <w:szCs w:val="24"/>
              </w:rPr>
              <w:t>----</w:t>
            </w:r>
          </w:p>
        </w:tc>
        <w:tc>
          <w:tcPr>
            <w:tcW w:w="1949" w:type="dxa"/>
          </w:tcPr>
          <w:p w:rsidR="008444B4" w:rsidRDefault="008444B4" w:rsidP="003544D4">
            <w:pPr>
              <w:spacing w:line="276" w:lineRule="auto"/>
              <w:jc w:val="center"/>
            </w:pPr>
            <w:r w:rsidRPr="00791F86">
              <w:rPr>
                <w:rFonts w:ascii="Times New Roman" w:hAnsi="Times New Roman"/>
                <w:sz w:val="24"/>
                <w:szCs w:val="24"/>
              </w:rPr>
              <w:t>----</w:t>
            </w:r>
          </w:p>
        </w:tc>
        <w:tc>
          <w:tcPr>
            <w:tcW w:w="1476" w:type="dxa"/>
          </w:tcPr>
          <w:p w:rsidR="008444B4" w:rsidRDefault="008444B4" w:rsidP="003544D4">
            <w:pPr>
              <w:spacing w:line="276" w:lineRule="auto"/>
              <w:jc w:val="center"/>
            </w:pPr>
            <w:r w:rsidRPr="00791F86">
              <w:rPr>
                <w:rFonts w:ascii="Times New Roman" w:hAnsi="Times New Roman"/>
                <w:sz w:val="24"/>
                <w:szCs w:val="24"/>
              </w:rPr>
              <w:t>----</w:t>
            </w:r>
          </w:p>
        </w:tc>
        <w:tc>
          <w:tcPr>
            <w:tcW w:w="1444" w:type="dxa"/>
          </w:tcPr>
          <w:p w:rsidR="008444B4" w:rsidRDefault="008444B4" w:rsidP="003544D4">
            <w:pPr>
              <w:spacing w:line="276" w:lineRule="auto"/>
              <w:jc w:val="center"/>
            </w:pPr>
            <w:r w:rsidRPr="00791F86">
              <w:rPr>
                <w:rFonts w:ascii="Times New Roman" w:hAnsi="Times New Roman"/>
                <w:sz w:val="24"/>
                <w:szCs w:val="24"/>
              </w:rPr>
              <w:t>----</w:t>
            </w:r>
          </w:p>
        </w:tc>
      </w:tr>
      <w:tr w:rsidR="003544D4" w:rsidRPr="00E42826" w:rsidTr="00284EB0">
        <w:trPr>
          <w:trHeight w:val="404"/>
        </w:trPr>
        <w:tc>
          <w:tcPr>
            <w:tcW w:w="3006" w:type="dxa"/>
          </w:tcPr>
          <w:p w:rsidR="003544D4" w:rsidRPr="00E42826" w:rsidRDefault="003544D4" w:rsidP="00C17A44">
            <w:pPr>
              <w:tabs>
                <w:tab w:val="left" w:pos="3402"/>
                <w:tab w:val="left" w:pos="4536"/>
                <w:tab w:val="left" w:pos="5670"/>
                <w:tab w:val="left" w:pos="6804"/>
                <w:tab w:val="left" w:pos="7545"/>
                <w:tab w:val="left" w:pos="7938"/>
              </w:tabs>
              <w:spacing w:line="276" w:lineRule="auto"/>
              <w:rPr>
                <w:rFonts w:ascii="Times New Roman" w:hAnsi="Times New Roman"/>
                <w:sz w:val="24"/>
                <w:szCs w:val="24"/>
              </w:rPr>
            </w:pPr>
            <w:r w:rsidRPr="00E42826">
              <w:rPr>
                <w:rFonts w:ascii="Times New Roman" w:hAnsi="Times New Roman"/>
                <w:sz w:val="24"/>
                <w:szCs w:val="24"/>
              </w:rPr>
              <w:t>Projects sponsored by the University/ College</w:t>
            </w:r>
          </w:p>
        </w:tc>
        <w:tc>
          <w:tcPr>
            <w:tcW w:w="1312" w:type="dxa"/>
          </w:tcPr>
          <w:p w:rsidR="003544D4" w:rsidRDefault="003544D4" w:rsidP="003544D4">
            <w:pPr>
              <w:spacing w:line="276" w:lineRule="auto"/>
              <w:jc w:val="center"/>
            </w:pPr>
            <w:r>
              <w:rPr>
                <w:rFonts w:ascii="Times New Roman" w:hAnsi="Times New Roman"/>
                <w:sz w:val="24"/>
                <w:szCs w:val="24"/>
              </w:rPr>
              <w:t>1</w:t>
            </w:r>
          </w:p>
        </w:tc>
        <w:tc>
          <w:tcPr>
            <w:tcW w:w="1949" w:type="dxa"/>
          </w:tcPr>
          <w:p w:rsidR="003544D4" w:rsidRDefault="003544D4" w:rsidP="003544D4">
            <w:pPr>
              <w:spacing w:line="276" w:lineRule="auto"/>
              <w:jc w:val="center"/>
            </w:pPr>
            <w:r>
              <w:rPr>
                <w:rFonts w:ascii="Times New Roman" w:hAnsi="Times New Roman"/>
                <w:sz w:val="24"/>
                <w:szCs w:val="24"/>
              </w:rPr>
              <w:t>Hinduja CON</w:t>
            </w:r>
          </w:p>
        </w:tc>
        <w:tc>
          <w:tcPr>
            <w:tcW w:w="1476" w:type="dxa"/>
          </w:tcPr>
          <w:p w:rsidR="003544D4" w:rsidRDefault="003544D4" w:rsidP="003544D4">
            <w:pPr>
              <w:spacing w:line="276" w:lineRule="auto"/>
              <w:jc w:val="center"/>
            </w:pPr>
            <w:proofErr w:type="spellStart"/>
            <w:r>
              <w:rPr>
                <w:rFonts w:ascii="Times New Roman" w:hAnsi="Times New Roman"/>
                <w:sz w:val="24"/>
                <w:szCs w:val="24"/>
              </w:rPr>
              <w:t>Rs</w:t>
            </w:r>
            <w:proofErr w:type="spellEnd"/>
            <w:r>
              <w:rPr>
                <w:rFonts w:ascii="Times New Roman" w:hAnsi="Times New Roman"/>
                <w:sz w:val="24"/>
                <w:szCs w:val="24"/>
              </w:rPr>
              <w:t>. 7000/-</w:t>
            </w:r>
          </w:p>
        </w:tc>
        <w:tc>
          <w:tcPr>
            <w:tcW w:w="1444" w:type="dxa"/>
          </w:tcPr>
          <w:p w:rsidR="003544D4" w:rsidRDefault="003544D4" w:rsidP="003544D4">
            <w:pPr>
              <w:spacing w:line="276" w:lineRule="auto"/>
              <w:jc w:val="center"/>
            </w:pPr>
            <w:proofErr w:type="spellStart"/>
            <w:r>
              <w:rPr>
                <w:rFonts w:ascii="Times New Roman" w:hAnsi="Times New Roman"/>
                <w:sz w:val="24"/>
                <w:szCs w:val="24"/>
              </w:rPr>
              <w:t>Rs</w:t>
            </w:r>
            <w:proofErr w:type="spellEnd"/>
            <w:r>
              <w:rPr>
                <w:rFonts w:ascii="Times New Roman" w:hAnsi="Times New Roman"/>
                <w:sz w:val="24"/>
                <w:szCs w:val="24"/>
              </w:rPr>
              <w:t>. 7000/-</w:t>
            </w:r>
          </w:p>
        </w:tc>
      </w:tr>
      <w:tr w:rsidR="003544D4" w:rsidRPr="00E42826" w:rsidTr="00284EB0">
        <w:trPr>
          <w:trHeight w:val="251"/>
        </w:trPr>
        <w:tc>
          <w:tcPr>
            <w:tcW w:w="3006" w:type="dxa"/>
          </w:tcPr>
          <w:p w:rsidR="003544D4" w:rsidRPr="00E42826" w:rsidRDefault="003544D4" w:rsidP="00C17A44">
            <w:pPr>
              <w:tabs>
                <w:tab w:val="left" w:pos="3402"/>
                <w:tab w:val="left" w:pos="4536"/>
                <w:tab w:val="left" w:pos="5670"/>
                <w:tab w:val="left" w:pos="6804"/>
                <w:tab w:val="left" w:pos="7545"/>
                <w:tab w:val="left" w:pos="7938"/>
              </w:tabs>
              <w:spacing w:line="276" w:lineRule="auto"/>
              <w:rPr>
                <w:rFonts w:ascii="Times New Roman" w:hAnsi="Times New Roman"/>
                <w:i/>
                <w:sz w:val="24"/>
                <w:szCs w:val="24"/>
              </w:rPr>
            </w:pPr>
            <w:r w:rsidRPr="00E42826">
              <w:rPr>
                <w:rFonts w:ascii="Times New Roman" w:hAnsi="Times New Roman"/>
                <w:sz w:val="24"/>
                <w:szCs w:val="24"/>
              </w:rPr>
              <w:t>Students research projects</w:t>
            </w:r>
          </w:p>
          <w:p w:rsidR="003544D4" w:rsidRPr="00E42826" w:rsidRDefault="003544D4" w:rsidP="00C17A44">
            <w:pPr>
              <w:tabs>
                <w:tab w:val="left" w:pos="3402"/>
                <w:tab w:val="left" w:pos="4536"/>
                <w:tab w:val="left" w:pos="5670"/>
                <w:tab w:val="left" w:pos="6804"/>
                <w:tab w:val="left" w:pos="7545"/>
                <w:tab w:val="left" w:pos="7938"/>
              </w:tabs>
              <w:spacing w:line="276" w:lineRule="auto"/>
              <w:rPr>
                <w:rFonts w:ascii="Times New Roman" w:hAnsi="Times New Roman"/>
                <w:sz w:val="24"/>
                <w:szCs w:val="24"/>
              </w:rPr>
            </w:pPr>
            <w:r w:rsidRPr="00E42826">
              <w:rPr>
                <w:rFonts w:ascii="Times New Roman" w:hAnsi="Times New Roman"/>
                <w:i/>
                <w:sz w:val="24"/>
                <w:szCs w:val="24"/>
              </w:rPr>
              <w:t>(other than compulsory by the University)</w:t>
            </w:r>
          </w:p>
        </w:tc>
        <w:tc>
          <w:tcPr>
            <w:tcW w:w="1312" w:type="dxa"/>
          </w:tcPr>
          <w:p w:rsidR="003544D4" w:rsidRDefault="003544D4" w:rsidP="003544D4">
            <w:pPr>
              <w:spacing w:line="276" w:lineRule="auto"/>
              <w:jc w:val="center"/>
            </w:pPr>
            <w:r>
              <w:rPr>
                <w:rFonts w:ascii="Times New Roman" w:hAnsi="Times New Roman"/>
                <w:sz w:val="24"/>
                <w:szCs w:val="24"/>
              </w:rPr>
              <w:t>6 moths</w:t>
            </w:r>
          </w:p>
        </w:tc>
        <w:tc>
          <w:tcPr>
            <w:tcW w:w="1949" w:type="dxa"/>
          </w:tcPr>
          <w:p w:rsidR="003544D4" w:rsidRDefault="003544D4" w:rsidP="003544D4">
            <w:pPr>
              <w:spacing w:line="276" w:lineRule="auto"/>
              <w:jc w:val="center"/>
            </w:pPr>
            <w:r>
              <w:rPr>
                <w:rFonts w:ascii="Times New Roman" w:hAnsi="Times New Roman"/>
                <w:sz w:val="24"/>
                <w:szCs w:val="24"/>
              </w:rPr>
              <w:t>Hinduja CON</w:t>
            </w:r>
          </w:p>
        </w:tc>
        <w:tc>
          <w:tcPr>
            <w:tcW w:w="1476" w:type="dxa"/>
          </w:tcPr>
          <w:p w:rsidR="003544D4" w:rsidRDefault="003544D4" w:rsidP="003544D4">
            <w:pPr>
              <w:jc w:val="center"/>
            </w:pPr>
            <w:proofErr w:type="spellStart"/>
            <w:r w:rsidRPr="000D0E8B">
              <w:rPr>
                <w:rFonts w:ascii="Times New Roman" w:hAnsi="Times New Roman"/>
                <w:sz w:val="24"/>
                <w:szCs w:val="24"/>
              </w:rPr>
              <w:t>Rs</w:t>
            </w:r>
            <w:proofErr w:type="spellEnd"/>
            <w:r w:rsidRPr="000D0E8B">
              <w:rPr>
                <w:rFonts w:ascii="Times New Roman" w:hAnsi="Times New Roman"/>
                <w:sz w:val="24"/>
                <w:szCs w:val="24"/>
              </w:rPr>
              <w:t xml:space="preserve">. </w:t>
            </w:r>
            <w:r>
              <w:rPr>
                <w:rFonts w:ascii="Times New Roman" w:hAnsi="Times New Roman"/>
                <w:sz w:val="24"/>
                <w:szCs w:val="24"/>
              </w:rPr>
              <w:t>1</w:t>
            </w:r>
            <w:r w:rsidRPr="000D0E8B">
              <w:rPr>
                <w:rFonts w:ascii="Times New Roman" w:hAnsi="Times New Roman"/>
                <w:sz w:val="24"/>
                <w:szCs w:val="24"/>
              </w:rPr>
              <w:t>000/-</w:t>
            </w:r>
          </w:p>
        </w:tc>
        <w:tc>
          <w:tcPr>
            <w:tcW w:w="1444" w:type="dxa"/>
          </w:tcPr>
          <w:p w:rsidR="003544D4" w:rsidRDefault="003544D4" w:rsidP="003544D4">
            <w:pPr>
              <w:jc w:val="center"/>
            </w:pPr>
            <w:proofErr w:type="spellStart"/>
            <w:r w:rsidRPr="000D0E8B">
              <w:rPr>
                <w:rFonts w:ascii="Times New Roman" w:hAnsi="Times New Roman"/>
                <w:sz w:val="24"/>
                <w:szCs w:val="24"/>
              </w:rPr>
              <w:t>Rs</w:t>
            </w:r>
            <w:proofErr w:type="spellEnd"/>
            <w:r w:rsidRPr="000D0E8B">
              <w:rPr>
                <w:rFonts w:ascii="Times New Roman" w:hAnsi="Times New Roman"/>
                <w:sz w:val="24"/>
                <w:szCs w:val="24"/>
              </w:rPr>
              <w:t xml:space="preserve">. </w:t>
            </w:r>
            <w:r>
              <w:rPr>
                <w:rFonts w:ascii="Times New Roman" w:hAnsi="Times New Roman"/>
                <w:sz w:val="24"/>
                <w:szCs w:val="24"/>
              </w:rPr>
              <w:t>1</w:t>
            </w:r>
            <w:r w:rsidRPr="000D0E8B">
              <w:rPr>
                <w:rFonts w:ascii="Times New Roman" w:hAnsi="Times New Roman"/>
                <w:sz w:val="24"/>
                <w:szCs w:val="24"/>
              </w:rPr>
              <w:t>000/-</w:t>
            </w:r>
          </w:p>
        </w:tc>
      </w:tr>
      <w:tr w:rsidR="003544D4" w:rsidRPr="00E42826" w:rsidTr="00284EB0">
        <w:trPr>
          <w:trHeight w:val="269"/>
        </w:trPr>
        <w:tc>
          <w:tcPr>
            <w:tcW w:w="3006" w:type="dxa"/>
          </w:tcPr>
          <w:p w:rsidR="003544D4" w:rsidRPr="00E42826" w:rsidRDefault="003544D4" w:rsidP="00C17A44">
            <w:pPr>
              <w:tabs>
                <w:tab w:val="left" w:pos="3402"/>
                <w:tab w:val="left" w:pos="4536"/>
                <w:tab w:val="left" w:pos="5670"/>
                <w:tab w:val="left" w:pos="6804"/>
                <w:tab w:val="left" w:pos="7545"/>
                <w:tab w:val="left" w:pos="7938"/>
              </w:tabs>
              <w:spacing w:line="276" w:lineRule="auto"/>
              <w:rPr>
                <w:rFonts w:ascii="Times New Roman" w:hAnsi="Times New Roman"/>
                <w:sz w:val="24"/>
                <w:szCs w:val="24"/>
              </w:rPr>
            </w:pPr>
            <w:r w:rsidRPr="00E42826">
              <w:rPr>
                <w:rFonts w:ascii="Times New Roman" w:hAnsi="Times New Roman"/>
                <w:sz w:val="24"/>
                <w:szCs w:val="24"/>
              </w:rPr>
              <w:t>Any other(Specify)</w:t>
            </w:r>
          </w:p>
        </w:tc>
        <w:tc>
          <w:tcPr>
            <w:tcW w:w="1312" w:type="dxa"/>
          </w:tcPr>
          <w:p w:rsidR="003544D4" w:rsidRDefault="003544D4" w:rsidP="003544D4">
            <w:pPr>
              <w:spacing w:line="276" w:lineRule="auto"/>
              <w:jc w:val="center"/>
            </w:pPr>
            <w:r w:rsidRPr="00791F86">
              <w:rPr>
                <w:rFonts w:ascii="Times New Roman" w:hAnsi="Times New Roman"/>
                <w:sz w:val="24"/>
                <w:szCs w:val="24"/>
              </w:rPr>
              <w:t>----</w:t>
            </w:r>
          </w:p>
        </w:tc>
        <w:tc>
          <w:tcPr>
            <w:tcW w:w="1949" w:type="dxa"/>
          </w:tcPr>
          <w:p w:rsidR="003544D4" w:rsidRDefault="003544D4" w:rsidP="003544D4">
            <w:pPr>
              <w:spacing w:line="276" w:lineRule="auto"/>
              <w:jc w:val="center"/>
            </w:pPr>
            <w:r w:rsidRPr="00791F86">
              <w:rPr>
                <w:rFonts w:ascii="Times New Roman" w:hAnsi="Times New Roman"/>
                <w:sz w:val="24"/>
                <w:szCs w:val="24"/>
              </w:rPr>
              <w:t>----</w:t>
            </w:r>
          </w:p>
        </w:tc>
        <w:tc>
          <w:tcPr>
            <w:tcW w:w="1476" w:type="dxa"/>
          </w:tcPr>
          <w:p w:rsidR="003544D4" w:rsidRDefault="003544D4" w:rsidP="003544D4">
            <w:pPr>
              <w:spacing w:line="276" w:lineRule="auto"/>
              <w:jc w:val="center"/>
            </w:pPr>
            <w:r w:rsidRPr="00791F86">
              <w:rPr>
                <w:rFonts w:ascii="Times New Roman" w:hAnsi="Times New Roman"/>
                <w:sz w:val="24"/>
                <w:szCs w:val="24"/>
              </w:rPr>
              <w:t>----</w:t>
            </w:r>
          </w:p>
        </w:tc>
        <w:tc>
          <w:tcPr>
            <w:tcW w:w="1444" w:type="dxa"/>
          </w:tcPr>
          <w:p w:rsidR="003544D4" w:rsidRDefault="003544D4" w:rsidP="003544D4">
            <w:pPr>
              <w:spacing w:line="276" w:lineRule="auto"/>
              <w:jc w:val="center"/>
            </w:pPr>
            <w:r w:rsidRPr="00791F86">
              <w:rPr>
                <w:rFonts w:ascii="Times New Roman" w:hAnsi="Times New Roman"/>
                <w:sz w:val="24"/>
                <w:szCs w:val="24"/>
              </w:rPr>
              <w:t>----</w:t>
            </w:r>
          </w:p>
        </w:tc>
      </w:tr>
      <w:tr w:rsidR="003544D4" w:rsidRPr="00E42826" w:rsidTr="00284EB0">
        <w:trPr>
          <w:trHeight w:val="170"/>
        </w:trPr>
        <w:tc>
          <w:tcPr>
            <w:tcW w:w="3006" w:type="dxa"/>
          </w:tcPr>
          <w:p w:rsidR="003544D4" w:rsidRPr="00394259" w:rsidRDefault="003544D4" w:rsidP="00C17A44">
            <w:pPr>
              <w:tabs>
                <w:tab w:val="left" w:pos="3402"/>
                <w:tab w:val="left" w:pos="4536"/>
                <w:tab w:val="left" w:pos="5670"/>
                <w:tab w:val="left" w:pos="6804"/>
                <w:tab w:val="left" w:pos="7545"/>
                <w:tab w:val="left" w:pos="7938"/>
              </w:tabs>
              <w:spacing w:line="276" w:lineRule="auto"/>
              <w:rPr>
                <w:rFonts w:ascii="Times New Roman" w:hAnsi="Times New Roman"/>
                <w:b/>
                <w:sz w:val="24"/>
                <w:szCs w:val="24"/>
              </w:rPr>
            </w:pPr>
            <w:r w:rsidRPr="00394259">
              <w:rPr>
                <w:rFonts w:ascii="Times New Roman" w:hAnsi="Times New Roman"/>
                <w:b/>
                <w:sz w:val="24"/>
                <w:szCs w:val="24"/>
              </w:rPr>
              <w:t>Total</w:t>
            </w:r>
          </w:p>
        </w:tc>
        <w:tc>
          <w:tcPr>
            <w:tcW w:w="1312" w:type="dxa"/>
          </w:tcPr>
          <w:p w:rsidR="003544D4" w:rsidRDefault="003544D4" w:rsidP="003544D4">
            <w:pPr>
              <w:spacing w:line="276" w:lineRule="auto"/>
              <w:jc w:val="center"/>
            </w:pPr>
            <w:r w:rsidRPr="00791F86">
              <w:rPr>
                <w:rFonts w:ascii="Times New Roman" w:hAnsi="Times New Roman"/>
                <w:sz w:val="24"/>
                <w:szCs w:val="24"/>
              </w:rPr>
              <w:t>----</w:t>
            </w:r>
          </w:p>
        </w:tc>
        <w:tc>
          <w:tcPr>
            <w:tcW w:w="1949" w:type="dxa"/>
          </w:tcPr>
          <w:p w:rsidR="003544D4" w:rsidRDefault="003544D4" w:rsidP="003544D4">
            <w:pPr>
              <w:spacing w:line="276" w:lineRule="auto"/>
              <w:jc w:val="center"/>
            </w:pPr>
            <w:r w:rsidRPr="00791F86">
              <w:rPr>
                <w:rFonts w:ascii="Times New Roman" w:hAnsi="Times New Roman"/>
                <w:sz w:val="24"/>
                <w:szCs w:val="24"/>
              </w:rPr>
              <w:t>----</w:t>
            </w:r>
          </w:p>
        </w:tc>
        <w:tc>
          <w:tcPr>
            <w:tcW w:w="1476" w:type="dxa"/>
          </w:tcPr>
          <w:p w:rsidR="003544D4" w:rsidRPr="00394259" w:rsidRDefault="005F6833" w:rsidP="003544D4">
            <w:pPr>
              <w:spacing w:line="276" w:lineRule="auto"/>
              <w:jc w:val="center"/>
              <w:rPr>
                <w:b/>
              </w:rPr>
            </w:pPr>
            <w:proofErr w:type="spellStart"/>
            <w:r w:rsidRPr="00394259">
              <w:rPr>
                <w:rFonts w:ascii="Times New Roman" w:hAnsi="Times New Roman"/>
                <w:b/>
                <w:sz w:val="24"/>
                <w:szCs w:val="24"/>
              </w:rPr>
              <w:t>Rs</w:t>
            </w:r>
            <w:proofErr w:type="spellEnd"/>
            <w:r w:rsidRPr="00394259">
              <w:rPr>
                <w:rFonts w:ascii="Times New Roman" w:hAnsi="Times New Roman"/>
                <w:b/>
                <w:sz w:val="24"/>
                <w:szCs w:val="24"/>
              </w:rPr>
              <w:t>. 8000/-</w:t>
            </w:r>
          </w:p>
        </w:tc>
        <w:tc>
          <w:tcPr>
            <w:tcW w:w="1444" w:type="dxa"/>
          </w:tcPr>
          <w:p w:rsidR="003544D4" w:rsidRPr="00394259" w:rsidRDefault="005F6833" w:rsidP="003544D4">
            <w:pPr>
              <w:spacing w:line="276" w:lineRule="auto"/>
              <w:jc w:val="center"/>
              <w:rPr>
                <w:b/>
              </w:rPr>
            </w:pPr>
            <w:proofErr w:type="spellStart"/>
            <w:r w:rsidRPr="00394259">
              <w:rPr>
                <w:rFonts w:ascii="Times New Roman" w:hAnsi="Times New Roman"/>
                <w:b/>
                <w:sz w:val="24"/>
                <w:szCs w:val="24"/>
              </w:rPr>
              <w:t>Rs</w:t>
            </w:r>
            <w:proofErr w:type="spellEnd"/>
            <w:r w:rsidRPr="00394259">
              <w:rPr>
                <w:rFonts w:ascii="Times New Roman" w:hAnsi="Times New Roman"/>
                <w:b/>
                <w:sz w:val="24"/>
                <w:szCs w:val="24"/>
              </w:rPr>
              <w:t>. 8000/-</w:t>
            </w:r>
          </w:p>
        </w:tc>
      </w:tr>
    </w:tbl>
    <w:p w:rsidR="00983B94" w:rsidRPr="00E42826" w:rsidRDefault="00983B94" w:rsidP="00D11F47">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p w:rsidR="003B157A" w:rsidRDefault="003B157A" w:rsidP="00D11F47">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E42826">
        <w:rPr>
          <w:rFonts w:ascii="Times New Roman" w:hAnsi="Times New Roman"/>
          <w:sz w:val="24"/>
          <w:szCs w:val="24"/>
        </w:rPr>
        <w:t xml:space="preserve">3.7 No. of books published  </w:t>
      </w:r>
    </w:p>
    <w:p w:rsidR="00D11F47" w:rsidRDefault="00D11F47" w:rsidP="00D11F47">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3080"/>
        <w:gridCol w:w="3081"/>
        <w:gridCol w:w="3081"/>
      </w:tblGrid>
      <w:tr w:rsidR="003B157A" w:rsidRPr="00E42826" w:rsidTr="00284EB0">
        <w:tc>
          <w:tcPr>
            <w:tcW w:w="3080" w:type="dxa"/>
          </w:tcPr>
          <w:p w:rsidR="003B157A" w:rsidRPr="00E42826" w:rsidRDefault="003B157A" w:rsidP="00394259">
            <w:pPr>
              <w:tabs>
                <w:tab w:val="left" w:pos="3402"/>
                <w:tab w:val="left" w:pos="4536"/>
                <w:tab w:val="left" w:pos="5670"/>
                <w:tab w:val="left" w:pos="6804"/>
                <w:tab w:val="left" w:pos="7545"/>
                <w:tab w:val="left" w:pos="7938"/>
              </w:tabs>
              <w:rPr>
                <w:rFonts w:ascii="Times New Roman" w:hAnsi="Times New Roman"/>
                <w:b/>
                <w:sz w:val="24"/>
                <w:szCs w:val="24"/>
              </w:rPr>
            </w:pPr>
            <w:r w:rsidRPr="00E42826">
              <w:rPr>
                <w:rFonts w:ascii="Times New Roman" w:hAnsi="Times New Roman"/>
                <w:b/>
                <w:sz w:val="24"/>
                <w:szCs w:val="24"/>
              </w:rPr>
              <w:t>With ISBN No.</w:t>
            </w:r>
          </w:p>
        </w:tc>
        <w:tc>
          <w:tcPr>
            <w:tcW w:w="3081" w:type="dxa"/>
          </w:tcPr>
          <w:p w:rsidR="003B157A" w:rsidRPr="00E42826" w:rsidRDefault="003B157A" w:rsidP="00394259">
            <w:pPr>
              <w:tabs>
                <w:tab w:val="left" w:pos="3402"/>
                <w:tab w:val="left" w:pos="4536"/>
                <w:tab w:val="left" w:pos="5670"/>
                <w:tab w:val="left" w:pos="6804"/>
                <w:tab w:val="left" w:pos="7545"/>
                <w:tab w:val="left" w:pos="7938"/>
              </w:tabs>
              <w:rPr>
                <w:rFonts w:ascii="Times New Roman" w:hAnsi="Times New Roman"/>
                <w:b/>
                <w:sz w:val="24"/>
                <w:szCs w:val="24"/>
              </w:rPr>
            </w:pPr>
            <w:r w:rsidRPr="00E42826">
              <w:rPr>
                <w:rFonts w:ascii="Times New Roman" w:hAnsi="Times New Roman"/>
                <w:b/>
                <w:sz w:val="24"/>
                <w:szCs w:val="24"/>
              </w:rPr>
              <w:t xml:space="preserve">Chapters in Edited Books  </w:t>
            </w:r>
          </w:p>
        </w:tc>
        <w:tc>
          <w:tcPr>
            <w:tcW w:w="3081" w:type="dxa"/>
          </w:tcPr>
          <w:p w:rsidR="003B157A" w:rsidRPr="00E42826" w:rsidRDefault="003B157A" w:rsidP="00394259">
            <w:pPr>
              <w:tabs>
                <w:tab w:val="left" w:pos="3402"/>
                <w:tab w:val="left" w:pos="4536"/>
                <w:tab w:val="left" w:pos="5670"/>
                <w:tab w:val="left" w:pos="6804"/>
                <w:tab w:val="left" w:pos="7545"/>
                <w:tab w:val="left" w:pos="7938"/>
              </w:tabs>
              <w:rPr>
                <w:rFonts w:ascii="Times New Roman" w:hAnsi="Times New Roman"/>
                <w:b/>
                <w:sz w:val="24"/>
                <w:szCs w:val="24"/>
              </w:rPr>
            </w:pPr>
            <w:r w:rsidRPr="00E42826">
              <w:rPr>
                <w:rFonts w:ascii="Times New Roman" w:hAnsi="Times New Roman"/>
                <w:b/>
                <w:sz w:val="24"/>
                <w:szCs w:val="24"/>
              </w:rPr>
              <w:t>Without ISBN No.</w:t>
            </w:r>
          </w:p>
        </w:tc>
      </w:tr>
      <w:tr w:rsidR="00897112" w:rsidRPr="00E42826" w:rsidTr="00284EB0">
        <w:tc>
          <w:tcPr>
            <w:tcW w:w="3080" w:type="dxa"/>
          </w:tcPr>
          <w:p w:rsidR="00897112" w:rsidRPr="00897112" w:rsidRDefault="00897112" w:rsidP="00394259">
            <w:pPr>
              <w:jc w:val="center"/>
              <w:rPr>
                <w:b/>
              </w:rPr>
            </w:pPr>
            <w:r w:rsidRPr="00897112">
              <w:rPr>
                <w:rFonts w:ascii="Times New Roman" w:hAnsi="Times New Roman"/>
                <w:b/>
                <w:sz w:val="24"/>
                <w:szCs w:val="24"/>
              </w:rPr>
              <w:t>----</w:t>
            </w:r>
          </w:p>
        </w:tc>
        <w:tc>
          <w:tcPr>
            <w:tcW w:w="3081" w:type="dxa"/>
          </w:tcPr>
          <w:p w:rsidR="00897112" w:rsidRDefault="00897112" w:rsidP="00394259">
            <w:pPr>
              <w:jc w:val="center"/>
            </w:pPr>
            <w:r w:rsidRPr="008B1BFD">
              <w:rPr>
                <w:rFonts w:ascii="Times New Roman" w:hAnsi="Times New Roman"/>
                <w:sz w:val="24"/>
                <w:szCs w:val="24"/>
              </w:rPr>
              <w:t>----</w:t>
            </w:r>
          </w:p>
        </w:tc>
        <w:tc>
          <w:tcPr>
            <w:tcW w:w="3081" w:type="dxa"/>
          </w:tcPr>
          <w:p w:rsidR="00897112" w:rsidRDefault="00897112" w:rsidP="00394259">
            <w:pPr>
              <w:jc w:val="center"/>
            </w:pPr>
            <w:r w:rsidRPr="008B1BFD">
              <w:rPr>
                <w:rFonts w:ascii="Times New Roman" w:hAnsi="Times New Roman"/>
                <w:sz w:val="24"/>
                <w:szCs w:val="24"/>
              </w:rPr>
              <w:t>----</w:t>
            </w:r>
          </w:p>
        </w:tc>
      </w:tr>
    </w:tbl>
    <w:p w:rsidR="00F43EA9" w:rsidRDefault="00F43EA9" w:rsidP="00394259">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p w:rsidR="003B157A" w:rsidRPr="00E42826" w:rsidRDefault="003B157A" w:rsidP="003B157A">
      <w:pPr>
        <w:tabs>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t>3.8</w:t>
      </w:r>
      <w:r w:rsidR="00F43EA9">
        <w:rPr>
          <w:rFonts w:ascii="Times New Roman" w:hAnsi="Times New Roman"/>
          <w:sz w:val="24"/>
          <w:szCs w:val="24"/>
        </w:rPr>
        <w:t xml:space="preserve"> </w:t>
      </w:r>
      <w:r w:rsidRPr="00E42826">
        <w:rPr>
          <w:rFonts w:ascii="Times New Roman" w:hAnsi="Times New Roman"/>
          <w:sz w:val="24"/>
          <w:szCs w:val="24"/>
        </w:rPr>
        <w:t xml:space="preserve">No. of University Departments receiving funds from </w:t>
      </w:r>
    </w:p>
    <w:tbl>
      <w:tblPr>
        <w:tblStyle w:val="TableGrid"/>
        <w:tblW w:w="9257" w:type="dxa"/>
        <w:tblLook w:val="04A0" w:firstRow="1" w:lastRow="0" w:firstColumn="1" w:lastColumn="0" w:noHBand="0" w:noVBand="1"/>
      </w:tblPr>
      <w:tblGrid>
        <w:gridCol w:w="1851"/>
        <w:gridCol w:w="1851"/>
        <w:gridCol w:w="1851"/>
        <w:gridCol w:w="1485"/>
        <w:gridCol w:w="2219"/>
      </w:tblGrid>
      <w:tr w:rsidR="003B157A" w:rsidRPr="00E42826" w:rsidTr="00284EB0">
        <w:trPr>
          <w:trHeight w:val="442"/>
        </w:trPr>
        <w:tc>
          <w:tcPr>
            <w:tcW w:w="1851" w:type="dxa"/>
          </w:tcPr>
          <w:p w:rsidR="003B157A" w:rsidRPr="00E42826" w:rsidRDefault="003B157A" w:rsidP="00D11F47">
            <w:pPr>
              <w:tabs>
                <w:tab w:val="left" w:pos="3402"/>
                <w:tab w:val="left" w:pos="4536"/>
                <w:tab w:val="left" w:pos="5670"/>
                <w:tab w:val="left" w:pos="6804"/>
                <w:tab w:val="left" w:pos="7545"/>
                <w:tab w:val="left" w:pos="7938"/>
              </w:tabs>
              <w:jc w:val="center"/>
              <w:rPr>
                <w:rFonts w:ascii="Times New Roman" w:hAnsi="Times New Roman"/>
                <w:b/>
                <w:sz w:val="24"/>
                <w:szCs w:val="24"/>
              </w:rPr>
            </w:pPr>
            <w:r w:rsidRPr="00E42826">
              <w:rPr>
                <w:rFonts w:ascii="Times New Roman" w:hAnsi="Times New Roman"/>
                <w:b/>
                <w:sz w:val="24"/>
                <w:szCs w:val="24"/>
              </w:rPr>
              <w:t>UGC-SAP</w:t>
            </w:r>
          </w:p>
        </w:tc>
        <w:tc>
          <w:tcPr>
            <w:tcW w:w="1851" w:type="dxa"/>
          </w:tcPr>
          <w:p w:rsidR="003B157A" w:rsidRPr="00E42826" w:rsidRDefault="003B157A" w:rsidP="00D11F47">
            <w:pPr>
              <w:tabs>
                <w:tab w:val="left" w:pos="3402"/>
                <w:tab w:val="left" w:pos="4536"/>
                <w:tab w:val="left" w:pos="5670"/>
                <w:tab w:val="left" w:pos="6804"/>
                <w:tab w:val="left" w:pos="7545"/>
                <w:tab w:val="left" w:pos="7938"/>
              </w:tabs>
              <w:jc w:val="center"/>
              <w:rPr>
                <w:rFonts w:ascii="Times New Roman" w:hAnsi="Times New Roman"/>
                <w:b/>
                <w:sz w:val="24"/>
                <w:szCs w:val="24"/>
              </w:rPr>
            </w:pPr>
            <w:r w:rsidRPr="00E42826">
              <w:rPr>
                <w:rFonts w:ascii="Times New Roman" w:hAnsi="Times New Roman"/>
                <w:b/>
                <w:sz w:val="24"/>
                <w:szCs w:val="24"/>
              </w:rPr>
              <w:t>CAS</w:t>
            </w:r>
          </w:p>
        </w:tc>
        <w:tc>
          <w:tcPr>
            <w:tcW w:w="1851" w:type="dxa"/>
          </w:tcPr>
          <w:p w:rsidR="003B157A" w:rsidRPr="00E42826" w:rsidRDefault="003B157A" w:rsidP="00D11F47">
            <w:pPr>
              <w:tabs>
                <w:tab w:val="left" w:pos="3402"/>
                <w:tab w:val="left" w:pos="4536"/>
                <w:tab w:val="left" w:pos="5670"/>
                <w:tab w:val="left" w:pos="6804"/>
                <w:tab w:val="left" w:pos="7545"/>
                <w:tab w:val="left" w:pos="7938"/>
              </w:tabs>
              <w:jc w:val="center"/>
              <w:rPr>
                <w:rFonts w:ascii="Times New Roman" w:hAnsi="Times New Roman"/>
                <w:b/>
                <w:sz w:val="24"/>
                <w:szCs w:val="24"/>
              </w:rPr>
            </w:pPr>
            <w:r w:rsidRPr="00E42826">
              <w:rPr>
                <w:rFonts w:ascii="Times New Roman" w:hAnsi="Times New Roman"/>
                <w:b/>
                <w:sz w:val="24"/>
                <w:szCs w:val="24"/>
              </w:rPr>
              <w:t>DST-FIST</w:t>
            </w:r>
          </w:p>
        </w:tc>
        <w:tc>
          <w:tcPr>
            <w:tcW w:w="1485" w:type="dxa"/>
          </w:tcPr>
          <w:p w:rsidR="003B157A" w:rsidRPr="00E42826" w:rsidRDefault="003B157A" w:rsidP="00D11F47">
            <w:pPr>
              <w:tabs>
                <w:tab w:val="left" w:pos="3402"/>
                <w:tab w:val="left" w:pos="4536"/>
                <w:tab w:val="left" w:pos="5670"/>
                <w:tab w:val="left" w:pos="6804"/>
                <w:tab w:val="left" w:pos="7545"/>
                <w:tab w:val="left" w:pos="7938"/>
              </w:tabs>
              <w:jc w:val="center"/>
              <w:rPr>
                <w:rFonts w:ascii="Times New Roman" w:hAnsi="Times New Roman"/>
                <w:b/>
                <w:sz w:val="24"/>
                <w:szCs w:val="24"/>
              </w:rPr>
            </w:pPr>
            <w:r w:rsidRPr="00E42826">
              <w:rPr>
                <w:rFonts w:ascii="Times New Roman" w:hAnsi="Times New Roman"/>
                <w:b/>
                <w:sz w:val="24"/>
                <w:szCs w:val="24"/>
              </w:rPr>
              <w:t>DPE</w:t>
            </w:r>
          </w:p>
        </w:tc>
        <w:tc>
          <w:tcPr>
            <w:tcW w:w="2219" w:type="dxa"/>
          </w:tcPr>
          <w:p w:rsidR="003B157A" w:rsidRPr="00E42826" w:rsidRDefault="003B157A" w:rsidP="00D11F47">
            <w:pPr>
              <w:tabs>
                <w:tab w:val="left" w:pos="3402"/>
                <w:tab w:val="left" w:pos="4536"/>
                <w:tab w:val="left" w:pos="5670"/>
                <w:tab w:val="left" w:pos="6804"/>
                <w:tab w:val="left" w:pos="7545"/>
                <w:tab w:val="left" w:pos="7938"/>
              </w:tabs>
              <w:jc w:val="center"/>
              <w:rPr>
                <w:rFonts w:ascii="Times New Roman" w:hAnsi="Times New Roman"/>
                <w:b/>
                <w:sz w:val="24"/>
                <w:szCs w:val="24"/>
              </w:rPr>
            </w:pPr>
            <w:r w:rsidRPr="00E42826">
              <w:rPr>
                <w:rFonts w:ascii="Times New Roman" w:hAnsi="Times New Roman"/>
                <w:b/>
                <w:sz w:val="24"/>
                <w:szCs w:val="24"/>
              </w:rPr>
              <w:t>DBT Scheme/funds</w:t>
            </w:r>
          </w:p>
        </w:tc>
      </w:tr>
      <w:tr w:rsidR="003B157A" w:rsidRPr="00E42826" w:rsidTr="00284EB0">
        <w:trPr>
          <w:trHeight w:val="232"/>
        </w:trPr>
        <w:tc>
          <w:tcPr>
            <w:tcW w:w="1851" w:type="dxa"/>
          </w:tcPr>
          <w:p w:rsidR="003B157A" w:rsidRPr="00E42826" w:rsidRDefault="003B157A" w:rsidP="00D11F47">
            <w:pPr>
              <w:tabs>
                <w:tab w:val="left" w:pos="3402"/>
                <w:tab w:val="left" w:pos="4536"/>
                <w:tab w:val="left" w:pos="5670"/>
                <w:tab w:val="left" w:pos="6804"/>
                <w:tab w:val="left" w:pos="7545"/>
                <w:tab w:val="left" w:pos="7938"/>
              </w:tabs>
              <w:jc w:val="center"/>
              <w:rPr>
                <w:rFonts w:ascii="Times New Roman" w:hAnsi="Times New Roman"/>
                <w:b/>
                <w:sz w:val="24"/>
                <w:szCs w:val="24"/>
              </w:rPr>
            </w:pPr>
            <w:r w:rsidRPr="00E42826">
              <w:rPr>
                <w:rFonts w:ascii="Times New Roman" w:hAnsi="Times New Roman"/>
                <w:b/>
                <w:sz w:val="24"/>
                <w:szCs w:val="24"/>
              </w:rPr>
              <w:t>----</w:t>
            </w:r>
          </w:p>
        </w:tc>
        <w:tc>
          <w:tcPr>
            <w:tcW w:w="1851" w:type="dxa"/>
          </w:tcPr>
          <w:p w:rsidR="003B157A" w:rsidRPr="00E42826" w:rsidRDefault="003B157A" w:rsidP="00D11F47">
            <w:pPr>
              <w:jc w:val="center"/>
              <w:rPr>
                <w:rFonts w:ascii="Times New Roman" w:hAnsi="Times New Roman"/>
                <w:sz w:val="24"/>
                <w:szCs w:val="24"/>
              </w:rPr>
            </w:pPr>
            <w:r w:rsidRPr="00E42826">
              <w:rPr>
                <w:rFonts w:ascii="Times New Roman" w:hAnsi="Times New Roman"/>
                <w:sz w:val="24"/>
                <w:szCs w:val="24"/>
              </w:rPr>
              <w:t>----</w:t>
            </w:r>
          </w:p>
        </w:tc>
        <w:tc>
          <w:tcPr>
            <w:tcW w:w="1851" w:type="dxa"/>
          </w:tcPr>
          <w:p w:rsidR="003B157A" w:rsidRPr="00E42826" w:rsidRDefault="003B157A" w:rsidP="00D11F47">
            <w:pPr>
              <w:jc w:val="center"/>
              <w:rPr>
                <w:rFonts w:ascii="Times New Roman" w:hAnsi="Times New Roman"/>
                <w:sz w:val="24"/>
                <w:szCs w:val="24"/>
              </w:rPr>
            </w:pPr>
            <w:r w:rsidRPr="00E42826">
              <w:rPr>
                <w:rFonts w:ascii="Times New Roman" w:hAnsi="Times New Roman"/>
                <w:sz w:val="24"/>
                <w:szCs w:val="24"/>
              </w:rPr>
              <w:t>----</w:t>
            </w:r>
          </w:p>
        </w:tc>
        <w:tc>
          <w:tcPr>
            <w:tcW w:w="1485" w:type="dxa"/>
          </w:tcPr>
          <w:p w:rsidR="003B157A" w:rsidRPr="00E42826" w:rsidRDefault="003B157A" w:rsidP="00D11F47">
            <w:pPr>
              <w:jc w:val="center"/>
              <w:rPr>
                <w:rFonts w:ascii="Times New Roman" w:hAnsi="Times New Roman"/>
                <w:sz w:val="24"/>
                <w:szCs w:val="24"/>
              </w:rPr>
            </w:pPr>
            <w:r w:rsidRPr="00E42826">
              <w:rPr>
                <w:rFonts w:ascii="Times New Roman" w:hAnsi="Times New Roman"/>
                <w:sz w:val="24"/>
                <w:szCs w:val="24"/>
              </w:rPr>
              <w:t>----</w:t>
            </w:r>
          </w:p>
        </w:tc>
        <w:tc>
          <w:tcPr>
            <w:tcW w:w="2219" w:type="dxa"/>
          </w:tcPr>
          <w:p w:rsidR="003B157A" w:rsidRPr="00E42826" w:rsidRDefault="003B157A" w:rsidP="00D11F47">
            <w:pPr>
              <w:jc w:val="center"/>
              <w:rPr>
                <w:rFonts w:ascii="Times New Roman" w:hAnsi="Times New Roman"/>
                <w:sz w:val="24"/>
                <w:szCs w:val="24"/>
              </w:rPr>
            </w:pPr>
            <w:r w:rsidRPr="00E42826">
              <w:rPr>
                <w:rFonts w:ascii="Times New Roman" w:hAnsi="Times New Roman"/>
                <w:sz w:val="24"/>
                <w:szCs w:val="24"/>
              </w:rPr>
              <w:t>----</w:t>
            </w:r>
          </w:p>
        </w:tc>
      </w:tr>
    </w:tbl>
    <w:p w:rsidR="003B157A" w:rsidRPr="00E42826" w:rsidRDefault="003B157A" w:rsidP="00394259">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p w:rsidR="00096A8C" w:rsidRDefault="00394259" w:rsidP="00394259">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3.9</w:t>
      </w:r>
      <w:r w:rsidR="00096A8C" w:rsidRPr="00E42826">
        <w:rPr>
          <w:rFonts w:ascii="Times New Roman" w:hAnsi="Times New Roman"/>
          <w:sz w:val="24"/>
          <w:szCs w:val="24"/>
        </w:rPr>
        <w:t xml:space="preserve"> For colleges</w:t>
      </w:r>
    </w:p>
    <w:p w:rsidR="00394259" w:rsidRPr="00E42826" w:rsidRDefault="00394259" w:rsidP="00394259">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bl>
      <w:tblPr>
        <w:tblStyle w:val="TableGrid"/>
        <w:tblW w:w="9271" w:type="dxa"/>
        <w:tblLook w:val="04A0" w:firstRow="1" w:lastRow="0" w:firstColumn="1" w:lastColumn="0" w:noHBand="0" w:noVBand="1"/>
      </w:tblPr>
      <w:tblGrid>
        <w:gridCol w:w="1550"/>
        <w:gridCol w:w="1516"/>
        <w:gridCol w:w="1535"/>
        <w:gridCol w:w="1513"/>
        <w:gridCol w:w="1775"/>
        <w:gridCol w:w="1382"/>
      </w:tblGrid>
      <w:tr w:rsidR="00096A8C" w:rsidRPr="00E42826" w:rsidTr="00D11F47">
        <w:trPr>
          <w:trHeight w:val="210"/>
        </w:trPr>
        <w:tc>
          <w:tcPr>
            <w:tcW w:w="1550" w:type="dxa"/>
            <w:tcBorders>
              <w:bottom w:val="single" w:sz="4" w:space="0" w:color="auto"/>
            </w:tcBorders>
            <w:vAlign w:val="center"/>
          </w:tcPr>
          <w:p w:rsidR="00096A8C" w:rsidRPr="00E42826" w:rsidRDefault="00096A8C" w:rsidP="00394259">
            <w:pPr>
              <w:tabs>
                <w:tab w:val="left" w:pos="3402"/>
                <w:tab w:val="left" w:pos="4536"/>
                <w:tab w:val="left" w:pos="5670"/>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Autonomy</w:t>
            </w:r>
          </w:p>
        </w:tc>
        <w:tc>
          <w:tcPr>
            <w:tcW w:w="1516" w:type="dxa"/>
            <w:vAlign w:val="center"/>
          </w:tcPr>
          <w:p w:rsidR="00096A8C" w:rsidRPr="00E42826" w:rsidRDefault="00096A8C" w:rsidP="00394259">
            <w:pPr>
              <w:tabs>
                <w:tab w:val="left" w:pos="3402"/>
                <w:tab w:val="left" w:pos="4536"/>
                <w:tab w:val="left" w:pos="5670"/>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CPE</w:t>
            </w:r>
          </w:p>
        </w:tc>
        <w:tc>
          <w:tcPr>
            <w:tcW w:w="1535" w:type="dxa"/>
            <w:vAlign w:val="center"/>
          </w:tcPr>
          <w:p w:rsidR="00096A8C" w:rsidRPr="00E42826" w:rsidRDefault="00096A8C" w:rsidP="00394259">
            <w:pPr>
              <w:tabs>
                <w:tab w:val="left" w:pos="3402"/>
                <w:tab w:val="left" w:pos="4536"/>
                <w:tab w:val="left" w:pos="5670"/>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DBT Star Scheme</w:t>
            </w:r>
          </w:p>
        </w:tc>
        <w:tc>
          <w:tcPr>
            <w:tcW w:w="1513" w:type="dxa"/>
            <w:vAlign w:val="center"/>
          </w:tcPr>
          <w:p w:rsidR="00096A8C" w:rsidRPr="00E42826" w:rsidRDefault="00096A8C" w:rsidP="00394259">
            <w:pPr>
              <w:tabs>
                <w:tab w:val="left" w:pos="3402"/>
                <w:tab w:val="left" w:pos="4536"/>
                <w:tab w:val="left" w:pos="5670"/>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INSPIRE</w:t>
            </w:r>
          </w:p>
        </w:tc>
        <w:tc>
          <w:tcPr>
            <w:tcW w:w="1775" w:type="dxa"/>
            <w:vAlign w:val="center"/>
          </w:tcPr>
          <w:p w:rsidR="00096A8C" w:rsidRPr="00E42826" w:rsidRDefault="00096A8C" w:rsidP="00394259">
            <w:pPr>
              <w:tabs>
                <w:tab w:val="left" w:pos="3402"/>
                <w:tab w:val="left" w:pos="4536"/>
                <w:tab w:val="left" w:pos="5670"/>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CE</w:t>
            </w:r>
          </w:p>
        </w:tc>
        <w:tc>
          <w:tcPr>
            <w:tcW w:w="1382" w:type="dxa"/>
            <w:vAlign w:val="center"/>
          </w:tcPr>
          <w:p w:rsidR="00096A8C" w:rsidRPr="00E42826" w:rsidRDefault="00096A8C" w:rsidP="00394259">
            <w:pPr>
              <w:tabs>
                <w:tab w:val="left" w:pos="3402"/>
                <w:tab w:val="left" w:pos="4536"/>
                <w:tab w:val="left" w:pos="5670"/>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Any Other (specify)</w:t>
            </w:r>
          </w:p>
        </w:tc>
      </w:tr>
      <w:tr w:rsidR="00096A8C" w:rsidRPr="00E42826" w:rsidTr="00D11F47">
        <w:trPr>
          <w:trHeight w:val="315"/>
        </w:trPr>
        <w:tc>
          <w:tcPr>
            <w:tcW w:w="1550" w:type="dxa"/>
            <w:tcBorders>
              <w:bottom w:val="single" w:sz="4" w:space="0" w:color="auto"/>
            </w:tcBorders>
            <w:vAlign w:val="center"/>
          </w:tcPr>
          <w:p w:rsidR="00096A8C" w:rsidRPr="00E42826" w:rsidRDefault="00096A8C" w:rsidP="00394259">
            <w:pPr>
              <w:tabs>
                <w:tab w:val="left" w:pos="3402"/>
                <w:tab w:val="left" w:pos="4536"/>
                <w:tab w:val="left" w:pos="5670"/>
                <w:tab w:val="left" w:pos="6804"/>
                <w:tab w:val="left" w:pos="7545"/>
                <w:tab w:val="left" w:pos="7938"/>
              </w:tabs>
              <w:jc w:val="center"/>
              <w:rPr>
                <w:rFonts w:ascii="Times New Roman" w:hAnsi="Times New Roman"/>
                <w:sz w:val="24"/>
                <w:szCs w:val="24"/>
              </w:rPr>
            </w:pPr>
            <w:r w:rsidRPr="00E42826">
              <w:rPr>
                <w:rFonts w:ascii="Times New Roman" w:hAnsi="Times New Roman"/>
                <w:sz w:val="24"/>
                <w:szCs w:val="24"/>
              </w:rPr>
              <w:t>----</w:t>
            </w:r>
          </w:p>
        </w:tc>
        <w:tc>
          <w:tcPr>
            <w:tcW w:w="1516" w:type="dxa"/>
            <w:vAlign w:val="center"/>
          </w:tcPr>
          <w:p w:rsidR="00096A8C" w:rsidRPr="00E42826" w:rsidRDefault="00096A8C" w:rsidP="00394259">
            <w:pPr>
              <w:jc w:val="center"/>
              <w:rPr>
                <w:rFonts w:ascii="Times New Roman" w:hAnsi="Times New Roman"/>
                <w:sz w:val="24"/>
                <w:szCs w:val="24"/>
              </w:rPr>
            </w:pPr>
            <w:r w:rsidRPr="00E42826">
              <w:rPr>
                <w:rFonts w:ascii="Times New Roman" w:hAnsi="Times New Roman"/>
                <w:sz w:val="24"/>
                <w:szCs w:val="24"/>
              </w:rPr>
              <w:t>----</w:t>
            </w:r>
          </w:p>
        </w:tc>
        <w:tc>
          <w:tcPr>
            <w:tcW w:w="1535" w:type="dxa"/>
            <w:vAlign w:val="center"/>
          </w:tcPr>
          <w:p w:rsidR="00096A8C" w:rsidRPr="00E42826" w:rsidRDefault="00096A8C" w:rsidP="00394259">
            <w:pPr>
              <w:jc w:val="center"/>
              <w:rPr>
                <w:rFonts w:ascii="Times New Roman" w:hAnsi="Times New Roman"/>
                <w:sz w:val="24"/>
                <w:szCs w:val="24"/>
              </w:rPr>
            </w:pPr>
            <w:r w:rsidRPr="00E42826">
              <w:rPr>
                <w:rFonts w:ascii="Times New Roman" w:hAnsi="Times New Roman"/>
                <w:sz w:val="24"/>
                <w:szCs w:val="24"/>
              </w:rPr>
              <w:t>----</w:t>
            </w:r>
          </w:p>
        </w:tc>
        <w:tc>
          <w:tcPr>
            <w:tcW w:w="1513" w:type="dxa"/>
            <w:vAlign w:val="center"/>
          </w:tcPr>
          <w:p w:rsidR="00096A8C" w:rsidRPr="00E42826" w:rsidRDefault="00096A8C" w:rsidP="00394259">
            <w:pPr>
              <w:jc w:val="center"/>
              <w:rPr>
                <w:rFonts w:ascii="Times New Roman" w:hAnsi="Times New Roman"/>
                <w:sz w:val="24"/>
                <w:szCs w:val="24"/>
              </w:rPr>
            </w:pPr>
            <w:r w:rsidRPr="00E42826">
              <w:rPr>
                <w:rFonts w:ascii="Times New Roman" w:hAnsi="Times New Roman"/>
                <w:sz w:val="24"/>
                <w:szCs w:val="24"/>
              </w:rPr>
              <w:t>----</w:t>
            </w:r>
          </w:p>
        </w:tc>
        <w:tc>
          <w:tcPr>
            <w:tcW w:w="1775" w:type="dxa"/>
            <w:vAlign w:val="center"/>
          </w:tcPr>
          <w:p w:rsidR="00096A8C" w:rsidRPr="00E42826" w:rsidRDefault="00096A8C" w:rsidP="00394259">
            <w:pPr>
              <w:jc w:val="center"/>
              <w:rPr>
                <w:rFonts w:ascii="Times New Roman" w:hAnsi="Times New Roman"/>
                <w:sz w:val="24"/>
                <w:szCs w:val="24"/>
              </w:rPr>
            </w:pPr>
            <w:r w:rsidRPr="00E42826">
              <w:rPr>
                <w:rFonts w:ascii="Times New Roman" w:hAnsi="Times New Roman"/>
                <w:sz w:val="24"/>
                <w:szCs w:val="24"/>
              </w:rPr>
              <w:t>----</w:t>
            </w:r>
          </w:p>
        </w:tc>
        <w:tc>
          <w:tcPr>
            <w:tcW w:w="1382" w:type="dxa"/>
            <w:vAlign w:val="center"/>
          </w:tcPr>
          <w:p w:rsidR="00096A8C" w:rsidRPr="00E42826" w:rsidRDefault="00096A8C" w:rsidP="00394259">
            <w:pPr>
              <w:jc w:val="center"/>
              <w:rPr>
                <w:rFonts w:ascii="Times New Roman" w:hAnsi="Times New Roman"/>
                <w:sz w:val="24"/>
                <w:szCs w:val="24"/>
              </w:rPr>
            </w:pPr>
            <w:r w:rsidRPr="00E42826">
              <w:rPr>
                <w:rFonts w:ascii="Times New Roman" w:hAnsi="Times New Roman"/>
                <w:sz w:val="24"/>
                <w:szCs w:val="24"/>
              </w:rPr>
              <w:t>----</w:t>
            </w:r>
          </w:p>
        </w:tc>
      </w:tr>
    </w:tbl>
    <w:p w:rsidR="003B157A" w:rsidRPr="00E42826" w:rsidRDefault="003B157A" w:rsidP="00394259">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p w:rsidR="00394259" w:rsidRDefault="00394259" w:rsidP="00394259">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678720" behindDoc="0" locked="0" layoutInCell="1" allowOverlap="1" wp14:anchorId="08D4E667" wp14:editId="6A97A521">
                <wp:simplePos x="0" y="0"/>
                <wp:positionH relativeFrom="column">
                  <wp:posOffset>2967487</wp:posOffset>
                </wp:positionH>
                <wp:positionV relativeFrom="paragraph">
                  <wp:posOffset>5285</wp:posOffset>
                </wp:positionV>
                <wp:extent cx="847725" cy="250166"/>
                <wp:effectExtent l="0" t="0" r="28575" b="17145"/>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50166"/>
                        </a:xfrm>
                        <a:prstGeom prst="rect">
                          <a:avLst/>
                        </a:prstGeom>
                        <a:solidFill>
                          <a:srgbClr val="FFFFFF"/>
                        </a:solidFill>
                        <a:ln w="6350" cmpd="sng">
                          <a:solidFill>
                            <a:srgbClr val="000000"/>
                          </a:solidFill>
                          <a:miter lim="800000"/>
                          <a:headEnd/>
                          <a:tailEnd/>
                        </a:ln>
                      </wps:spPr>
                      <wps:txbx>
                        <w:txbxContent>
                          <w:p w:rsidR="008520FC" w:rsidRPr="00394259" w:rsidRDefault="008520FC" w:rsidP="00CA78DC">
                            <w:pPr>
                              <w:jc w:val="center"/>
                              <w:rPr>
                                <w:rFonts w:ascii="Times New Roman" w:hAnsi="Times New Roman"/>
                                <w:b/>
                              </w:rPr>
                            </w:pPr>
                            <w:proofErr w:type="spellStart"/>
                            <w:r w:rsidRPr="00394259">
                              <w:rPr>
                                <w:rFonts w:ascii="Times New Roman" w:hAnsi="Times New Roman"/>
                                <w:b/>
                              </w:rPr>
                              <w:t>Rs</w:t>
                            </w:r>
                            <w:proofErr w:type="spellEnd"/>
                            <w:r w:rsidRPr="00394259">
                              <w:rPr>
                                <w:rFonts w:ascii="Times New Roman" w:hAnsi="Times New Roman"/>
                                <w:b/>
                              </w:rPr>
                              <w:t>. 5,000/</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53" type="#_x0000_t202" style="position:absolute;margin-left:233.65pt;margin-top:.4pt;width:66.75pt;height:19.7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" strokeweight=".5pt">
                <v:textbox inset="7.45pt,3.85pt,7.45pt,3.85pt">
                  <w:txbxContent>
                    <w:p w:rsidR="008520FC" w:rsidRPr="00394259" w:rsidRDefault="008520FC" w:rsidP="00CA78DC">
                      <w:pPr>
                        <w:jc w:val="center"/>
                        <w:rPr>
                          <w:rFonts w:ascii="Times New Roman" w:hAnsi="Times New Roman"/>
                          <w:b/>
                        </w:rPr>
                      </w:pPr>
                      <w:proofErr w:type="spellStart"/>
                      <w:r w:rsidRPr="00394259">
                        <w:rPr>
                          <w:rFonts w:ascii="Times New Roman" w:hAnsi="Times New Roman"/>
                          <w:b/>
                        </w:rPr>
                        <w:t>Rs</w:t>
                      </w:r>
                      <w:proofErr w:type="spellEnd"/>
                      <w:r w:rsidRPr="00394259">
                        <w:rPr>
                          <w:rFonts w:ascii="Times New Roman" w:hAnsi="Times New Roman"/>
                          <w:b/>
                        </w:rPr>
                        <w:t>. 5,000/</w:t>
                      </w:r>
                    </w:p>
                  </w:txbxContent>
                </v:textbox>
              </v:shape>
            </w:pict>
          </mc:Fallback>
        </mc:AlternateContent>
      </w:r>
      <w:r w:rsidR="00CA78DC" w:rsidRPr="00E42826">
        <w:rPr>
          <w:rFonts w:ascii="Times New Roman" w:hAnsi="Times New Roman"/>
          <w:sz w:val="24"/>
          <w:szCs w:val="24"/>
        </w:rPr>
        <w:t xml:space="preserve">3.10 Revenue generated through </w:t>
      </w:r>
      <w:r w:rsidR="00703906">
        <w:rPr>
          <w:rFonts w:ascii="Times New Roman" w:hAnsi="Times New Roman"/>
          <w:sz w:val="24"/>
          <w:szCs w:val="24"/>
        </w:rPr>
        <w:t>consultancy</w:t>
      </w:r>
      <w:r w:rsidR="00CA78DC" w:rsidRPr="00E42826">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p>
    <w:p w:rsidR="00CA78DC" w:rsidRPr="00E42826" w:rsidRDefault="00CA78DC" w:rsidP="00394259">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E42826">
        <w:rPr>
          <w:rFonts w:ascii="Times New Roman" w:hAnsi="Times New Roman"/>
          <w:sz w:val="24"/>
          <w:szCs w:val="24"/>
        </w:rPr>
        <w:t xml:space="preserve">3.11 No. of conferences organized by the Institution   </w:t>
      </w:r>
    </w:p>
    <w:tbl>
      <w:tblPr>
        <w:tblpPr w:leftFromText="180" w:rightFromText="180" w:vertAnchor="text" w:horzAnchor="margin" w:tblpY="106"/>
        <w:tblW w:w="9413" w:type="dxa"/>
        <w:tblLayout w:type="fixed"/>
        <w:tblLook w:val="0000" w:firstRow="0" w:lastRow="0" w:firstColumn="0" w:lastColumn="0" w:noHBand="0" w:noVBand="0"/>
      </w:tblPr>
      <w:tblGrid>
        <w:gridCol w:w="1368"/>
        <w:gridCol w:w="1530"/>
        <w:gridCol w:w="1890"/>
        <w:gridCol w:w="990"/>
        <w:gridCol w:w="1980"/>
        <w:gridCol w:w="1655"/>
      </w:tblGrid>
      <w:tr w:rsidR="00CA78DC" w:rsidRPr="00E42826" w:rsidTr="00056889">
        <w:trPr>
          <w:trHeight w:val="221"/>
        </w:trPr>
        <w:tc>
          <w:tcPr>
            <w:tcW w:w="1368" w:type="dxa"/>
            <w:tcBorders>
              <w:top w:val="single" w:sz="4" w:space="0" w:color="000000"/>
              <w:left w:val="single" w:sz="4" w:space="0" w:color="000000"/>
              <w:bottom w:val="single" w:sz="4" w:space="0" w:color="000000"/>
            </w:tcBorders>
            <w:shd w:val="clear" w:color="auto" w:fill="auto"/>
            <w:vAlign w:val="center"/>
          </w:tcPr>
          <w:p w:rsidR="00CA78DC" w:rsidRPr="00033AD1" w:rsidRDefault="00CA78DC" w:rsidP="00703906">
            <w:pPr>
              <w:tabs>
                <w:tab w:val="left" w:pos="3402"/>
                <w:tab w:val="left" w:pos="4536"/>
                <w:tab w:val="left" w:pos="5670"/>
                <w:tab w:val="left" w:pos="6804"/>
                <w:tab w:val="left" w:pos="7545"/>
                <w:tab w:val="left" w:pos="7938"/>
              </w:tabs>
              <w:spacing w:after="0"/>
              <w:jc w:val="center"/>
              <w:rPr>
                <w:rFonts w:ascii="Times New Roman" w:hAnsi="Times New Roman"/>
                <w:b/>
                <w:szCs w:val="24"/>
              </w:rPr>
            </w:pPr>
            <w:r w:rsidRPr="00033AD1">
              <w:rPr>
                <w:rFonts w:ascii="Times New Roman" w:hAnsi="Times New Roman"/>
                <w:b/>
                <w:szCs w:val="24"/>
              </w:rPr>
              <w:t>Level</w:t>
            </w:r>
          </w:p>
        </w:tc>
        <w:tc>
          <w:tcPr>
            <w:tcW w:w="1530" w:type="dxa"/>
            <w:tcBorders>
              <w:top w:val="single" w:sz="4" w:space="0" w:color="000000"/>
              <w:left w:val="single" w:sz="4" w:space="0" w:color="000000"/>
              <w:bottom w:val="single" w:sz="4" w:space="0" w:color="000000"/>
            </w:tcBorders>
            <w:shd w:val="clear" w:color="auto" w:fill="auto"/>
            <w:vAlign w:val="center"/>
          </w:tcPr>
          <w:p w:rsidR="00CA78DC" w:rsidRPr="00033AD1" w:rsidRDefault="00CA78DC" w:rsidP="00703906">
            <w:pPr>
              <w:tabs>
                <w:tab w:val="left" w:pos="3402"/>
                <w:tab w:val="left" w:pos="4536"/>
                <w:tab w:val="left" w:pos="5670"/>
                <w:tab w:val="left" w:pos="6804"/>
                <w:tab w:val="left" w:pos="7545"/>
                <w:tab w:val="left" w:pos="7938"/>
              </w:tabs>
              <w:spacing w:after="0"/>
              <w:jc w:val="center"/>
              <w:rPr>
                <w:rFonts w:ascii="Times New Roman" w:hAnsi="Times New Roman"/>
                <w:b/>
                <w:szCs w:val="24"/>
              </w:rPr>
            </w:pPr>
            <w:r w:rsidRPr="00033AD1">
              <w:rPr>
                <w:rFonts w:ascii="Times New Roman" w:hAnsi="Times New Roman"/>
                <w:b/>
                <w:szCs w:val="24"/>
              </w:rPr>
              <w:t>International</w:t>
            </w:r>
          </w:p>
        </w:tc>
        <w:tc>
          <w:tcPr>
            <w:tcW w:w="1890" w:type="dxa"/>
            <w:tcBorders>
              <w:top w:val="single" w:sz="4" w:space="0" w:color="000000"/>
              <w:left w:val="single" w:sz="4" w:space="0" w:color="000000"/>
              <w:bottom w:val="single" w:sz="4" w:space="0" w:color="000000"/>
            </w:tcBorders>
            <w:shd w:val="clear" w:color="auto" w:fill="auto"/>
            <w:vAlign w:val="center"/>
          </w:tcPr>
          <w:p w:rsidR="00CA78DC" w:rsidRPr="00033AD1" w:rsidRDefault="00CA78DC" w:rsidP="00703906">
            <w:pPr>
              <w:tabs>
                <w:tab w:val="left" w:pos="3402"/>
                <w:tab w:val="left" w:pos="4536"/>
                <w:tab w:val="left" w:pos="5670"/>
                <w:tab w:val="left" w:pos="6804"/>
                <w:tab w:val="left" w:pos="7545"/>
                <w:tab w:val="left" w:pos="7938"/>
              </w:tabs>
              <w:spacing w:after="0"/>
              <w:jc w:val="center"/>
              <w:rPr>
                <w:rFonts w:ascii="Times New Roman" w:hAnsi="Times New Roman"/>
                <w:b/>
                <w:szCs w:val="24"/>
              </w:rPr>
            </w:pPr>
            <w:r w:rsidRPr="00033AD1">
              <w:rPr>
                <w:rFonts w:ascii="Times New Roman" w:hAnsi="Times New Roman"/>
                <w:b/>
                <w:szCs w:val="24"/>
              </w:rPr>
              <w:t>National</w:t>
            </w:r>
          </w:p>
        </w:tc>
        <w:tc>
          <w:tcPr>
            <w:tcW w:w="990" w:type="dxa"/>
            <w:tcBorders>
              <w:top w:val="single" w:sz="4" w:space="0" w:color="000000"/>
              <w:left w:val="single" w:sz="4" w:space="0" w:color="000000"/>
              <w:bottom w:val="single" w:sz="4" w:space="0" w:color="000000"/>
            </w:tcBorders>
            <w:shd w:val="clear" w:color="auto" w:fill="auto"/>
            <w:vAlign w:val="center"/>
          </w:tcPr>
          <w:p w:rsidR="00CA78DC" w:rsidRPr="00033AD1" w:rsidRDefault="00CA78DC" w:rsidP="00703906">
            <w:pPr>
              <w:tabs>
                <w:tab w:val="left" w:pos="3402"/>
                <w:tab w:val="left" w:pos="4536"/>
                <w:tab w:val="left" w:pos="5670"/>
                <w:tab w:val="left" w:pos="6804"/>
                <w:tab w:val="left" w:pos="7545"/>
                <w:tab w:val="left" w:pos="7938"/>
              </w:tabs>
              <w:spacing w:after="0"/>
              <w:jc w:val="center"/>
              <w:rPr>
                <w:rFonts w:ascii="Times New Roman" w:hAnsi="Times New Roman"/>
                <w:b/>
                <w:szCs w:val="24"/>
              </w:rPr>
            </w:pPr>
            <w:r w:rsidRPr="00033AD1">
              <w:rPr>
                <w:rFonts w:ascii="Times New Roman" w:hAnsi="Times New Roman"/>
                <w:b/>
                <w:szCs w:val="24"/>
              </w:rPr>
              <w:t>State</w:t>
            </w:r>
          </w:p>
        </w:tc>
        <w:tc>
          <w:tcPr>
            <w:tcW w:w="1980" w:type="dxa"/>
            <w:tcBorders>
              <w:top w:val="single" w:sz="4" w:space="0" w:color="000000"/>
              <w:left w:val="single" w:sz="4" w:space="0" w:color="000000"/>
              <w:bottom w:val="single" w:sz="4" w:space="0" w:color="000000"/>
            </w:tcBorders>
            <w:shd w:val="clear" w:color="auto" w:fill="auto"/>
            <w:vAlign w:val="center"/>
          </w:tcPr>
          <w:p w:rsidR="00CA78DC" w:rsidRPr="00033AD1" w:rsidRDefault="00CA78DC" w:rsidP="00703906">
            <w:pPr>
              <w:tabs>
                <w:tab w:val="left" w:pos="3402"/>
                <w:tab w:val="left" w:pos="4536"/>
                <w:tab w:val="left" w:pos="5670"/>
                <w:tab w:val="left" w:pos="6804"/>
                <w:tab w:val="left" w:pos="7545"/>
                <w:tab w:val="left" w:pos="7938"/>
              </w:tabs>
              <w:spacing w:after="0"/>
              <w:jc w:val="center"/>
              <w:rPr>
                <w:rFonts w:ascii="Times New Roman" w:hAnsi="Times New Roman"/>
                <w:b/>
                <w:szCs w:val="24"/>
              </w:rPr>
            </w:pPr>
            <w:r w:rsidRPr="00033AD1">
              <w:rPr>
                <w:rFonts w:ascii="Times New Roman" w:hAnsi="Times New Roman"/>
                <w:b/>
                <w:szCs w:val="24"/>
              </w:rPr>
              <w:t>University</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DC" w:rsidRPr="00033AD1" w:rsidRDefault="00CA78DC" w:rsidP="00703906">
            <w:pPr>
              <w:tabs>
                <w:tab w:val="left" w:pos="3402"/>
                <w:tab w:val="left" w:pos="4536"/>
                <w:tab w:val="left" w:pos="5670"/>
                <w:tab w:val="left" w:pos="6804"/>
                <w:tab w:val="left" w:pos="7545"/>
                <w:tab w:val="left" w:pos="7938"/>
              </w:tabs>
              <w:spacing w:after="0"/>
              <w:jc w:val="center"/>
              <w:rPr>
                <w:rFonts w:ascii="Times New Roman" w:hAnsi="Times New Roman"/>
                <w:b/>
                <w:szCs w:val="24"/>
              </w:rPr>
            </w:pPr>
            <w:r w:rsidRPr="00033AD1">
              <w:rPr>
                <w:rFonts w:ascii="Times New Roman" w:hAnsi="Times New Roman"/>
                <w:b/>
                <w:szCs w:val="24"/>
              </w:rPr>
              <w:t>College</w:t>
            </w:r>
          </w:p>
        </w:tc>
      </w:tr>
      <w:tr w:rsidR="00CA78DC" w:rsidRPr="00E42826" w:rsidTr="00056889">
        <w:trPr>
          <w:trHeight w:val="221"/>
        </w:trPr>
        <w:tc>
          <w:tcPr>
            <w:tcW w:w="1368" w:type="dxa"/>
            <w:tcBorders>
              <w:top w:val="single" w:sz="4" w:space="0" w:color="000000"/>
              <w:left w:val="single" w:sz="4" w:space="0" w:color="000000"/>
              <w:bottom w:val="single" w:sz="4" w:space="0" w:color="000000"/>
            </w:tcBorders>
            <w:shd w:val="clear" w:color="auto" w:fill="auto"/>
            <w:vAlign w:val="center"/>
          </w:tcPr>
          <w:p w:rsidR="00CA78DC" w:rsidRPr="00033AD1" w:rsidRDefault="00CA78DC" w:rsidP="00703906">
            <w:pPr>
              <w:tabs>
                <w:tab w:val="left" w:pos="3402"/>
                <w:tab w:val="left" w:pos="4536"/>
                <w:tab w:val="left" w:pos="5670"/>
                <w:tab w:val="left" w:pos="6804"/>
                <w:tab w:val="left" w:pos="7545"/>
                <w:tab w:val="left" w:pos="7938"/>
              </w:tabs>
              <w:spacing w:after="0"/>
              <w:jc w:val="center"/>
              <w:rPr>
                <w:rFonts w:ascii="Times New Roman" w:hAnsi="Times New Roman"/>
                <w:szCs w:val="24"/>
              </w:rPr>
            </w:pPr>
            <w:r w:rsidRPr="00033AD1">
              <w:rPr>
                <w:rFonts w:ascii="Times New Roman" w:hAnsi="Times New Roman"/>
                <w:szCs w:val="24"/>
              </w:rPr>
              <w:t>Number</w:t>
            </w:r>
          </w:p>
        </w:tc>
        <w:tc>
          <w:tcPr>
            <w:tcW w:w="1530" w:type="dxa"/>
            <w:tcBorders>
              <w:top w:val="single" w:sz="4" w:space="0" w:color="000000"/>
              <w:left w:val="single" w:sz="4" w:space="0" w:color="000000"/>
              <w:bottom w:val="single" w:sz="4" w:space="0" w:color="000000"/>
            </w:tcBorders>
            <w:shd w:val="clear" w:color="auto" w:fill="auto"/>
            <w:vAlign w:val="center"/>
          </w:tcPr>
          <w:p w:rsidR="00CA78DC" w:rsidRPr="00033AD1" w:rsidRDefault="00CA78DC" w:rsidP="00703906">
            <w:pPr>
              <w:tabs>
                <w:tab w:val="left" w:pos="3402"/>
                <w:tab w:val="left" w:pos="4536"/>
                <w:tab w:val="left" w:pos="5670"/>
                <w:tab w:val="left" w:pos="6804"/>
                <w:tab w:val="left" w:pos="7545"/>
                <w:tab w:val="left" w:pos="7938"/>
              </w:tabs>
              <w:spacing w:after="0"/>
              <w:jc w:val="center"/>
              <w:rPr>
                <w:rFonts w:ascii="Times New Roman" w:hAnsi="Times New Roman"/>
                <w:szCs w:val="24"/>
              </w:rPr>
            </w:pPr>
            <w:r w:rsidRPr="00033AD1">
              <w:rPr>
                <w:rFonts w:ascii="Times New Roman" w:hAnsi="Times New Roman"/>
                <w:szCs w:val="24"/>
              </w:rPr>
              <w:t>-----</w:t>
            </w:r>
          </w:p>
        </w:tc>
        <w:tc>
          <w:tcPr>
            <w:tcW w:w="1890" w:type="dxa"/>
            <w:tcBorders>
              <w:top w:val="single" w:sz="4" w:space="0" w:color="000000"/>
              <w:left w:val="single" w:sz="4" w:space="0" w:color="000000"/>
              <w:bottom w:val="single" w:sz="4" w:space="0" w:color="000000"/>
            </w:tcBorders>
            <w:shd w:val="clear" w:color="auto" w:fill="auto"/>
            <w:vAlign w:val="center"/>
          </w:tcPr>
          <w:p w:rsidR="00CA78DC" w:rsidRPr="00895BFF" w:rsidRDefault="00CA78DC" w:rsidP="00703906">
            <w:pPr>
              <w:tabs>
                <w:tab w:val="left" w:pos="3402"/>
                <w:tab w:val="left" w:pos="4536"/>
                <w:tab w:val="left" w:pos="5670"/>
                <w:tab w:val="left" w:pos="6804"/>
                <w:tab w:val="left" w:pos="7545"/>
                <w:tab w:val="left" w:pos="7938"/>
              </w:tabs>
              <w:spacing w:after="0"/>
              <w:jc w:val="center"/>
              <w:rPr>
                <w:rFonts w:ascii="Times New Roman" w:hAnsi="Times New Roman"/>
                <w:b/>
                <w:szCs w:val="24"/>
              </w:rPr>
            </w:pPr>
            <w:r w:rsidRPr="00895BFF">
              <w:rPr>
                <w:rFonts w:ascii="Times New Roman" w:hAnsi="Times New Roman"/>
                <w:b/>
                <w:szCs w:val="24"/>
              </w:rPr>
              <w:t>1</w:t>
            </w:r>
          </w:p>
        </w:tc>
        <w:tc>
          <w:tcPr>
            <w:tcW w:w="990" w:type="dxa"/>
            <w:tcBorders>
              <w:top w:val="single" w:sz="4" w:space="0" w:color="000000"/>
              <w:left w:val="single" w:sz="4" w:space="0" w:color="000000"/>
              <w:bottom w:val="single" w:sz="4" w:space="0" w:color="000000"/>
            </w:tcBorders>
            <w:shd w:val="clear" w:color="auto" w:fill="auto"/>
            <w:vAlign w:val="center"/>
          </w:tcPr>
          <w:p w:rsidR="00CA78DC" w:rsidRPr="00033AD1" w:rsidRDefault="00CA78DC" w:rsidP="00703906">
            <w:pPr>
              <w:tabs>
                <w:tab w:val="left" w:pos="3402"/>
                <w:tab w:val="left" w:pos="4536"/>
                <w:tab w:val="left" w:pos="5670"/>
                <w:tab w:val="left" w:pos="6804"/>
                <w:tab w:val="left" w:pos="7545"/>
                <w:tab w:val="left" w:pos="7938"/>
              </w:tabs>
              <w:spacing w:after="0"/>
              <w:jc w:val="center"/>
              <w:rPr>
                <w:rFonts w:ascii="Times New Roman" w:hAnsi="Times New Roman"/>
                <w:szCs w:val="24"/>
              </w:rPr>
            </w:pPr>
            <w:r w:rsidRPr="00033AD1">
              <w:rPr>
                <w:rFonts w:ascii="Times New Roman" w:hAnsi="Times New Roman"/>
                <w:szCs w:val="24"/>
              </w:rPr>
              <w:t>----</w:t>
            </w:r>
          </w:p>
        </w:tc>
        <w:tc>
          <w:tcPr>
            <w:tcW w:w="1980" w:type="dxa"/>
            <w:tcBorders>
              <w:top w:val="single" w:sz="4" w:space="0" w:color="000000"/>
              <w:left w:val="single" w:sz="4" w:space="0" w:color="000000"/>
              <w:bottom w:val="single" w:sz="4" w:space="0" w:color="000000"/>
            </w:tcBorders>
            <w:shd w:val="clear" w:color="auto" w:fill="auto"/>
            <w:vAlign w:val="center"/>
          </w:tcPr>
          <w:p w:rsidR="00CA78DC" w:rsidRPr="00895BFF" w:rsidRDefault="00CA78DC" w:rsidP="00703906">
            <w:pPr>
              <w:tabs>
                <w:tab w:val="left" w:pos="3402"/>
                <w:tab w:val="left" w:pos="4536"/>
                <w:tab w:val="left" w:pos="5670"/>
                <w:tab w:val="left" w:pos="6804"/>
                <w:tab w:val="left" w:pos="7545"/>
                <w:tab w:val="left" w:pos="7938"/>
              </w:tabs>
              <w:spacing w:after="0"/>
              <w:jc w:val="center"/>
              <w:rPr>
                <w:rFonts w:ascii="Times New Roman" w:hAnsi="Times New Roman"/>
                <w:b/>
                <w:szCs w:val="24"/>
              </w:rPr>
            </w:pPr>
            <w:r w:rsidRPr="00895BFF">
              <w:rPr>
                <w:rFonts w:ascii="Times New Roman" w:hAnsi="Times New Roman"/>
                <w:b/>
                <w:szCs w:val="24"/>
              </w:rPr>
              <w:t>2</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DC" w:rsidRPr="00895BFF" w:rsidRDefault="00CA78DC" w:rsidP="00703906">
            <w:pPr>
              <w:tabs>
                <w:tab w:val="left" w:pos="3402"/>
                <w:tab w:val="left" w:pos="4536"/>
                <w:tab w:val="left" w:pos="5670"/>
                <w:tab w:val="left" w:pos="6804"/>
                <w:tab w:val="left" w:pos="7545"/>
                <w:tab w:val="left" w:pos="7938"/>
              </w:tabs>
              <w:spacing w:after="0"/>
              <w:jc w:val="center"/>
              <w:rPr>
                <w:rFonts w:ascii="Times New Roman" w:hAnsi="Times New Roman"/>
                <w:b/>
                <w:szCs w:val="24"/>
              </w:rPr>
            </w:pPr>
            <w:r w:rsidRPr="00895BFF">
              <w:rPr>
                <w:rFonts w:ascii="Times New Roman" w:hAnsi="Times New Roman"/>
                <w:b/>
                <w:szCs w:val="24"/>
              </w:rPr>
              <w:t>13</w:t>
            </w:r>
          </w:p>
        </w:tc>
      </w:tr>
      <w:tr w:rsidR="00CA78DC" w:rsidRPr="00E42826" w:rsidTr="00056889">
        <w:trPr>
          <w:trHeight w:val="221"/>
        </w:trPr>
        <w:tc>
          <w:tcPr>
            <w:tcW w:w="1368" w:type="dxa"/>
            <w:tcBorders>
              <w:top w:val="single" w:sz="4" w:space="0" w:color="000000"/>
              <w:left w:val="single" w:sz="4" w:space="0" w:color="000000"/>
              <w:bottom w:val="single" w:sz="4" w:space="0" w:color="000000"/>
            </w:tcBorders>
            <w:shd w:val="clear" w:color="auto" w:fill="auto"/>
            <w:vAlign w:val="center"/>
          </w:tcPr>
          <w:p w:rsidR="00CA78DC" w:rsidRPr="00033AD1" w:rsidRDefault="00CA78DC" w:rsidP="00703906">
            <w:pPr>
              <w:tabs>
                <w:tab w:val="left" w:pos="3402"/>
                <w:tab w:val="left" w:pos="4536"/>
                <w:tab w:val="left" w:pos="5670"/>
                <w:tab w:val="left" w:pos="6804"/>
                <w:tab w:val="left" w:pos="7545"/>
                <w:tab w:val="left" w:pos="7938"/>
              </w:tabs>
              <w:spacing w:after="0"/>
              <w:jc w:val="center"/>
              <w:rPr>
                <w:rFonts w:ascii="Times New Roman" w:hAnsi="Times New Roman"/>
                <w:szCs w:val="24"/>
              </w:rPr>
            </w:pPr>
            <w:r w:rsidRPr="00033AD1">
              <w:rPr>
                <w:rFonts w:ascii="Times New Roman" w:hAnsi="Times New Roman"/>
                <w:szCs w:val="24"/>
              </w:rPr>
              <w:t>Sponsoring agencies</w:t>
            </w:r>
          </w:p>
        </w:tc>
        <w:tc>
          <w:tcPr>
            <w:tcW w:w="1530" w:type="dxa"/>
            <w:tcBorders>
              <w:top w:val="single" w:sz="4" w:space="0" w:color="000000"/>
              <w:left w:val="single" w:sz="4" w:space="0" w:color="000000"/>
              <w:bottom w:val="single" w:sz="4" w:space="0" w:color="000000"/>
            </w:tcBorders>
            <w:shd w:val="clear" w:color="auto" w:fill="auto"/>
            <w:vAlign w:val="center"/>
          </w:tcPr>
          <w:p w:rsidR="00CA78DC" w:rsidRPr="00033AD1" w:rsidRDefault="00CA78DC" w:rsidP="00703906">
            <w:pPr>
              <w:tabs>
                <w:tab w:val="left" w:pos="3402"/>
                <w:tab w:val="left" w:pos="4536"/>
                <w:tab w:val="left" w:pos="5670"/>
                <w:tab w:val="left" w:pos="6804"/>
                <w:tab w:val="left" w:pos="7545"/>
                <w:tab w:val="left" w:pos="7938"/>
              </w:tabs>
              <w:spacing w:after="0"/>
              <w:jc w:val="center"/>
              <w:rPr>
                <w:rFonts w:ascii="Times New Roman" w:hAnsi="Times New Roman"/>
                <w:szCs w:val="24"/>
              </w:rPr>
            </w:pPr>
          </w:p>
        </w:tc>
        <w:tc>
          <w:tcPr>
            <w:tcW w:w="1890" w:type="dxa"/>
            <w:tcBorders>
              <w:top w:val="single" w:sz="4" w:space="0" w:color="000000"/>
              <w:left w:val="single" w:sz="4" w:space="0" w:color="000000"/>
              <w:bottom w:val="single" w:sz="4" w:space="0" w:color="000000"/>
            </w:tcBorders>
            <w:shd w:val="clear" w:color="auto" w:fill="auto"/>
            <w:vAlign w:val="center"/>
          </w:tcPr>
          <w:p w:rsidR="00CA78DC" w:rsidRPr="00033AD1" w:rsidRDefault="00CA78DC" w:rsidP="00703906">
            <w:pPr>
              <w:tabs>
                <w:tab w:val="left" w:pos="3402"/>
                <w:tab w:val="left" w:pos="4536"/>
                <w:tab w:val="left" w:pos="5670"/>
                <w:tab w:val="left" w:pos="6804"/>
                <w:tab w:val="left" w:pos="7545"/>
                <w:tab w:val="left" w:pos="7938"/>
              </w:tabs>
              <w:spacing w:after="0"/>
              <w:jc w:val="center"/>
              <w:rPr>
                <w:rFonts w:ascii="Times New Roman" w:hAnsi="Times New Roman"/>
                <w:szCs w:val="24"/>
              </w:rPr>
            </w:pPr>
            <w:proofErr w:type="spellStart"/>
            <w:r w:rsidRPr="00033AD1">
              <w:rPr>
                <w:rFonts w:ascii="Times New Roman" w:hAnsi="Times New Roman"/>
                <w:szCs w:val="24"/>
              </w:rPr>
              <w:t>Arjo</w:t>
            </w:r>
            <w:proofErr w:type="spellEnd"/>
            <w:r w:rsidRPr="00033AD1">
              <w:rPr>
                <w:rFonts w:ascii="Times New Roman" w:hAnsi="Times New Roman"/>
                <w:szCs w:val="24"/>
              </w:rPr>
              <w:t xml:space="preserve"> </w:t>
            </w:r>
            <w:proofErr w:type="spellStart"/>
            <w:r w:rsidRPr="00033AD1">
              <w:rPr>
                <w:rFonts w:ascii="Times New Roman" w:hAnsi="Times New Roman"/>
                <w:szCs w:val="24"/>
              </w:rPr>
              <w:t>Huntleigh</w:t>
            </w:r>
            <w:proofErr w:type="spellEnd"/>
          </w:p>
        </w:tc>
        <w:tc>
          <w:tcPr>
            <w:tcW w:w="990" w:type="dxa"/>
            <w:tcBorders>
              <w:top w:val="single" w:sz="4" w:space="0" w:color="000000"/>
              <w:left w:val="single" w:sz="4" w:space="0" w:color="000000"/>
              <w:bottom w:val="single" w:sz="4" w:space="0" w:color="000000"/>
            </w:tcBorders>
            <w:shd w:val="clear" w:color="auto" w:fill="auto"/>
            <w:vAlign w:val="center"/>
          </w:tcPr>
          <w:p w:rsidR="00CA78DC" w:rsidRPr="00033AD1" w:rsidRDefault="00CA78DC" w:rsidP="00703906">
            <w:pPr>
              <w:tabs>
                <w:tab w:val="left" w:pos="3402"/>
                <w:tab w:val="left" w:pos="4536"/>
                <w:tab w:val="left" w:pos="5670"/>
                <w:tab w:val="left" w:pos="6804"/>
                <w:tab w:val="left" w:pos="7545"/>
                <w:tab w:val="left" w:pos="7938"/>
              </w:tabs>
              <w:spacing w:after="0"/>
              <w:jc w:val="center"/>
              <w:rPr>
                <w:rFonts w:ascii="Times New Roman" w:hAnsi="Times New Roman"/>
                <w:szCs w:val="24"/>
              </w:rPr>
            </w:pPr>
            <w:r w:rsidRPr="00033AD1">
              <w:rPr>
                <w:rFonts w:ascii="Times New Roman" w:hAnsi="Times New Roman"/>
                <w:szCs w:val="24"/>
              </w:rPr>
              <w:t>---</w:t>
            </w:r>
          </w:p>
        </w:tc>
        <w:tc>
          <w:tcPr>
            <w:tcW w:w="1980" w:type="dxa"/>
            <w:tcBorders>
              <w:top w:val="single" w:sz="4" w:space="0" w:color="000000"/>
              <w:left w:val="single" w:sz="4" w:space="0" w:color="000000"/>
              <w:bottom w:val="single" w:sz="4" w:space="0" w:color="000000"/>
            </w:tcBorders>
            <w:shd w:val="clear" w:color="auto" w:fill="auto"/>
            <w:vAlign w:val="center"/>
          </w:tcPr>
          <w:p w:rsidR="00CA78DC" w:rsidRPr="00033AD1" w:rsidRDefault="00033AD1" w:rsidP="00703906">
            <w:pPr>
              <w:tabs>
                <w:tab w:val="left" w:pos="3402"/>
                <w:tab w:val="left" w:pos="4536"/>
                <w:tab w:val="left" w:pos="5670"/>
                <w:tab w:val="left" w:pos="6804"/>
                <w:tab w:val="left" w:pos="7545"/>
                <w:tab w:val="left" w:pos="7938"/>
              </w:tabs>
              <w:spacing w:after="0"/>
              <w:jc w:val="center"/>
              <w:rPr>
                <w:rFonts w:ascii="Times New Roman" w:hAnsi="Times New Roman"/>
                <w:szCs w:val="24"/>
              </w:rPr>
            </w:pPr>
            <w:proofErr w:type="spellStart"/>
            <w:r w:rsidRPr="00033AD1">
              <w:rPr>
                <w:rFonts w:ascii="Times New Roman" w:hAnsi="Times New Roman"/>
                <w:szCs w:val="24"/>
              </w:rPr>
              <w:t>Varsha</w:t>
            </w:r>
            <w:proofErr w:type="spellEnd"/>
            <w:r w:rsidRPr="00033AD1">
              <w:rPr>
                <w:rFonts w:ascii="Times New Roman" w:hAnsi="Times New Roman"/>
                <w:szCs w:val="24"/>
              </w:rPr>
              <w:t xml:space="preserve"> Book Depot</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DC" w:rsidRDefault="00033AD1" w:rsidP="00703906">
            <w:pPr>
              <w:tabs>
                <w:tab w:val="left" w:pos="3402"/>
                <w:tab w:val="left" w:pos="4536"/>
                <w:tab w:val="left" w:pos="5670"/>
                <w:tab w:val="left" w:pos="6804"/>
                <w:tab w:val="left" w:pos="7545"/>
                <w:tab w:val="left" w:pos="7938"/>
              </w:tabs>
              <w:spacing w:after="0"/>
              <w:jc w:val="center"/>
              <w:rPr>
                <w:rFonts w:ascii="Times New Roman" w:hAnsi="Times New Roman"/>
                <w:szCs w:val="24"/>
              </w:rPr>
            </w:pPr>
            <w:proofErr w:type="spellStart"/>
            <w:r w:rsidRPr="00033AD1">
              <w:rPr>
                <w:rFonts w:ascii="Times New Roman" w:hAnsi="Times New Roman"/>
                <w:szCs w:val="24"/>
              </w:rPr>
              <w:t>Intas</w:t>
            </w:r>
            <w:proofErr w:type="spellEnd"/>
            <w:r w:rsidRPr="00033AD1">
              <w:rPr>
                <w:rFonts w:ascii="Times New Roman" w:hAnsi="Times New Roman"/>
                <w:szCs w:val="24"/>
              </w:rPr>
              <w:t xml:space="preserve"> </w:t>
            </w:r>
            <w:proofErr w:type="spellStart"/>
            <w:r w:rsidRPr="00033AD1">
              <w:rPr>
                <w:rFonts w:ascii="Times New Roman" w:hAnsi="Times New Roman"/>
                <w:szCs w:val="24"/>
              </w:rPr>
              <w:t>Pharma</w:t>
            </w:r>
            <w:proofErr w:type="spellEnd"/>
          </w:p>
          <w:p w:rsidR="00056889" w:rsidRPr="00033AD1" w:rsidRDefault="00056889" w:rsidP="00703906">
            <w:pPr>
              <w:tabs>
                <w:tab w:val="left" w:pos="3402"/>
                <w:tab w:val="left" w:pos="4536"/>
                <w:tab w:val="left" w:pos="5670"/>
                <w:tab w:val="left" w:pos="6804"/>
                <w:tab w:val="left" w:pos="7545"/>
                <w:tab w:val="left" w:pos="7938"/>
              </w:tabs>
              <w:spacing w:after="0"/>
              <w:jc w:val="center"/>
              <w:rPr>
                <w:rFonts w:ascii="Times New Roman" w:hAnsi="Times New Roman"/>
                <w:szCs w:val="24"/>
              </w:rPr>
            </w:pPr>
            <w:proofErr w:type="spellStart"/>
            <w:r>
              <w:rPr>
                <w:rFonts w:ascii="Times New Roman" w:hAnsi="Times New Roman"/>
                <w:szCs w:val="24"/>
              </w:rPr>
              <w:t>Bayers</w:t>
            </w:r>
            <w:proofErr w:type="spellEnd"/>
            <w:r>
              <w:rPr>
                <w:rFonts w:ascii="Times New Roman" w:hAnsi="Times New Roman"/>
                <w:szCs w:val="24"/>
              </w:rPr>
              <w:t xml:space="preserve"> </w:t>
            </w:r>
            <w:proofErr w:type="spellStart"/>
            <w:r>
              <w:rPr>
                <w:rFonts w:ascii="Times New Roman" w:hAnsi="Times New Roman"/>
                <w:szCs w:val="24"/>
              </w:rPr>
              <w:t>Pharma</w:t>
            </w:r>
            <w:proofErr w:type="spellEnd"/>
          </w:p>
        </w:tc>
      </w:tr>
    </w:tbl>
    <w:p w:rsidR="00CA78DC" w:rsidRPr="00E42826" w:rsidRDefault="00CA78DC" w:rsidP="00CA78D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t xml:space="preserve">      </w:t>
      </w:r>
    </w:p>
    <w:p w:rsidR="007D34B3" w:rsidRPr="00112C2F" w:rsidRDefault="00F17253" w:rsidP="00F43EA9">
      <w:pPr>
        <w:tabs>
          <w:tab w:val="left" w:pos="2268"/>
          <w:tab w:val="left" w:pos="3402"/>
          <w:tab w:val="left" w:pos="4536"/>
          <w:tab w:val="left" w:pos="5670"/>
          <w:tab w:val="left" w:pos="6804"/>
          <w:tab w:val="left" w:pos="7545"/>
          <w:tab w:val="left" w:pos="7938"/>
        </w:tabs>
        <w:ind w:right="-334"/>
        <w:rPr>
          <w:rFonts w:ascii="Times New Roman" w:hAnsi="Times New Roman"/>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917312" behindDoc="0" locked="0" layoutInCell="1" allowOverlap="1" wp14:anchorId="2BCFE652" wp14:editId="61C393F4">
                <wp:simplePos x="0" y="0"/>
                <wp:positionH relativeFrom="column">
                  <wp:posOffset>4456430</wp:posOffset>
                </wp:positionH>
                <wp:positionV relativeFrom="paragraph">
                  <wp:posOffset>-33655</wp:posOffset>
                </wp:positionV>
                <wp:extent cx="360045" cy="250190"/>
                <wp:effectExtent l="0" t="0" r="20955" b="1651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6350" cmpd="sng">
                          <a:solidFill>
                            <a:srgbClr val="000000"/>
                          </a:solidFill>
                          <a:miter lim="800000"/>
                          <a:headEnd/>
                          <a:tailEnd/>
                        </a:ln>
                      </wps:spPr>
                      <wps:txbx>
                        <w:txbxContent>
                          <w:p w:rsidR="008520FC" w:rsidRPr="00895BFF" w:rsidRDefault="008520FC" w:rsidP="00032BB9">
                            <w:pPr>
                              <w:jc w:val="center"/>
                              <w:rPr>
                                <w:rFonts w:ascii="Times New Roman" w:hAnsi="Times New Roman"/>
                                <w:b/>
                              </w:rPr>
                            </w:pPr>
                            <w:r w:rsidRPr="00895BFF">
                              <w:rPr>
                                <w:rFonts w:ascii="Times New Roman" w:hAnsi="Times New Roman"/>
                                <w:b/>
                              </w:rPr>
                              <w:t>5</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54" type="#_x0000_t202" style="position:absolute;margin-left:350.9pt;margin-top:-2.65pt;width:28.35pt;height:19.7pt;z-index:251917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" strokeweight=".5pt">
                <v:textbox inset="7.45pt,3.85pt,7.45pt,3.85pt">
                  <w:txbxContent>
                    <w:p w:rsidR="008520FC" w:rsidRPr="00895BFF" w:rsidRDefault="008520FC" w:rsidP="00032BB9">
                      <w:pPr>
                        <w:jc w:val="center"/>
                        <w:rPr>
                          <w:rFonts w:ascii="Times New Roman" w:hAnsi="Times New Roman"/>
                          <w:b/>
                        </w:rPr>
                      </w:pPr>
                      <w:r w:rsidRPr="00895BFF">
                        <w:rPr>
                          <w:rFonts w:ascii="Times New Roman" w:hAnsi="Times New Roman"/>
                          <w:b/>
                        </w:rPr>
                        <w:t>5</w:t>
                      </w:r>
                    </w:p>
                  </w:txbxContent>
                </v:textbox>
              </v:shape>
            </w:pict>
          </mc:Fallback>
        </mc:AlternateContent>
      </w:r>
      <w:r w:rsidR="00112C2F" w:rsidRPr="00112C2F">
        <w:rPr>
          <w:rFonts w:ascii="Times New Roman" w:hAnsi="Times New Roman"/>
          <w:noProof/>
          <w:sz w:val="24"/>
          <w:szCs w:val="24"/>
          <w:lang w:eastAsia="en-IN"/>
        </w:rPr>
        <mc:AlternateContent>
          <mc:Choice Requires="wps">
            <w:drawing>
              <wp:anchor distT="0" distB="0" distL="114935" distR="114935" simplePos="0" relativeHeight="251833344" behindDoc="0" locked="0" layoutInCell="1" allowOverlap="1" wp14:anchorId="270FF260" wp14:editId="29D21495">
                <wp:simplePos x="0" y="0"/>
                <wp:positionH relativeFrom="column">
                  <wp:posOffset>3753485</wp:posOffset>
                </wp:positionH>
                <wp:positionV relativeFrom="paragraph">
                  <wp:posOffset>285750</wp:posOffset>
                </wp:positionV>
                <wp:extent cx="360045" cy="250190"/>
                <wp:effectExtent l="0" t="0" r="20955" b="1651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6350" cmpd="sng">
                          <a:solidFill>
                            <a:srgbClr val="000000"/>
                          </a:solidFill>
                          <a:miter lim="800000"/>
                          <a:headEnd/>
                          <a:tailEnd/>
                        </a:ln>
                      </wps:spPr>
                      <wps:txbx>
                        <w:txbxContent>
                          <w:p w:rsidR="008520FC" w:rsidRDefault="008520FC" w:rsidP="00F86989">
                            <w:pPr>
                              <w:jc w:val="center"/>
                            </w:pPr>
                            <w:r w:rsidRPr="00E42826">
                              <w:rPr>
                                <w:rFonts w:ascii="Times New Roman" w:hAnsi="Times New Roman"/>
                                <w:sz w:val="24"/>
                                <w:szCs w:val="24"/>
                              </w:rPr>
                              <w:t>---</w:t>
                            </w:r>
                          </w:p>
                          <w:p w:rsidR="008520FC" w:rsidRDefault="008520FC" w:rsidP="007D34B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55" type="#_x0000_t202" style="position:absolute;margin-left:295.55pt;margin-top:22.5pt;width:28.35pt;height:19.7pt;z-index:2518333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" strokeweight=".5pt">
                <v:textbox inset="7.45pt,3.85pt,7.45pt,3.85pt">
                  <w:txbxContent>
                    <w:p w:rsidR="008520FC" w:rsidRDefault="008520FC" w:rsidP="00F86989">
                      <w:pPr>
                        <w:jc w:val="center"/>
                      </w:pPr>
                      <w:r w:rsidRPr="00E42826">
                        <w:rPr>
                          <w:rFonts w:ascii="Times New Roman" w:hAnsi="Times New Roman"/>
                          <w:sz w:val="24"/>
                          <w:szCs w:val="24"/>
                        </w:rPr>
                        <w:t>---</w:t>
                      </w:r>
                    </w:p>
                    <w:p w:rsidR="008520FC" w:rsidRDefault="008520FC" w:rsidP="007D34B3"/>
                  </w:txbxContent>
                </v:textbox>
              </v:shape>
            </w:pict>
          </mc:Fallback>
        </mc:AlternateContent>
      </w:r>
      <w:r w:rsidR="00F43EA9" w:rsidRPr="00112C2F">
        <w:rPr>
          <w:rFonts w:ascii="Times New Roman" w:hAnsi="Times New Roman"/>
          <w:noProof/>
          <w:sz w:val="24"/>
          <w:szCs w:val="24"/>
          <w:lang w:eastAsia="en-IN"/>
        </w:rPr>
        <mc:AlternateContent>
          <mc:Choice Requires="wps">
            <w:drawing>
              <wp:anchor distT="0" distB="0" distL="114935" distR="114935" simplePos="0" relativeHeight="251834368" behindDoc="0" locked="0" layoutInCell="1" allowOverlap="1" wp14:anchorId="7B6C6B72" wp14:editId="0962F405">
                <wp:simplePos x="0" y="0"/>
                <wp:positionH relativeFrom="column">
                  <wp:posOffset>4977130</wp:posOffset>
                </wp:positionH>
                <wp:positionV relativeFrom="paragraph">
                  <wp:posOffset>289560</wp:posOffset>
                </wp:positionV>
                <wp:extent cx="939800" cy="224155"/>
                <wp:effectExtent l="0" t="0" r="12700" b="2349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224155"/>
                        </a:xfrm>
                        <a:prstGeom prst="rect">
                          <a:avLst/>
                        </a:prstGeom>
                        <a:solidFill>
                          <a:srgbClr val="FFFFFF"/>
                        </a:solidFill>
                        <a:ln w="6350" cmpd="sng">
                          <a:solidFill>
                            <a:srgbClr val="000000"/>
                          </a:solidFill>
                          <a:miter lim="800000"/>
                          <a:headEnd/>
                          <a:tailEnd/>
                        </a:ln>
                      </wps:spPr>
                      <wps:txbx>
                        <w:txbxContent>
                          <w:p w:rsidR="008520FC" w:rsidRDefault="008520FC" w:rsidP="007D34B3"/>
                          <w:p w:rsidR="008520FC" w:rsidRDefault="008520FC" w:rsidP="007D34B3">
                            <w:r>
                              <w:t>De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56" type="#_x0000_t202" style="position:absolute;margin-left:391.9pt;margin-top:22.8pt;width:74pt;height:17.65pt;z-index:2518343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" strokeweight=".5pt">
                <v:textbox inset="7.45pt,3.85pt,7.45pt,3.85pt">
                  <w:txbxContent>
                    <w:p w:rsidR="008520FC" w:rsidRDefault="008520FC" w:rsidP="007D34B3"/>
                    <w:p w:rsidR="008520FC" w:rsidRDefault="008520FC" w:rsidP="007D34B3">
                      <w:r>
                        <w:t>De</w:t>
                      </w:r>
                    </w:p>
                  </w:txbxContent>
                </v:textbox>
              </v:shape>
            </w:pict>
          </mc:Fallback>
        </mc:AlternateContent>
      </w:r>
      <w:r w:rsidR="00F43EA9" w:rsidRPr="00112C2F">
        <w:rPr>
          <w:rFonts w:ascii="Times New Roman" w:hAnsi="Times New Roman"/>
          <w:noProof/>
          <w:sz w:val="24"/>
          <w:szCs w:val="24"/>
          <w:lang w:eastAsia="en-IN"/>
        </w:rPr>
        <mc:AlternateContent>
          <mc:Choice Requires="wps">
            <w:drawing>
              <wp:anchor distT="0" distB="0" distL="114935" distR="114935" simplePos="0" relativeHeight="251832320" behindDoc="0" locked="0" layoutInCell="1" allowOverlap="1" wp14:anchorId="3438242E" wp14:editId="68D0D3AC">
                <wp:simplePos x="0" y="0"/>
                <wp:positionH relativeFrom="column">
                  <wp:posOffset>2610485</wp:posOffset>
                </wp:positionH>
                <wp:positionV relativeFrom="paragraph">
                  <wp:posOffset>264160</wp:posOffset>
                </wp:positionV>
                <wp:extent cx="360045" cy="250190"/>
                <wp:effectExtent l="0" t="0" r="20955" b="1651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6350" cmpd="sng">
                          <a:solidFill>
                            <a:srgbClr val="000000"/>
                          </a:solidFill>
                          <a:miter lim="800000"/>
                          <a:headEnd/>
                          <a:tailEnd/>
                        </a:ln>
                      </wps:spPr>
                      <wps:txbx>
                        <w:txbxContent>
                          <w:p w:rsidR="008520FC" w:rsidRDefault="008520FC" w:rsidP="00F86989">
                            <w:pPr>
                              <w:jc w:val="center"/>
                            </w:pPr>
                            <w:r w:rsidRPr="00E42826">
                              <w:rPr>
                                <w:rFonts w:ascii="Times New Roman" w:hAnsi="Times New Roman"/>
                                <w:sz w:val="24"/>
                                <w:szCs w:val="24"/>
                              </w:rPr>
                              <w:t>---</w:t>
                            </w:r>
                          </w:p>
                          <w:p w:rsidR="008520FC" w:rsidRDefault="008520FC" w:rsidP="007D34B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57" type="#_x0000_t202" style="position:absolute;margin-left:205.55pt;margin-top:20.8pt;width:28.35pt;height:19.7pt;z-index:2518323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" strokeweight=".5pt">
                <v:textbox inset="7.45pt,3.85pt,7.45pt,3.85pt">
                  <w:txbxContent>
                    <w:p w:rsidR="008520FC" w:rsidRDefault="008520FC" w:rsidP="00F86989">
                      <w:pPr>
                        <w:jc w:val="center"/>
                      </w:pPr>
                      <w:r w:rsidRPr="00E42826">
                        <w:rPr>
                          <w:rFonts w:ascii="Times New Roman" w:hAnsi="Times New Roman"/>
                          <w:sz w:val="24"/>
                          <w:szCs w:val="24"/>
                        </w:rPr>
                        <w:t>---</w:t>
                      </w:r>
                    </w:p>
                    <w:p w:rsidR="008520FC" w:rsidRDefault="008520FC" w:rsidP="007D34B3"/>
                  </w:txbxContent>
                </v:textbox>
              </v:shape>
            </w:pict>
          </mc:Fallback>
        </mc:AlternateContent>
      </w:r>
      <w:r w:rsidR="00CA78DC" w:rsidRPr="00112C2F">
        <w:rPr>
          <w:rFonts w:ascii="Times New Roman" w:hAnsi="Times New Roman"/>
          <w:sz w:val="24"/>
          <w:szCs w:val="24"/>
        </w:rPr>
        <w:t>3.12 No. of faculty served as experts, chairpersons or resource persons</w:t>
      </w:r>
      <w:r w:rsidR="007D34B3" w:rsidRPr="00112C2F">
        <w:rPr>
          <w:rFonts w:ascii="Times New Roman" w:hAnsi="Times New Roman"/>
          <w:szCs w:val="24"/>
        </w:rPr>
        <w:tab/>
      </w:r>
      <w:r w:rsidR="00CA78DC" w:rsidRPr="00112C2F">
        <w:rPr>
          <w:rFonts w:ascii="Times New Roman" w:hAnsi="Times New Roman"/>
          <w:szCs w:val="24"/>
        </w:rPr>
        <w:t xml:space="preserve"> </w:t>
      </w:r>
      <w:r w:rsidR="007D34B3" w:rsidRPr="00112C2F">
        <w:rPr>
          <w:rFonts w:ascii="Times New Roman" w:hAnsi="Times New Roman"/>
          <w:szCs w:val="24"/>
        </w:rPr>
        <w:tab/>
      </w:r>
    </w:p>
    <w:p w:rsidR="007D34B3" w:rsidRPr="00112C2F" w:rsidRDefault="007D34B3" w:rsidP="00112C2F">
      <w:pPr>
        <w:rPr>
          <w:rStyle w:val="Strong"/>
          <w:rFonts w:ascii="Times New Roman" w:hAnsi="Times New Roman"/>
          <w:b w:val="0"/>
          <w:sz w:val="24"/>
          <w:szCs w:val="24"/>
        </w:rPr>
      </w:pPr>
      <w:r w:rsidRPr="00112C2F">
        <w:rPr>
          <w:rFonts w:ascii="Times New Roman" w:hAnsi="Times New Roman"/>
          <w:sz w:val="24"/>
          <w:szCs w:val="24"/>
        </w:rPr>
        <w:t>3</w:t>
      </w:r>
      <w:r w:rsidRPr="00112C2F">
        <w:rPr>
          <w:rStyle w:val="Strong"/>
          <w:rFonts w:ascii="Times New Roman" w:hAnsi="Times New Roman"/>
          <w:b w:val="0"/>
          <w:sz w:val="24"/>
          <w:szCs w:val="24"/>
        </w:rPr>
        <w:t xml:space="preserve">.13 No. of </w:t>
      </w:r>
      <w:r w:rsidR="00895BFF" w:rsidRPr="00112C2F">
        <w:rPr>
          <w:rStyle w:val="Strong"/>
          <w:rFonts w:ascii="Times New Roman" w:hAnsi="Times New Roman"/>
          <w:b w:val="0"/>
          <w:sz w:val="24"/>
          <w:szCs w:val="24"/>
        </w:rPr>
        <w:t>collaborations:</w:t>
      </w:r>
      <w:r w:rsidR="00F43EA9" w:rsidRPr="00112C2F">
        <w:rPr>
          <w:rStyle w:val="Strong"/>
          <w:rFonts w:ascii="Times New Roman" w:hAnsi="Times New Roman"/>
          <w:b w:val="0"/>
          <w:sz w:val="24"/>
          <w:szCs w:val="24"/>
        </w:rPr>
        <w:t xml:space="preserve"> </w:t>
      </w:r>
      <w:r w:rsidRPr="00112C2F">
        <w:rPr>
          <w:rStyle w:val="Strong"/>
          <w:rFonts w:ascii="Times New Roman" w:hAnsi="Times New Roman"/>
          <w:b w:val="0"/>
          <w:sz w:val="24"/>
          <w:szCs w:val="24"/>
        </w:rPr>
        <w:t xml:space="preserve">International       </w:t>
      </w:r>
      <w:r w:rsidR="00112C2F" w:rsidRPr="00112C2F">
        <w:rPr>
          <w:rStyle w:val="Strong"/>
          <w:rFonts w:ascii="Times New Roman" w:hAnsi="Times New Roman"/>
          <w:b w:val="0"/>
          <w:sz w:val="24"/>
          <w:szCs w:val="24"/>
        </w:rPr>
        <w:t xml:space="preserve">         </w:t>
      </w:r>
      <w:r w:rsidRPr="00112C2F">
        <w:rPr>
          <w:rStyle w:val="Strong"/>
          <w:rFonts w:ascii="Times New Roman" w:hAnsi="Times New Roman"/>
          <w:b w:val="0"/>
          <w:sz w:val="24"/>
          <w:szCs w:val="24"/>
        </w:rPr>
        <w:t xml:space="preserve">National      </w:t>
      </w:r>
      <w:r w:rsidR="00112C2F">
        <w:rPr>
          <w:rStyle w:val="Strong"/>
          <w:rFonts w:ascii="Times New Roman" w:hAnsi="Times New Roman"/>
          <w:b w:val="0"/>
          <w:sz w:val="24"/>
          <w:szCs w:val="24"/>
        </w:rPr>
        <w:t xml:space="preserve">          </w:t>
      </w:r>
      <w:r w:rsidRPr="00112C2F">
        <w:rPr>
          <w:rStyle w:val="Strong"/>
          <w:rFonts w:ascii="Times New Roman" w:hAnsi="Times New Roman"/>
          <w:b w:val="0"/>
          <w:sz w:val="24"/>
          <w:szCs w:val="24"/>
        </w:rPr>
        <w:t xml:space="preserve">Any other </w:t>
      </w:r>
    </w:p>
    <w:p w:rsidR="007D34B3" w:rsidRPr="00112C2F" w:rsidRDefault="00F43EA9" w:rsidP="00112C2F">
      <w:pPr>
        <w:rPr>
          <w:rStyle w:val="Strong"/>
          <w:rFonts w:ascii="Times New Roman" w:hAnsi="Times New Roman"/>
          <w:b w:val="0"/>
          <w:sz w:val="24"/>
          <w:szCs w:val="24"/>
        </w:rPr>
      </w:pPr>
      <w:r w:rsidRPr="00112C2F">
        <w:rPr>
          <w:rStyle w:val="Strong"/>
          <w:rFonts w:ascii="Times New Roman" w:hAnsi="Times New Roman"/>
          <w:b w:val="0"/>
          <w:noProof/>
          <w:sz w:val="24"/>
          <w:szCs w:val="24"/>
          <w:lang w:eastAsia="en-IN"/>
        </w:rPr>
        <mc:AlternateContent>
          <mc:Choice Requires="wps">
            <w:drawing>
              <wp:anchor distT="0" distB="0" distL="114935" distR="114935" simplePos="0" relativeHeight="251835392" behindDoc="0" locked="0" layoutInCell="1" allowOverlap="1" wp14:anchorId="2E555AF5" wp14:editId="1B8F2AF1">
                <wp:simplePos x="0" y="0"/>
                <wp:positionH relativeFrom="column">
                  <wp:posOffset>2616835</wp:posOffset>
                </wp:positionH>
                <wp:positionV relativeFrom="paragraph">
                  <wp:posOffset>6350</wp:posOffset>
                </wp:positionV>
                <wp:extent cx="360045" cy="250190"/>
                <wp:effectExtent l="0" t="0" r="20955" b="1651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6350" cmpd="sng">
                          <a:solidFill>
                            <a:srgbClr val="000000"/>
                          </a:solidFill>
                          <a:miter lim="800000"/>
                          <a:headEnd/>
                          <a:tailEnd/>
                        </a:ln>
                      </wps:spPr>
                      <wps:txbx>
                        <w:txbxContent>
                          <w:p w:rsidR="008520FC" w:rsidRPr="00895BFF" w:rsidRDefault="008520FC" w:rsidP="00F43EA9">
                            <w:pPr>
                              <w:jc w:val="center"/>
                              <w:rPr>
                                <w:rFonts w:ascii="Times New Roman" w:hAnsi="Times New Roman"/>
                                <w:b/>
                              </w:rPr>
                            </w:pPr>
                            <w:r w:rsidRPr="00895BFF">
                              <w:rPr>
                                <w:rFonts w:ascii="Times New Roman" w:hAnsi="Times New Roman"/>
                                <w:b/>
                              </w:rPr>
                              <w:t>1</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58" type="#_x0000_t202" style="position:absolute;margin-left:206.05pt;margin-top:.5pt;width:28.35pt;height:19.7pt;z-index:2518353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" strokeweight=".5pt">
                <v:textbox inset="7.45pt,3.85pt,7.45pt,3.85pt">
                  <w:txbxContent>
                    <w:p w:rsidR="008520FC" w:rsidRPr="00895BFF" w:rsidRDefault="008520FC" w:rsidP="00F43EA9">
                      <w:pPr>
                        <w:jc w:val="center"/>
                        <w:rPr>
                          <w:rFonts w:ascii="Times New Roman" w:hAnsi="Times New Roman"/>
                          <w:b/>
                        </w:rPr>
                      </w:pPr>
                      <w:r w:rsidRPr="00895BFF">
                        <w:rPr>
                          <w:rFonts w:ascii="Times New Roman" w:hAnsi="Times New Roman"/>
                          <w:b/>
                        </w:rPr>
                        <w:t>1</w:t>
                      </w:r>
                    </w:p>
                  </w:txbxContent>
                </v:textbox>
              </v:shape>
            </w:pict>
          </mc:Fallback>
        </mc:AlternateContent>
      </w:r>
      <w:r w:rsidRPr="00112C2F">
        <w:rPr>
          <w:rStyle w:val="Strong"/>
          <w:rFonts w:ascii="Times New Roman" w:hAnsi="Times New Roman"/>
          <w:b w:val="0"/>
          <w:sz w:val="24"/>
          <w:szCs w:val="24"/>
        </w:rPr>
        <w:t xml:space="preserve">    </w:t>
      </w:r>
      <w:r w:rsidR="007D34B3" w:rsidRPr="00112C2F">
        <w:rPr>
          <w:rStyle w:val="Strong"/>
          <w:rFonts w:ascii="Times New Roman" w:hAnsi="Times New Roman"/>
          <w:b w:val="0"/>
          <w:sz w:val="24"/>
          <w:szCs w:val="24"/>
        </w:rPr>
        <w:t>No. of lin</w:t>
      </w:r>
      <w:r w:rsidR="00112C2F">
        <w:rPr>
          <w:rStyle w:val="Strong"/>
          <w:rFonts w:ascii="Times New Roman" w:hAnsi="Times New Roman"/>
          <w:b w:val="0"/>
          <w:sz w:val="24"/>
          <w:szCs w:val="24"/>
        </w:rPr>
        <w:t xml:space="preserve">kages created during this year              </w:t>
      </w:r>
      <w:r w:rsidR="007D34B3" w:rsidRPr="00112C2F">
        <w:rPr>
          <w:rStyle w:val="Strong"/>
          <w:rFonts w:ascii="Times New Roman" w:hAnsi="Times New Roman"/>
          <w:b w:val="0"/>
          <w:sz w:val="24"/>
          <w:szCs w:val="24"/>
        </w:rPr>
        <w:t xml:space="preserve">University de </w:t>
      </w:r>
      <w:proofErr w:type="spellStart"/>
      <w:r w:rsidR="007D34B3" w:rsidRPr="00112C2F">
        <w:rPr>
          <w:rStyle w:val="Strong"/>
          <w:rFonts w:ascii="Times New Roman" w:hAnsi="Times New Roman"/>
          <w:b w:val="0"/>
          <w:sz w:val="24"/>
          <w:szCs w:val="24"/>
        </w:rPr>
        <w:t>Montre’al</w:t>
      </w:r>
      <w:proofErr w:type="spellEnd"/>
    </w:p>
    <w:p w:rsidR="007D34B3" w:rsidRPr="00E42826" w:rsidRDefault="00F43EA9"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noProof/>
          <w:sz w:val="24"/>
          <w:szCs w:val="24"/>
          <w:lang w:eastAsia="en-IN"/>
        </w:rPr>
        <w:lastRenderedPageBreak/>
        <mc:AlternateContent>
          <mc:Choice Requires="wps">
            <w:drawing>
              <wp:anchor distT="0" distB="0" distL="114935" distR="114935" simplePos="0" relativeHeight="251837440" behindDoc="0" locked="0" layoutInCell="1" allowOverlap="1" wp14:anchorId="5E6F3365" wp14:editId="6B138D58">
                <wp:simplePos x="0" y="0"/>
                <wp:positionH relativeFrom="column">
                  <wp:posOffset>5029199</wp:posOffset>
                </wp:positionH>
                <wp:positionV relativeFrom="paragraph">
                  <wp:posOffset>262027</wp:posOffset>
                </wp:positionV>
                <wp:extent cx="940279" cy="284696"/>
                <wp:effectExtent l="0" t="0" r="12700" b="2032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79" cy="284696"/>
                        </a:xfrm>
                        <a:prstGeom prst="rect">
                          <a:avLst/>
                        </a:prstGeom>
                        <a:solidFill>
                          <a:srgbClr val="FFFFFF"/>
                        </a:solidFill>
                        <a:ln w="6350" cmpd="sng">
                          <a:solidFill>
                            <a:srgbClr val="000000"/>
                          </a:solidFill>
                          <a:miter lim="800000"/>
                          <a:headEnd/>
                          <a:tailEnd/>
                        </a:ln>
                      </wps:spPr>
                      <wps:txbx>
                        <w:txbxContent>
                          <w:p w:rsidR="008520FC" w:rsidRPr="00895BFF" w:rsidRDefault="008520FC" w:rsidP="007D34B3">
                            <w:pPr>
                              <w:rPr>
                                <w:rFonts w:ascii="Times New Roman" w:hAnsi="Times New Roman"/>
                                <w:b/>
                              </w:rPr>
                            </w:pPr>
                            <w:r w:rsidRPr="00895BFF">
                              <w:rPr>
                                <w:rFonts w:ascii="Times New Roman" w:hAnsi="Times New Roman"/>
                                <w:b/>
                              </w:rPr>
                              <w:t>Rs.1</w:t>
                            </w:r>
                            <w:proofErr w:type="gramStart"/>
                            <w:r w:rsidRPr="00895BFF">
                              <w:rPr>
                                <w:rFonts w:ascii="Times New Roman" w:hAnsi="Times New Roman"/>
                                <w:b/>
                              </w:rPr>
                              <w:t>,00,000</w:t>
                            </w:r>
                            <w:proofErr w:type="gramEnd"/>
                            <w:r w:rsidRPr="00895BFF">
                              <w:rPr>
                                <w:rFonts w:ascii="Times New Roman" w:hAnsi="Times New Roman"/>
                                <w:b/>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59" type="#_x0000_t202" style="position:absolute;margin-left:396pt;margin-top:20.65pt;width:74.05pt;height:22.4pt;z-index:2518374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" strokeweight=".5pt">
                <v:textbox inset="7.45pt,3.85pt,7.45pt,3.85pt">
                  <w:txbxContent>
                    <w:p w:rsidR="008520FC" w:rsidRPr="00895BFF" w:rsidRDefault="008520FC" w:rsidP="007D34B3">
                      <w:pPr>
                        <w:rPr>
                          <w:rFonts w:ascii="Times New Roman" w:hAnsi="Times New Roman"/>
                          <w:b/>
                        </w:rPr>
                      </w:pPr>
                      <w:r w:rsidRPr="00895BFF">
                        <w:rPr>
                          <w:rFonts w:ascii="Times New Roman" w:hAnsi="Times New Roman"/>
                          <w:b/>
                        </w:rPr>
                        <w:t>Rs.1</w:t>
                      </w:r>
                      <w:proofErr w:type="gramStart"/>
                      <w:r w:rsidRPr="00895BFF">
                        <w:rPr>
                          <w:rFonts w:ascii="Times New Roman" w:hAnsi="Times New Roman"/>
                          <w:b/>
                        </w:rPr>
                        <w:t>,00,000</w:t>
                      </w:r>
                      <w:proofErr w:type="gramEnd"/>
                      <w:r w:rsidRPr="00895BFF">
                        <w:rPr>
                          <w:rFonts w:ascii="Times New Roman" w:hAnsi="Times New Roman"/>
                          <w:b/>
                        </w:rPr>
                        <w:t>/</w:t>
                      </w:r>
                    </w:p>
                  </w:txbxContent>
                </v:textbox>
              </v:shape>
            </w:pict>
          </mc:Fallback>
        </mc:AlternateContent>
      </w:r>
      <w:r w:rsidR="007D34B3" w:rsidRPr="00E42826">
        <w:rPr>
          <w:rFonts w:ascii="Times New Roman" w:hAnsi="Times New Roman"/>
          <w:noProof/>
          <w:sz w:val="24"/>
          <w:szCs w:val="24"/>
          <w:lang w:eastAsia="en-IN"/>
        </w:rPr>
        <mc:AlternateContent>
          <mc:Choice Requires="wps">
            <w:drawing>
              <wp:anchor distT="0" distB="0" distL="114935" distR="114935" simplePos="0" relativeHeight="251836416" behindDoc="0" locked="0" layoutInCell="1" allowOverlap="1" wp14:anchorId="68225922" wp14:editId="08C26A69">
                <wp:simplePos x="0" y="0"/>
                <wp:positionH relativeFrom="column">
                  <wp:posOffset>1733909</wp:posOffset>
                </wp:positionH>
                <wp:positionV relativeFrom="paragraph">
                  <wp:posOffset>296533</wp:posOffset>
                </wp:positionV>
                <wp:extent cx="569619" cy="250190"/>
                <wp:effectExtent l="0" t="0" r="20955" b="1651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19" cy="250190"/>
                        </a:xfrm>
                        <a:prstGeom prst="rect">
                          <a:avLst/>
                        </a:prstGeom>
                        <a:solidFill>
                          <a:srgbClr val="FFFFFF"/>
                        </a:solidFill>
                        <a:ln w="6350" cmpd="sng">
                          <a:solidFill>
                            <a:srgbClr val="000000"/>
                          </a:solidFill>
                          <a:miter lim="800000"/>
                          <a:headEnd/>
                          <a:tailEnd/>
                        </a:ln>
                      </wps:spPr>
                      <wps:txbx>
                        <w:txbxContent>
                          <w:p w:rsidR="008520FC" w:rsidRDefault="008520FC" w:rsidP="007D34B3">
                            <w:pPr>
                              <w:jc w:val="center"/>
                            </w:pPr>
                            <w:r w:rsidRPr="00E42826">
                              <w:rPr>
                                <w:rFonts w:ascii="Times New Roman" w:hAnsi="Times New Roman"/>
                                <w:sz w:val="24"/>
                                <w:szCs w:val="24"/>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60" type="#_x0000_t202" style="position:absolute;margin-left:136.55pt;margin-top:23.35pt;width:44.85pt;height:19.7pt;z-index:2518364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" strokeweight=".5pt">
                <v:textbox inset="7.45pt,3.85pt,7.45pt,3.85pt">
                  <w:txbxContent>
                    <w:p w:rsidR="008520FC" w:rsidRDefault="008520FC" w:rsidP="007D34B3">
                      <w:pPr>
                        <w:jc w:val="center"/>
                      </w:pPr>
                      <w:r w:rsidRPr="00E42826">
                        <w:rPr>
                          <w:rFonts w:ascii="Times New Roman" w:hAnsi="Times New Roman"/>
                          <w:sz w:val="24"/>
                          <w:szCs w:val="24"/>
                        </w:rPr>
                        <w:t>---</w:t>
                      </w:r>
                    </w:p>
                  </w:txbxContent>
                </v:textbox>
              </v:shape>
            </w:pict>
          </mc:Fallback>
        </mc:AlternateContent>
      </w:r>
      <w:r w:rsidR="007D34B3" w:rsidRPr="00E42826">
        <w:rPr>
          <w:rFonts w:ascii="Times New Roman" w:hAnsi="Times New Roman"/>
          <w:sz w:val="24"/>
          <w:szCs w:val="24"/>
        </w:rPr>
        <w:t xml:space="preserve">3.15 Total budget for research for current year in lakhs: </w:t>
      </w: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t xml:space="preserve">     </w:t>
      </w:r>
      <w:r w:rsidR="00F43EA9">
        <w:rPr>
          <w:rFonts w:ascii="Times New Roman" w:hAnsi="Times New Roman"/>
          <w:sz w:val="24"/>
          <w:szCs w:val="24"/>
        </w:rPr>
        <w:t xml:space="preserve">   </w:t>
      </w:r>
      <w:r w:rsidRPr="00E42826">
        <w:rPr>
          <w:rFonts w:ascii="Times New Roman" w:hAnsi="Times New Roman"/>
          <w:sz w:val="24"/>
          <w:szCs w:val="24"/>
        </w:rPr>
        <w:t>From fundi</w:t>
      </w:r>
      <w:r w:rsidR="00F43EA9">
        <w:rPr>
          <w:rFonts w:ascii="Times New Roman" w:hAnsi="Times New Roman"/>
          <w:sz w:val="24"/>
          <w:szCs w:val="24"/>
        </w:rPr>
        <w:t xml:space="preserve">ng agency                     </w:t>
      </w:r>
      <w:r w:rsidRPr="00E42826">
        <w:rPr>
          <w:rFonts w:ascii="Times New Roman" w:hAnsi="Times New Roman"/>
          <w:sz w:val="24"/>
          <w:szCs w:val="24"/>
        </w:rPr>
        <w:t>From Management of University/College</w:t>
      </w:r>
      <w:r w:rsidR="00F43EA9">
        <w:rPr>
          <w:rFonts w:ascii="Times New Roman" w:hAnsi="Times New Roman"/>
          <w:sz w:val="24"/>
          <w:szCs w:val="24"/>
        </w:rPr>
        <w:t xml:space="preserve">   </w:t>
      </w:r>
      <w:r w:rsidRPr="00E42826">
        <w:rPr>
          <w:rFonts w:ascii="Times New Roman" w:hAnsi="Times New Roman"/>
          <w:sz w:val="24"/>
          <w:szCs w:val="24"/>
        </w:rPr>
        <w:t xml:space="preserve">                                                   </w:t>
      </w: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838464" behindDoc="0" locked="0" layoutInCell="1" allowOverlap="1" wp14:anchorId="2578F7B1" wp14:editId="2CC307F6">
                <wp:simplePos x="0" y="0"/>
                <wp:positionH relativeFrom="column">
                  <wp:posOffset>1466490</wp:posOffset>
                </wp:positionH>
                <wp:positionV relativeFrom="paragraph">
                  <wp:posOffset>10244</wp:posOffset>
                </wp:positionV>
                <wp:extent cx="948905" cy="250190"/>
                <wp:effectExtent l="0" t="0" r="22860" b="1651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905" cy="250190"/>
                        </a:xfrm>
                        <a:prstGeom prst="rect">
                          <a:avLst/>
                        </a:prstGeom>
                        <a:solidFill>
                          <a:srgbClr val="FFFFFF"/>
                        </a:solidFill>
                        <a:ln w="6350" cmpd="sng">
                          <a:solidFill>
                            <a:srgbClr val="000000"/>
                          </a:solidFill>
                          <a:miter lim="800000"/>
                          <a:headEnd/>
                          <a:tailEnd/>
                        </a:ln>
                      </wps:spPr>
                      <wps:txbx>
                        <w:txbxContent>
                          <w:p w:rsidR="008520FC" w:rsidRPr="00895BFF" w:rsidRDefault="008520FC" w:rsidP="00F86989">
                            <w:pPr>
                              <w:rPr>
                                <w:rFonts w:ascii="Times New Roman" w:hAnsi="Times New Roman"/>
                                <w:b/>
                              </w:rPr>
                            </w:pPr>
                            <w:r w:rsidRPr="00895BFF">
                              <w:rPr>
                                <w:rFonts w:ascii="Times New Roman" w:hAnsi="Times New Roman"/>
                                <w:b/>
                              </w:rPr>
                              <w:t>Rs.1</w:t>
                            </w:r>
                            <w:proofErr w:type="gramStart"/>
                            <w:r w:rsidRPr="00895BFF">
                              <w:rPr>
                                <w:rFonts w:ascii="Times New Roman" w:hAnsi="Times New Roman"/>
                                <w:b/>
                              </w:rPr>
                              <w:t>,00,000</w:t>
                            </w:r>
                            <w:proofErr w:type="gramEnd"/>
                            <w:r w:rsidRPr="00895BFF">
                              <w:rPr>
                                <w:rFonts w:ascii="Times New Roman" w:hAnsi="Times New Roman"/>
                                <w:b/>
                              </w:rPr>
                              <w:t>/</w:t>
                            </w:r>
                          </w:p>
                          <w:p w:rsidR="008520FC" w:rsidRDefault="008520FC" w:rsidP="007D34B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61" type="#_x0000_t202" style="position:absolute;margin-left:115.45pt;margin-top:.8pt;width:74.7pt;height:19.7pt;z-index:2518384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" strokeweight=".5pt">
                <v:textbox inset="7.45pt,3.85pt,7.45pt,3.85pt">
                  <w:txbxContent>
                    <w:p w:rsidR="008520FC" w:rsidRPr="00895BFF" w:rsidRDefault="008520FC" w:rsidP="00F86989">
                      <w:pPr>
                        <w:rPr>
                          <w:rFonts w:ascii="Times New Roman" w:hAnsi="Times New Roman"/>
                          <w:b/>
                        </w:rPr>
                      </w:pPr>
                      <w:r w:rsidRPr="00895BFF">
                        <w:rPr>
                          <w:rFonts w:ascii="Times New Roman" w:hAnsi="Times New Roman"/>
                          <w:b/>
                        </w:rPr>
                        <w:t>Rs.1</w:t>
                      </w:r>
                      <w:proofErr w:type="gramStart"/>
                      <w:r w:rsidRPr="00895BFF">
                        <w:rPr>
                          <w:rFonts w:ascii="Times New Roman" w:hAnsi="Times New Roman"/>
                          <w:b/>
                        </w:rPr>
                        <w:t>,00,000</w:t>
                      </w:r>
                      <w:proofErr w:type="gramEnd"/>
                      <w:r w:rsidRPr="00895BFF">
                        <w:rPr>
                          <w:rFonts w:ascii="Times New Roman" w:hAnsi="Times New Roman"/>
                          <w:b/>
                        </w:rPr>
                        <w:t>/</w:t>
                      </w:r>
                    </w:p>
                    <w:p w:rsidR="008520FC" w:rsidRDefault="008520FC" w:rsidP="007D34B3"/>
                  </w:txbxContent>
                </v:textbox>
              </v:shape>
            </w:pict>
          </mc:Fallback>
        </mc:AlternateContent>
      </w:r>
      <w:r w:rsidRPr="00E42826">
        <w:rPr>
          <w:rFonts w:ascii="Times New Roman" w:hAnsi="Times New Roman"/>
          <w:sz w:val="24"/>
          <w:szCs w:val="24"/>
        </w:rPr>
        <w:t xml:space="preserve">     </w:t>
      </w:r>
      <w:r w:rsidR="00F86989">
        <w:rPr>
          <w:rFonts w:ascii="Times New Roman" w:hAnsi="Times New Roman"/>
          <w:sz w:val="24"/>
          <w:szCs w:val="24"/>
        </w:rPr>
        <w:t xml:space="preserve">   </w:t>
      </w:r>
      <w:r w:rsidRPr="00E42826">
        <w:rPr>
          <w:rFonts w:ascii="Times New Roman" w:hAnsi="Times New Roman"/>
          <w:sz w:val="24"/>
          <w:szCs w:val="24"/>
        </w:rPr>
        <w:t>Total</w:t>
      </w:r>
    </w:p>
    <w:p w:rsidR="007D34B3"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t xml:space="preserve"> 3.16 No. of patents received this year</w:t>
      </w:r>
    </w:p>
    <w:tbl>
      <w:tblPr>
        <w:tblStyle w:val="TableGrid"/>
        <w:tblW w:w="0" w:type="auto"/>
        <w:tblLook w:val="04A0" w:firstRow="1" w:lastRow="0" w:firstColumn="1" w:lastColumn="0" w:noHBand="0" w:noVBand="1"/>
      </w:tblPr>
      <w:tblGrid>
        <w:gridCol w:w="648"/>
        <w:gridCol w:w="3972"/>
        <w:gridCol w:w="2311"/>
        <w:gridCol w:w="2311"/>
      </w:tblGrid>
      <w:tr w:rsidR="00112C2F" w:rsidTr="00043BF0">
        <w:tc>
          <w:tcPr>
            <w:tcW w:w="648" w:type="dxa"/>
          </w:tcPr>
          <w:p w:rsidR="00112C2F" w:rsidRPr="00112C2F" w:rsidRDefault="00112C2F" w:rsidP="007D34B3">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112C2F">
              <w:rPr>
                <w:rFonts w:ascii="Times New Roman" w:hAnsi="Times New Roman"/>
                <w:b/>
                <w:sz w:val="24"/>
                <w:szCs w:val="24"/>
              </w:rPr>
              <w:t>Sr. No.</w:t>
            </w:r>
          </w:p>
        </w:tc>
        <w:tc>
          <w:tcPr>
            <w:tcW w:w="3972" w:type="dxa"/>
            <w:vAlign w:val="center"/>
          </w:tcPr>
          <w:p w:rsidR="00112C2F" w:rsidRPr="00112C2F" w:rsidRDefault="00112C2F" w:rsidP="00043BF0">
            <w:pPr>
              <w:tabs>
                <w:tab w:val="left" w:pos="2268"/>
                <w:tab w:val="left" w:pos="3402"/>
                <w:tab w:val="left" w:pos="4536"/>
                <w:tab w:val="left" w:pos="5670"/>
                <w:tab w:val="left" w:pos="6804"/>
                <w:tab w:val="left" w:pos="7545"/>
                <w:tab w:val="left" w:pos="7938"/>
              </w:tabs>
              <w:jc w:val="center"/>
              <w:rPr>
                <w:rFonts w:ascii="Times New Roman" w:hAnsi="Times New Roman"/>
                <w:b/>
                <w:sz w:val="24"/>
              </w:rPr>
            </w:pPr>
            <w:r w:rsidRPr="00112C2F">
              <w:rPr>
                <w:rFonts w:ascii="Times New Roman" w:hAnsi="Times New Roman"/>
                <w:b/>
                <w:sz w:val="24"/>
              </w:rPr>
              <w:t>Type of Patent</w:t>
            </w:r>
          </w:p>
        </w:tc>
        <w:tc>
          <w:tcPr>
            <w:tcW w:w="2311" w:type="dxa"/>
            <w:vAlign w:val="center"/>
          </w:tcPr>
          <w:p w:rsidR="00112C2F" w:rsidRPr="00112C2F" w:rsidRDefault="00112C2F" w:rsidP="00043BF0">
            <w:pPr>
              <w:tabs>
                <w:tab w:val="left" w:pos="2268"/>
                <w:tab w:val="left" w:pos="3402"/>
                <w:tab w:val="left" w:pos="4536"/>
                <w:tab w:val="left" w:pos="5670"/>
                <w:tab w:val="left" w:pos="6804"/>
                <w:tab w:val="left" w:pos="7545"/>
                <w:tab w:val="left" w:pos="7938"/>
              </w:tabs>
              <w:snapToGrid w:val="0"/>
              <w:jc w:val="center"/>
              <w:rPr>
                <w:rFonts w:ascii="Times New Roman" w:hAnsi="Times New Roman"/>
                <w:b/>
                <w:sz w:val="24"/>
              </w:rPr>
            </w:pPr>
          </w:p>
        </w:tc>
        <w:tc>
          <w:tcPr>
            <w:tcW w:w="2311" w:type="dxa"/>
            <w:vAlign w:val="center"/>
          </w:tcPr>
          <w:p w:rsidR="00112C2F" w:rsidRPr="00112C2F" w:rsidRDefault="00112C2F" w:rsidP="00043BF0">
            <w:pPr>
              <w:tabs>
                <w:tab w:val="left" w:pos="2268"/>
                <w:tab w:val="left" w:pos="3402"/>
                <w:tab w:val="left" w:pos="4536"/>
                <w:tab w:val="left" w:pos="5670"/>
                <w:tab w:val="left" w:pos="6804"/>
                <w:tab w:val="left" w:pos="7545"/>
                <w:tab w:val="left" w:pos="7938"/>
              </w:tabs>
              <w:jc w:val="center"/>
              <w:rPr>
                <w:rFonts w:ascii="Times New Roman" w:hAnsi="Times New Roman"/>
                <w:b/>
                <w:sz w:val="24"/>
              </w:rPr>
            </w:pPr>
            <w:r w:rsidRPr="00112C2F">
              <w:rPr>
                <w:rFonts w:ascii="Times New Roman" w:hAnsi="Times New Roman"/>
                <w:b/>
                <w:sz w:val="24"/>
              </w:rPr>
              <w:t>Number</w:t>
            </w:r>
          </w:p>
        </w:tc>
      </w:tr>
      <w:tr w:rsidR="00112C2F" w:rsidTr="00112C2F">
        <w:tc>
          <w:tcPr>
            <w:tcW w:w="648" w:type="dxa"/>
            <w:vMerge w:val="restart"/>
            <w:vAlign w:val="center"/>
          </w:tcPr>
          <w:p w:rsidR="00112C2F" w:rsidRDefault="00112C2F" w:rsidP="00112C2F">
            <w:pPr>
              <w:tabs>
                <w:tab w:val="left" w:pos="2268"/>
                <w:tab w:val="left" w:pos="3402"/>
                <w:tab w:val="left" w:pos="4536"/>
                <w:tab w:val="left" w:pos="5670"/>
                <w:tab w:val="left" w:pos="6804"/>
                <w:tab w:val="left" w:pos="7545"/>
                <w:tab w:val="left" w:pos="7938"/>
              </w:tabs>
              <w:jc w:val="center"/>
              <w:rPr>
                <w:rFonts w:ascii="Times New Roman" w:hAnsi="Times New Roman"/>
                <w:sz w:val="24"/>
                <w:szCs w:val="24"/>
              </w:rPr>
            </w:pPr>
            <w:r>
              <w:rPr>
                <w:rFonts w:ascii="Times New Roman" w:hAnsi="Times New Roman"/>
                <w:sz w:val="24"/>
                <w:szCs w:val="24"/>
              </w:rPr>
              <w:t>1</w:t>
            </w:r>
          </w:p>
        </w:tc>
        <w:tc>
          <w:tcPr>
            <w:tcW w:w="3972" w:type="dxa"/>
            <w:vMerge w:val="restart"/>
            <w:vAlign w:val="center"/>
          </w:tcPr>
          <w:p w:rsidR="00112C2F" w:rsidRPr="0038623F" w:rsidRDefault="00112C2F" w:rsidP="00043BF0">
            <w:pPr>
              <w:tabs>
                <w:tab w:val="left" w:pos="2268"/>
                <w:tab w:val="left" w:pos="3402"/>
                <w:tab w:val="left" w:pos="4536"/>
                <w:tab w:val="left" w:pos="5670"/>
                <w:tab w:val="left" w:pos="6804"/>
                <w:tab w:val="left" w:pos="7545"/>
                <w:tab w:val="left" w:pos="7938"/>
              </w:tabs>
              <w:rPr>
                <w:rFonts w:ascii="Times New Roman" w:hAnsi="Times New Roman"/>
                <w:sz w:val="24"/>
              </w:rPr>
            </w:pPr>
            <w:r w:rsidRPr="0038623F">
              <w:rPr>
                <w:rFonts w:ascii="Times New Roman" w:hAnsi="Times New Roman"/>
                <w:sz w:val="24"/>
              </w:rPr>
              <w:t>National</w:t>
            </w:r>
          </w:p>
        </w:tc>
        <w:tc>
          <w:tcPr>
            <w:tcW w:w="2311" w:type="dxa"/>
            <w:vAlign w:val="center"/>
          </w:tcPr>
          <w:p w:rsidR="00112C2F" w:rsidRDefault="00112C2F" w:rsidP="00043BF0">
            <w:pPr>
              <w:tabs>
                <w:tab w:val="left" w:pos="2268"/>
                <w:tab w:val="left" w:pos="3402"/>
                <w:tab w:val="left" w:pos="4536"/>
                <w:tab w:val="left" w:pos="5670"/>
                <w:tab w:val="left" w:pos="6804"/>
                <w:tab w:val="left" w:pos="7545"/>
                <w:tab w:val="left" w:pos="7938"/>
              </w:tabs>
              <w:jc w:val="center"/>
              <w:rPr>
                <w:rFonts w:ascii="Times New Roman" w:hAnsi="Times New Roman"/>
                <w:b/>
              </w:rPr>
            </w:pPr>
            <w:r>
              <w:rPr>
                <w:rFonts w:ascii="Times New Roman" w:hAnsi="Times New Roman"/>
              </w:rPr>
              <w:t>Applied</w:t>
            </w:r>
          </w:p>
        </w:tc>
        <w:tc>
          <w:tcPr>
            <w:tcW w:w="2311" w:type="dxa"/>
            <w:vMerge w:val="restart"/>
            <w:vAlign w:val="center"/>
          </w:tcPr>
          <w:p w:rsidR="00112C2F" w:rsidRDefault="00112C2F" w:rsidP="00112C2F">
            <w:pPr>
              <w:tabs>
                <w:tab w:val="left" w:pos="2268"/>
                <w:tab w:val="left" w:pos="3402"/>
                <w:tab w:val="left" w:pos="4536"/>
                <w:tab w:val="left" w:pos="5670"/>
                <w:tab w:val="left" w:pos="6804"/>
                <w:tab w:val="left" w:pos="7545"/>
                <w:tab w:val="left" w:pos="7938"/>
              </w:tabs>
              <w:jc w:val="center"/>
              <w:rPr>
                <w:rFonts w:ascii="Times New Roman" w:hAnsi="Times New Roman"/>
                <w:sz w:val="24"/>
                <w:szCs w:val="24"/>
              </w:rPr>
            </w:pPr>
            <w:r>
              <w:rPr>
                <w:rFonts w:ascii="Times New Roman" w:hAnsi="Times New Roman"/>
                <w:b/>
              </w:rPr>
              <w:t>Not Applicable</w:t>
            </w:r>
          </w:p>
        </w:tc>
      </w:tr>
      <w:tr w:rsidR="00112C2F" w:rsidTr="00112C2F">
        <w:tc>
          <w:tcPr>
            <w:tcW w:w="648" w:type="dxa"/>
            <w:vMerge/>
            <w:vAlign w:val="center"/>
          </w:tcPr>
          <w:p w:rsidR="00112C2F" w:rsidRDefault="00112C2F" w:rsidP="00112C2F">
            <w:pPr>
              <w:tabs>
                <w:tab w:val="left" w:pos="2268"/>
                <w:tab w:val="left" w:pos="3402"/>
                <w:tab w:val="left" w:pos="4536"/>
                <w:tab w:val="left" w:pos="5670"/>
                <w:tab w:val="left" w:pos="6804"/>
                <w:tab w:val="left" w:pos="7545"/>
                <w:tab w:val="left" w:pos="7938"/>
              </w:tabs>
              <w:jc w:val="center"/>
              <w:rPr>
                <w:rFonts w:ascii="Times New Roman" w:hAnsi="Times New Roman"/>
                <w:sz w:val="24"/>
                <w:szCs w:val="24"/>
              </w:rPr>
            </w:pPr>
          </w:p>
        </w:tc>
        <w:tc>
          <w:tcPr>
            <w:tcW w:w="3972" w:type="dxa"/>
            <w:vMerge/>
            <w:vAlign w:val="center"/>
          </w:tcPr>
          <w:p w:rsidR="00112C2F" w:rsidRPr="0038623F" w:rsidRDefault="00112C2F" w:rsidP="00043BF0">
            <w:pPr>
              <w:tabs>
                <w:tab w:val="left" w:pos="2268"/>
                <w:tab w:val="left" w:pos="3402"/>
                <w:tab w:val="left" w:pos="4536"/>
                <w:tab w:val="left" w:pos="5670"/>
                <w:tab w:val="left" w:pos="6804"/>
                <w:tab w:val="left" w:pos="7545"/>
                <w:tab w:val="left" w:pos="7938"/>
              </w:tabs>
              <w:snapToGrid w:val="0"/>
              <w:rPr>
                <w:rFonts w:ascii="Times New Roman" w:hAnsi="Times New Roman"/>
                <w:sz w:val="24"/>
              </w:rPr>
            </w:pPr>
          </w:p>
        </w:tc>
        <w:tc>
          <w:tcPr>
            <w:tcW w:w="2311" w:type="dxa"/>
            <w:vAlign w:val="center"/>
          </w:tcPr>
          <w:p w:rsidR="00112C2F" w:rsidRDefault="00112C2F" w:rsidP="00043BF0">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Granted</w:t>
            </w:r>
          </w:p>
        </w:tc>
        <w:tc>
          <w:tcPr>
            <w:tcW w:w="2311" w:type="dxa"/>
            <w:vMerge/>
          </w:tcPr>
          <w:p w:rsidR="00112C2F" w:rsidRDefault="00112C2F"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tc>
      </w:tr>
      <w:tr w:rsidR="00112C2F" w:rsidTr="00112C2F">
        <w:tc>
          <w:tcPr>
            <w:tcW w:w="648" w:type="dxa"/>
            <w:vMerge w:val="restart"/>
            <w:vAlign w:val="center"/>
          </w:tcPr>
          <w:p w:rsidR="00112C2F" w:rsidRDefault="00112C2F" w:rsidP="00112C2F">
            <w:pPr>
              <w:tabs>
                <w:tab w:val="left" w:pos="2268"/>
                <w:tab w:val="left" w:pos="3402"/>
                <w:tab w:val="left" w:pos="4536"/>
                <w:tab w:val="left" w:pos="5670"/>
                <w:tab w:val="left" w:pos="6804"/>
                <w:tab w:val="left" w:pos="7545"/>
                <w:tab w:val="left" w:pos="7938"/>
              </w:tabs>
              <w:jc w:val="center"/>
              <w:rPr>
                <w:rFonts w:ascii="Times New Roman" w:hAnsi="Times New Roman"/>
                <w:sz w:val="24"/>
                <w:szCs w:val="24"/>
              </w:rPr>
            </w:pPr>
            <w:r>
              <w:rPr>
                <w:rFonts w:ascii="Times New Roman" w:hAnsi="Times New Roman"/>
                <w:sz w:val="24"/>
                <w:szCs w:val="24"/>
              </w:rPr>
              <w:t>2</w:t>
            </w:r>
          </w:p>
        </w:tc>
        <w:tc>
          <w:tcPr>
            <w:tcW w:w="3972" w:type="dxa"/>
            <w:vMerge w:val="restart"/>
            <w:vAlign w:val="center"/>
          </w:tcPr>
          <w:p w:rsidR="00112C2F" w:rsidRPr="0038623F" w:rsidRDefault="00112C2F" w:rsidP="00043BF0">
            <w:pPr>
              <w:tabs>
                <w:tab w:val="left" w:pos="2268"/>
                <w:tab w:val="left" w:pos="3402"/>
                <w:tab w:val="left" w:pos="4536"/>
                <w:tab w:val="left" w:pos="5670"/>
                <w:tab w:val="left" w:pos="6804"/>
                <w:tab w:val="left" w:pos="7545"/>
                <w:tab w:val="left" w:pos="7938"/>
              </w:tabs>
              <w:rPr>
                <w:rFonts w:ascii="Times New Roman" w:hAnsi="Times New Roman"/>
                <w:sz w:val="24"/>
              </w:rPr>
            </w:pPr>
            <w:r w:rsidRPr="0038623F">
              <w:rPr>
                <w:rFonts w:ascii="Times New Roman" w:hAnsi="Times New Roman"/>
                <w:sz w:val="24"/>
              </w:rPr>
              <w:t>International</w:t>
            </w:r>
          </w:p>
        </w:tc>
        <w:tc>
          <w:tcPr>
            <w:tcW w:w="2311" w:type="dxa"/>
            <w:vAlign w:val="center"/>
          </w:tcPr>
          <w:p w:rsidR="00112C2F" w:rsidRDefault="00112C2F" w:rsidP="00043BF0">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Applied</w:t>
            </w:r>
          </w:p>
        </w:tc>
        <w:tc>
          <w:tcPr>
            <w:tcW w:w="2311" w:type="dxa"/>
            <w:vMerge/>
          </w:tcPr>
          <w:p w:rsidR="00112C2F" w:rsidRDefault="00112C2F"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tc>
      </w:tr>
      <w:tr w:rsidR="00112C2F" w:rsidTr="00112C2F">
        <w:tc>
          <w:tcPr>
            <w:tcW w:w="648" w:type="dxa"/>
            <w:vMerge/>
            <w:vAlign w:val="center"/>
          </w:tcPr>
          <w:p w:rsidR="00112C2F" w:rsidRDefault="00112C2F" w:rsidP="00112C2F">
            <w:pPr>
              <w:tabs>
                <w:tab w:val="left" w:pos="2268"/>
                <w:tab w:val="left" w:pos="3402"/>
                <w:tab w:val="left" w:pos="4536"/>
                <w:tab w:val="left" w:pos="5670"/>
                <w:tab w:val="left" w:pos="6804"/>
                <w:tab w:val="left" w:pos="7545"/>
                <w:tab w:val="left" w:pos="7938"/>
              </w:tabs>
              <w:jc w:val="center"/>
              <w:rPr>
                <w:rFonts w:ascii="Times New Roman" w:hAnsi="Times New Roman"/>
                <w:sz w:val="24"/>
                <w:szCs w:val="24"/>
              </w:rPr>
            </w:pPr>
          </w:p>
        </w:tc>
        <w:tc>
          <w:tcPr>
            <w:tcW w:w="3972" w:type="dxa"/>
            <w:vMerge/>
            <w:vAlign w:val="center"/>
          </w:tcPr>
          <w:p w:rsidR="00112C2F" w:rsidRPr="0038623F" w:rsidRDefault="00112C2F" w:rsidP="00043BF0">
            <w:pPr>
              <w:tabs>
                <w:tab w:val="left" w:pos="2268"/>
                <w:tab w:val="left" w:pos="3402"/>
                <w:tab w:val="left" w:pos="4536"/>
                <w:tab w:val="left" w:pos="5670"/>
                <w:tab w:val="left" w:pos="6804"/>
                <w:tab w:val="left" w:pos="7545"/>
                <w:tab w:val="left" w:pos="7938"/>
              </w:tabs>
              <w:snapToGrid w:val="0"/>
              <w:rPr>
                <w:rFonts w:ascii="Times New Roman" w:hAnsi="Times New Roman"/>
                <w:sz w:val="24"/>
              </w:rPr>
            </w:pPr>
          </w:p>
        </w:tc>
        <w:tc>
          <w:tcPr>
            <w:tcW w:w="2311" w:type="dxa"/>
            <w:vAlign w:val="center"/>
          </w:tcPr>
          <w:p w:rsidR="00112C2F" w:rsidRDefault="00112C2F" w:rsidP="00043BF0">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Granted</w:t>
            </w:r>
          </w:p>
        </w:tc>
        <w:tc>
          <w:tcPr>
            <w:tcW w:w="2311" w:type="dxa"/>
            <w:vMerge/>
          </w:tcPr>
          <w:p w:rsidR="00112C2F" w:rsidRDefault="00112C2F"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tc>
      </w:tr>
      <w:tr w:rsidR="00112C2F" w:rsidTr="00112C2F">
        <w:tc>
          <w:tcPr>
            <w:tcW w:w="648" w:type="dxa"/>
            <w:vMerge w:val="restart"/>
            <w:vAlign w:val="center"/>
          </w:tcPr>
          <w:p w:rsidR="00112C2F" w:rsidRDefault="00112C2F" w:rsidP="00112C2F">
            <w:pPr>
              <w:tabs>
                <w:tab w:val="left" w:pos="2268"/>
                <w:tab w:val="left" w:pos="3402"/>
                <w:tab w:val="left" w:pos="4536"/>
                <w:tab w:val="left" w:pos="5670"/>
                <w:tab w:val="left" w:pos="6804"/>
                <w:tab w:val="left" w:pos="7545"/>
                <w:tab w:val="left" w:pos="7938"/>
              </w:tabs>
              <w:jc w:val="center"/>
              <w:rPr>
                <w:rFonts w:ascii="Times New Roman" w:hAnsi="Times New Roman"/>
                <w:sz w:val="24"/>
                <w:szCs w:val="24"/>
              </w:rPr>
            </w:pPr>
            <w:r>
              <w:rPr>
                <w:rFonts w:ascii="Times New Roman" w:hAnsi="Times New Roman"/>
                <w:sz w:val="24"/>
                <w:szCs w:val="24"/>
              </w:rPr>
              <w:t>3</w:t>
            </w:r>
          </w:p>
        </w:tc>
        <w:tc>
          <w:tcPr>
            <w:tcW w:w="3972" w:type="dxa"/>
            <w:vMerge w:val="restart"/>
            <w:vAlign w:val="center"/>
          </w:tcPr>
          <w:p w:rsidR="00112C2F" w:rsidRPr="0038623F" w:rsidRDefault="00112C2F" w:rsidP="00043BF0">
            <w:pPr>
              <w:tabs>
                <w:tab w:val="left" w:pos="2268"/>
                <w:tab w:val="left" w:pos="3402"/>
                <w:tab w:val="left" w:pos="4536"/>
                <w:tab w:val="left" w:pos="5670"/>
                <w:tab w:val="left" w:pos="6804"/>
                <w:tab w:val="left" w:pos="7545"/>
                <w:tab w:val="left" w:pos="7938"/>
              </w:tabs>
              <w:rPr>
                <w:rFonts w:ascii="Times New Roman" w:hAnsi="Times New Roman"/>
                <w:sz w:val="24"/>
              </w:rPr>
            </w:pPr>
            <w:r w:rsidRPr="0038623F">
              <w:rPr>
                <w:rFonts w:ascii="Times New Roman" w:hAnsi="Times New Roman"/>
                <w:sz w:val="24"/>
              </w:rPr>
              <w:t>Commercialised</w:t>
            </w:r>
          </w:p>
        </w:tc>
        <w:tc>
          <w:tcPr>
            <w:tcW w:w="2311" w:type="dxa"/>
            <w:vAlign w:val="center"/>
          </w:tcPr>
          <w:p w:rsidR="00112C2F" w:rsidRDefault="00112C2F" w:rsidP="00043BF0">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Applied</w:t>
            </w:r>
          </w:p>
        </w:tc>
        <w:tc>
          <w:tcPr>
            <w:tcW w:w="2311" w:type="dxa"/>
            <w:vMerge/>
          </w:tcPr>
          <w:p w:rsidR="00112C2F" w:rsidRDefault="00112C2F"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tc>
      </w:tr>
      <w:tr w:rsidR="00112C2F" w:rsidTr="00043BF0">
        <w:tc>
          <w:tcPr>
            <w:tcW w:w="648" w:type="dxa"/>
            <w:vMerge/>
          </w:tcPr>
          <w:p w:rsidR="00112C2F" w:rsidRDefault="00112C2F"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tc>
        <w:tc>
          <w:tcPr>
            <w:tcW w:w="3972" w:type="dxa"/>
            <w:vMerge/>
            <w:vAlign w:val="center"/>
          </w:tcPr>
          <w:p w:rsidR="00112C2F" w:rsidRDefault="00112C2F" w:rsidP="00043BF0">
            <w:pPr>
              <w:tabs>
                <w:tab w:val="left" w:pos="2268"/>
                <w:tab w:val="left" w:pos="3402"/>
                <w:tab w:val="left" w:pos="4536"/>
                <w:tab w:val="left" w:pos="5670"/>
                <w:tab w:val="left" w:pos="6804"/>
                <w:tab w:val="left" w:pos="7545"/>
                <w:tab w:val="left" w:pos="7938"/>
              </w:tabs>
              <w:snapToGrid w:val="0"/>
              <w:jc w:val="center"/>
              <w:rPr>
                <w:rFonts w:ascii="Times New Roman" w:hAnsi="Times New Roman"/>
              </w:rPr>
            </w:pPr>
          </w:p>
        </w:tc>
        <w:tc>
          <w:tcPr>
            <w:tcW w:w="2311" w:type="dxa"/>
            <w:vAlign w:val="center"/>
          </w:tcPr>
          <w:p w:rsidR="00112C2F" w:rsidRDefault="00112C2F" w:rsidP="00043BF0">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Granted</w:t>
            </w:r>
          </w:p>
        </w:tc>
        <w:tc>
          <w:tcPr>
            <w:tcW w:w="2311" w:type="dxa"/>
            <w:vMerge/>
          </w:tcPr>
          <w:p w:rsidR="00112C2F" w:rsidRDefault="00112C2F"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tc>
      </w:tr>
    </w:tbl>
    <w:p w:rsidR="00112C2F" w:rsidRPr="00E42826" w:rsidRDefault="00112C2F"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E42826">
        <w:rPr>
          <w:rFonts w:ascii="Times New Roman" w:hAnsi="Times New Roman"/>
          <w:sz w:val="24"/>
          <w:szCs w:val="24"/>
        </w:rPr>
        <w:t>3.17 No. of research awards/ recognitions    received by faculty and research fellows</w:t>
      </w:r>
    </w:p>
    <w:p w:rsidR="007D34B3" w:rsidRDefault="00112C2F"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roofErr w:type="gramStart"/>
      <w:r>
        <w:rPr>
          <w:rFonts w:ascii="Times New Roman" w:hAnsi="Times New Roman"/>
          <w:sz w:val="24"/>
          <w:szCs w:val="24"/>
        </w:rPr>
        <w:t>o</w:t>
      </w:r>
      <w:r w:rsidR="007D34B3" w:rsidRPr="00E42826">
        <w:rPr>
          <w:rFonts w:ascii="Times New Roman" w:hAnsi="Times New Roman"/>
          <w:sz w:val="24"/>
          <w:szCs w:val="24"/>
        </w:rPr>
        <w:t>f</w:t>
      </w:r>
      <w:proofErr w:type="gramEnd"/>
      <w:r w:rsidR="007D34B3" w:rsidRPr="00E42826">
        <w:rPr>
          <w:rFonts w:ascii="Times New Roman" w:hAnsi="Times New Roman"/>
          <w:sz w:val="24"/>
          <w:szCs w:val="24"/>
        </w:rPr>
        <w:t xml:space="preserve"> the institute in the year</w:t>
      </w:r>
      <w:r>
        <w:rPr>
          <w:rFonts w:ascii="Times New Roman" w:hAnsi="Times New Roman"/>
          <w:sz w:val="24"/>
          <w:szCs w:val="24"/>
        </w:rPr>
        <w:t>.</w:t>
      </w:r>
    </w:p>
    <w:tbl>
      <w:tblPr>
        <w:tblStyle w:val="TableGrid"/>
        <w:tblW w:w="9474" w:type="dxa"/>
        <w:tblLook w:val="04A0" w:firstRow="1" w:lastRow="0" w:firstColumn="1" w:lastColumn="0" w:noHBand="0" w:noVBand="1"/>
      </w:tblPr>
      <w:tblGrid>
        <w:gridCol w:w="782"/>
        <w:gridCol w:w="1756"/>
        <w:gridCol w:w="1556"/>
        <w:gridCol w:w="1550"/>
        <w:gridCol w:w="1339"/>
        <w:gridCol w:w="775"/>
        <w:gridCol w:w="1716"/>
      </w:tblGrid>
      <w:tr w:rsidR="005F6833" w:rsidTr="005F6833">
        <w:trPr>
          <w:trHeight w:val="404"/>
        </w:trPr>
        <w:tc>
          <w:tcPr>
            <w:tcW w:w="782" w:type="dxa"/>
            <w:vAlign w:val="center"/>
          </w:tcPr>
          <w:p w:rsidR="0064263D" w:rsidRPr="00BE089A" w:rsidRDefault="0064263D" w:rsidP="00BE089A">
            <w:pPr>
              <w:tabs>
                <w:tab w:val="left" w:pos="3402"/>
                <w:tab w:val="left" w:pos="4536"/>
                <w:tab w:val="left" w:pos="5670"/>
                <w:tab w:val="left" w:pos="6804"/>
                <w:tab w:val="left" w:pos="7545"/>
                <w:tab w:val="left" w:pos="7938"/>
              </w:tabs>
              <w:spacing w:line="360" w:lineRule="auto"/>
              <w:jc w:val="center"/>
              <w:rPr>
                <w:rFonts w:ascii="Times New Roman" w:hAnsi="Times New Roman"/>
                <w:b/>
                <w:bCs/>
                <w:sz w:val="24"/>
              </w:rPr>
            </w:pPr>
            <w:r w:rsidRPr="00BE089A">
              <w:rPr>
                <w:rFonts w:ascii="Times New Roman" w:hAnsi="Times New Roman"/>
                <w:b/>
                <w:bCs/>
                <w:sz w:val="24"/>
              </w:rPr>
              <w:t>Total</w:t>
            </w:r>
          </w:p>
        </w:tc>
        <w:tc>
          <w:tcPr>
            <w:tcW w:w="1756" w:type="dxa"/>
            <w:vAlign w:val="center"/>
          </w:tcPr>
          <w:p w:rsidR="0064263D" w:rsidRPr="00BE089A" w:rsidRDefault="0064263D" w:rsidP="00BE089A">
            <w:pPr>
              <w:tabs>
                <w:tab w:val="left" w:pos="3402"/>
                <w:tab w:val="left" w:pos="4536"/>
                <w:tab w:val="left" w:pos="5670"/>
                <w:tab w:val="left" w:pos="6804"/>
                <w:tab w:val="left" w:pos="7545"/>
                <w:tab w:val="left" w:pos="7938"/>
              </w:tabs>
              <w:jc w:val="center"/>
              <w:rPr>
                <w:rFonts w:ascii="Times New Roman" w:hAnsi="Times New Roman"/>
                <w:b/>
                <w:bCs/>
                <w:sz w:val="24"/>
              </w:rPr>
            </w:pPr>
            <w:r w:rsidRPr="00BE089A">
              <w:rPr>
                <w:rFonts w:ascii="Times New Roman" w:hAnsi="Times New Roman"/>
                <w:b/>
                <w:bCs/>
                <w:sz w:val="24"/>
              </w:rPr>
              <w:t>International</w:t>
            </w:r>
          </w:p>
        </w:tc>
        <w:tc>
          <w:tcPr>
            <w:tcW w:w="1556" w:type="dxa"/>
            <w:vAlign w:val="center"/>
          </w:tcPr>
          <w:p w:rsidR="0064263D" w:rsidRPr="00BE089A" w:rsidRDefault="0064263D" w:rsidP="00BE089A">
            <w:pPr>
              <w:tabs>
                <w:tab w:val="left" w:pos="3402"/>
                <w:tab w:val="left" w:pos="4536"/>
                <w:tab w:val="left" w:pos="5670"/>
                <w:tab w:val="left" w:pos="6804"/>
                <w:tab w:val="left" w:pos="7545"/>
                <w:tab w:val="left" w:pos="7938"/>
              </w:tabs>
              <w:jc w:val="center"/>
              <w:rPr>
                <w:rFonts w:ascii="Times New Roman" w:hAnsi="Times New Roman"/>
                <w:b/>
                <w:bCs/>
                <w:sz w:val="24"/>
              </w:rPr>
            </w:pPr>
            <w:r w:rsidRPr="00BE089A">
              <w:rPr>
                <w:rFonts w:ascii="Times New Roman" w:hAnsi="Times New Roman"/>
                <w:b/>
                <w:bCs/>
                <w:sz w:val="24"/>
              </w:rPr>
              <w:t>National</w:t>
            </w:r>
          </w:p>
        </w:tc>
        <w:tc>
          <w:tcPr>
            <w:tcW w:w="1550" w:type="dxa"/>
            <w:vAlign w:val="center"/>
          </w:tcPr>
          <w:p w:rsidR="0064263D" w:rsidRPr="00BE089A" w:rsidRDefault="0064263D" w:rsidP="00BE089A">
            <w:pPr>
              <w:tabs>
                <w:tab w:val="left" w:pos="3402"/>
                <w:tab w:val="left" w:pos="4536"/>
                <w:tab w:val="left" w:pos="5670"/>
                <w:tab w:val="left" w:pos="6804"/>
                <w:tab w:val="left" w:pos="7545"/>
                <w:tab w:val="left" w:pos="7938"/>
              </w:tabs>
              <w:jc w:val="center"/>
              <w:rPr>
                <w:rFonts w:ascii="Times New Roman" w:hAnsi="Times New Roman"/>
                <w:b/>
                <w:bCs/>
                <w:sz w:val="24"/>
              </w:rPr>
            </w:pPr>
            <w:r w:rsidRPr="00BE089A">
              <w:rPr>
                <w:rFonts w:ascii="Times New Roman" w:hAnsi="Times New Roman"/>
                <w:b/>
                <w:bCs/>
                <w:sz w:val="24"/>
              </w:rPr>
              <w:t>State</w:t>
            </w:r>
          </w:p>
        </w:tc>
        <w:tc>
          <w:tcPr>
            <w:tcW w:w="1339" w:type="dxa"/>
            <w:vAlign w:val="center"/>
          </w:tcPr>
          <w:p w:rsidR="0064263D" w:rsidRPr="00BE089A" w:rsidRDefault="0064263D" w:rsidP="00BE089A">
            <w:pPr>
              <w:tabs>
                <w:tab w:val="left" w:pos="3402"/>
                <w:tab w:val="left" w:pos="4536"/>
                <w:tab w:val="left" w:pos="5670"/>
                <w:tab w:val="left" w:pos="6804"/>
                <w:tab w:val="left" w:pos="7545"/>
                <w:tab w:val="left" w:pos="7938"/>
              </w:tabs>
              <w:jc w:val="center"/>
              <w:rPr>
                <w:rFonts w:ascii="Times New Roman" w:hAnsi="Times New Roman"/>
                <w:b/>
                <w:bCs/>
                <w:sz w:val="24"/>
              </w:rPr>
            </w:pPr>
            <w:r w:rsidRPr="00BE089A">
              <w:rPr>
                <w:rFonts w:ascii="Times New Roman" w:hAnsi="Times New Roman"/>
                <w:b/>
                <w:bCs/>
                <w:sz w:val="24"/>
              </w:rPr>
              <w:t>University</w:t>
            </w:r>
          </w:p>
        </w:tc>
        <w:tc>
          <w:tcPr>
            <w:tcW w:w="775" w:type="dxa"/>
            <w:vAlign w:val="center"/>
          </w:tcPr>
          <w:p w:rsidR="0064263D" w:rsidRPr="00BE089A" w:rsidRDefault="0064263D" w:rsidP="00BE089A">
            <w:pPr>
              <w:tabs>
                <w:tab w:val="left" w:pos="3402"/>
                <w:tab w:val="left" w:pos="4536"/>
                <w:tab w:val="left" w:pos="5670"/>
                <w:tab w:val="left" w:pos="6804"/>
                <w:tab w:val="left" w:pos="7545"/>
                <w:tab w:val="left" w:pos="7938"/>
              </w:tabs>
              <w:jc w:val="center"/>
              <w:rPr>
                <w:rFonts w:ascii="Times New Roman" w:hAnsi="Times New Roman"/>
                <w:b/>
                <w:bCs/>
                <w:sz w:val="24"/>
              </w:rPr>
            </w:pPr>
            <w:r w:rsidRPr="00BE089A">
              <w:rPr>
                <w:rFonts w:ascii="Times New Roman" w:hAnsi="Times New Roman"/>
                <w:b/>
                <w:bCs/>
                <w:sz w:val="24"/>
              </w:rPr>
              <w:t>Dist.</w:t>
            </w:r>
          </w:p>
        </w:tc>
        <w:tc>
          <w:tcPr>
            <w:tcW w:w="1716" w:type="dxa"/>
            <w:vAlign w:val="center"/>
          </w:tcPr>
          <w:p w:rsidR="0064263D" w:rsidRPr="00BE089A" w:rsidRDefault="0064263D" w:rsidP="00BE089A">
            <w:pPr>
              <w:tabs>
                <w:tab w:val="left" w:pos="3402"/>
                <w:tab w:val="left" w:pos="4536"/>
                <w:tab w:val="left" w:pos="5670"/>
                <w:tab w:val="left" w:pos="6804"/>
                <w:tab w:val="left" w:pos="7545"/>
                <w:tab w:val="left" w:pos="7938"/>
              </w:tabs>
              <w:jc w:val="center"/>
              <w:rPr>
                <w:rFonts w:ascii="Times New Roman" w:hAnsi="Times New Roman"/>
                <w:sz w:val="24"/>
              </w:rPr>
            </w:pPr>
            <w:r w:rsidRPr="00BE089A">
              <w:rPr>
                <w:rFonts w:ascii="Times New Roman" w:hAnsi="Times New Roman"/>
                <w:b/>
                <w:bCs/>
                <w:sz w:val="24"/>
              </w:rPr>
              <w:t>Institution</w:t>
            </w:r>
          </w:p>
        </w:tc>
      </w:tr>
      <w:tr w:rsidR="005F6833" w:rsidTr="005F6833">
        <w:trPr>
          <w:trHeight w:val="404"/>
        </w:trPr>
        <w:tc>
          <w:tcPr>
            <w:tcW w:w="782" w:type="dxa"/>
            <w:vAlign w:val="center"/>
          </w:tcPr>
          <w:p w:rsidR="0064263D" w:rsidRPr="005F6833" w:rsidRDefault="0064263D" w:rsidP="00BE089A">
            <w:pPr>
              <w:tabs>
                <w:tab w:val="left" w:pos="2268"/>
                <w:tab w:val="left" w:pos="3402"/>
                <w:tab w:val="left" w:pos="4536"/>
                <w:tab w:val="left" w:pos="5670"/>
                <w:tab w:val="left" w:pos="6804"/>
                <w:tab w:val="left" w:pos="7545"/>
                <w:tab w:val="left" w:pos="7938"/>
              </w:tabs>
              <w:spacing w:line="360" w:lineRule="auto"/>
              <w:jc w:val="center"/>
              <w:rPr>
                <w:rFonts w:ascii="Times New Roman" w:hAnsi="Times New Roman"/>
                <w:b/>
                <w:sz w:val="24"/>
                <w:szCs w:val="24"/>
              </w:rPr>
            </w:pPr>
            <w:r w:rsidRPr="005F6833">
              <w:rPr>
                <w:rFonts w:ascii="Times New Roman" w:hAnsi="Times New Roman"/>
                <w:b/>
                <w:sz w:val="24"/>
                <w:szCs w:val="24"/>
              </w:rPr>
              <w:t>6</w:t>
            </w:r>
          </w:p>
        </w:tc>
        <w:tc>
          <w:tcPr>
            <w:tcW w:w="1756" w:type="dxa"/>
            <w:vAlign w:val="center"/>
          </w:tcPr>
          <w:p w:rsidR="0064263D" w:rsidRPr="005F6833" w:rsidRDefault="0064263D" w:rsidP="0064263D">
            <w:pPr>
              <w:tabs>
                <w:tab w:val="left" w:pos="2268"/>
                <w:tab w:val="left" w:pos="3402"/>
                <w:tab w:val="left" w:pos="4536"/>
                <w:tab w:val="left" w:pos="5670"/>
                <w:tab w:val="left" w:pos="6804"/>
                <w:tab w:val="left" w:pos="7545"/>
                <w:tab w:val="left" w:pos="7938"/>
              </w:tabs>
              <w:jc w:val="center"/>
              <w:rPr>
                <w:rFonts w:ascii="Times New Roman" w:hAnsi="Times New Roman"/>
                <w:b/>
                <w:sz w:val="24"/>
                <w:szCs w:val="24"/>
              </w:rPr>
            </w:pPr>
            <w:r w:rsidRPr="005F6833">
              <w:rPr>
                <w:rFonts w:ascii="Times New Roman" w:hAnsi="Times New Roman"/>
                <w:b/>
                <w:sz w:val="24"/>
                <w:szCs w:val="24"/>
              </w:rPr>
              <w:t>1</w:t>
            </w:r>
          </w:p>
        </w:tc>
        <w:tc>
          <w:tcPr>
            <w:tcW w:w="1556" w:type="dxa"/>
            <w:vAlign w:val="center"/>
          </w:tcPr>
          <w:p w:rsidR="0064263D" w:rsidRPr="005F6833" w:rsidRDefault="0064263D" w:rsidP="0064263D">
            <w:pPr>
              <w:tabs>
                <w:tab w:val="left" w:pos="2268"/>
                <w:tab w:val="left" w:pos="3402"/>
                <w:tab w:val="left" w:pos="4536"/>
                <w:tab w:val="left" w:pos="5670"/>
                <w:tab w:val="left" w:pos="6804"/>
                <w:tab w:val="left" w:pos="7545"/>
                <w:tab w:val="left" w:pos="7938"/>
              </w:tabs>
              <w:jc w:val="center"/>
              <w:rPr>
                <w:rFonts w:ascii="Times New Roman" w:hAnsi="Times New Roman"/>
                <w:b/>
                <w:sz w:val="24"/>
                <w:szCs w:val="24"/>
              </w:rPr>
            </w:pPr>
            <w:r w:rsidRPr="005F6833">
              <w:rPr>
                <w:rFonts w:ascii="Times New Roman" w:hAnsi="Times New Roman"/>
                <w:b/>
                <w:sz w:val="24"/>
                <w:szCs w:val="24"/>
              </w:rPr>
              <w:t>1</w:t>
            </w:r>
          </w:p>
        </w:tc>
        <w:tc>
          <w:tcPr>
            <w:tcW w:w="1550" w:type="dxa"/>
            <w:vAlign w:val="center"/>
          </w:tcPr>
          <w:p w:rsidR="0064263D" w:rsidRPr="005F6833" w:rsidRDefault="0064263D" w:rsidP="0064263D">
            <w:pPr>
              <w:tabs>
                <w:tab w:val="left" w:pos="2268"/>
                <w:tab w:val="left" w:pos="3402"/>
                <w:tab w:val="left" w:pos="4536"/>
                <w:tab w:val="left" w:pos="5670"/>
                <w:tab w:val="left" w:pos="6804"/>
                <w:tab w:val="left" w:pos="7545"/>
                <w:tab w:val="left" w:pos="7938"/>
              </w:tabs>
              <w:jc w:val="center"/>
              <w:rPr>
                <w:rFonts w:ascii="Times New Roman" w:hAnsi="Times New Roman"/>
                <w:b/>
                <w:sz w:val="24"/>
                <w:szCs w:val="24"/>
              </w:rPr>
            </w:pPr>
            <w:r w:rsidRPr="005F6833">
              <w:rPr>
                <w:rFonts w:ascii="Times New Roman" w:hAnsi="Times New Roman"/>
                <w:b/>
                <w:sz w:val="24"/>
                <w:szCs w:val="24"/>
              </w:rPr>
              <w:t>1</w:t>
            </w:r>
          </w:p>
        </w:tc>
        <w:tc>
          <w:tcPr>
            <w:tcW w:w="1339" w:type="dxa"/>
            <w:vAlign w:val="center"/>
          </w:tcPr>
          <w:p w:rsidR="0064263D" w:rsidRPr="005F6833" w:rsidRDefault="0064263D" w:rsidP="0064263D">
            <w:pPr>
              <w:tabs>
                <w:tab w:val="left" w:pos="2268"/>
                <w:tab w:val="left" w:pos="3402"/>
                <w:tab w:val="left" w:pos="4536"/>
                <w:tab w:val="left" w:pos="5670"/>
                <w:tab w:val="left" w:pos="6804"/>
                <w:tab w:val="left" w:pos="7545"/>
                <w:tab w:val="left" w:pos="7938"/>
              </w:tabs>
              <w:jc w:val="center"/>
              <w:rPr>
                <w:rFonts w:ascii="Times New Roman" w:hAnsi="Times New Roman"/>
                <w:b/>
                <w:sz w:val="24"/>
                <w:szCs w:val="24"/>
              </w:rPr>
            </w:pPr>
            <w:r w:rsidRPr="005F6833">
              <w:rPr>
                <w:rFonts w:ascii="Times New Roman" w:hAnsi="Times New Roman"/>
                <w:b/>
                <w:sz w:val="24"/>
                <w:szCs w:val="24"/>
              </w:rPr>
              <w:t>2</w:t>
            </w:r>
          </w:p>
        </w:tc>
        <w:tc>
          <w:tcPr>
            <w:tcW w:w="775" w:type="dxa"/>
            <w:vAlign w:val="center"/>
          </w:tcPr>
          <w:p w:rsidR="0064263D" w:rsidRPr="005F6833" w:rsidRDefault="0064263D" w:rsidP="0064263D">
            <w:pPr>
              <w:tabs>
                <w:tab w:val="left" w:pos="2268"/>
                <w:tab w:val="left" w:pos="3402"/>
                <w:tab w:val="left" w:pos="4536"/>
                <w:tab w:val="left" w:pos="5670"/>
                <w:tab w:val="left" w:pos="6804"/>
                <w:tab w:val="left" w:pos="7545"/>
                <w:tab w:val="left" w:pos="7938"/>
              </w:tabs>
              <w:jc w:val="center"/>
              <w:rPr>
                <w:rFonts w:ascii="Times New Roman" w:hAnsi="Times New Roman"/>
                <w:b/>
                <w:sz w:val="24"/>
                <w:szCs w:val="24"/>
              </w:rPr>
            </w:pPr>
          </w:p>
        </w:tc>
        <w:tc>
          <w:tcPr>
            <w:tcW w:w="1716" w:type="dxa"/>
            <w:vAlign w:val="center"/>
          </w:tcPr>
          <w:p w:rsidR="0064263D" w:rsidRPr="005F6833" w:rsidRDefault="0064263D" w:rsidP="0064263D">
            <w:pPr>
              <w:tabs>
                <w:tab w:val="left" w:pos="2268"/>
                <w:tab w:val="left" w:pos="3402"/>
                <w:tab w:val="left" w:pos="4536"/>
                <w:tab w:val="left" w:pos="5670"/>
                <w:tab w:val="left" w:pos="6804"/>
                <w:tab w:val="left" w:pos="7545"/>
                <w:tab w:val="left" w:pos="7938"/>
              </w:tabs>
              <w:jc w:val="center"/>
              <w:rPr>
                <w:rFonts w:ascii="Times New Roman" w:hAnsi="Times New Roman"/>
                <w:b/>
                <w:sz w:val="24"/>
                <w:szCs w:val="24"/>
              </w:rPr>
            </w:pPr>
            <w:r w:rsidRPr="005F6833">
              <w:rPr>
                <w:rFonts w:ascii="Times New Roman" w:hAnsi="Times New Roman"/>
                <w:b/>
                <w:sz w:val="24"/>
                <w:szCs w:val="24"/>
              </w:rPr>
              <w:t>1</w:t>
            </w:r>
          </w:p>
        </w:tc>
      </w:tr>
      <w:tr w:rsidR="005F6833" w:rsidTr="005F6833">
        <w:trPr>
          <w:trHeight w:val="1362"/>
        </w:trPr>
        <w:tc>
          <w:tcPr>
            <w:tcW w:w="782" w:type="dxa"/>
            <w:vAlign w:val="center"/>
          </w:tcPr>
          <w:p w:rsidR="0064263D" w:rsidRPr="008476E2" w:rsidRDefault="0064263D" w:rsidP="0064263D">
            <w:pPr>
              <w:tabs>
                <w:tab w:val="left" w:pos="2268"/>
                <w:tab w:val="left" w:pos="3402"/>
                <w:tab w:val="left" w:pos="4536"/>
                <w:tab w:val="left" w:pos="5670"/>
                <w:tab w:val="left" w:pos="6804"/>
                <w:tab w:val="left" w:pos="7545"/>
                <w:tab w:val="left" w:pos="7938"/>
              </w:tabs>
              <w:jc w:val="center"/>
              <w:rPr>
                <w:rFonts w:ascii="Times New Roman" w:hAnsi="Times New Roman"/>
                <w:sz w:val="22"/>
                <w:szCs w:val="22"/>
              </w:rPr>
            </w:pPr>
          </w:p>
        </w:tc>
        <w:tc>
          <w:tcPr>
            <w:tcW w:w="1756" w:type="dxa"/>
            <w:vAlign w:val="center"/>
          </w:tcPr>
          <w:p w:rsidR="0064263D" w:rsidRPr="008476E2" w:rsidRDefault="0064263D" w:rsidP="005F6833">
            <w:pPr>
              <w:tabs>
                <w:tab w:val="left" w:pos="2268"/>
                <w:tab w:val="left" w:pos="3402"/>
                <w:tab w:val="left" w:pos="4536"/>
                <w:tab w:val="left" w:pos="5670"/>
                <w:tab w:val="left" w:pos="6804"/>
                <w:tab w:val="left" w:pos="7545"/>
                <w:tab w:val="left" w:pos="7938"/>
              </w:tabs>
              <w:jc w:val="center"/>
              <w:rPr>
                <w:rFonts w:ascii="Times New Roman" w:hAnsi="Times New Roman"/>
                <w:sz w:val="22"/>
                <w:szCs w:val="22"/>
              </w:rPr>
            </w:pPr>
            <w:r w:rsidRPr="008476E2">
              <w:rPr>
                <w:rFonts w:ascii="Times New Roman" w:hAnsi="Times New Roman"/>
                <w:sz w:val="22"/>
                <w:szCs w:val="22"/>
              </w:rPr>
              <w:t>( EMCON 2014)  Best  Paper</w:t>
            </w:r>
          </w:p>
        </w:tc>
        <w:tc>
          <w:tcPr>
            <w:tcW w:w="1556" w:type="dxa"/>
            <w:vAlign w:val="center"/>
          </w:tcPr>
          <w:p w:rsidR="0064263D" w:rsidRPr="008476E2" w:rsidRDefault="008476E2" w:rsidP="0064263D">
            <w:pPr>
              <w:tabs>
                <w:tab w:val="left" w:pos="2268"/>
                <w:tab w:val="left" w:pos="3402"/>
                <w:tab w:val="left" w:pos="4536"/>
                <w:tab w:val="left" w:pos="5670"/>
                <w:tab w:val="left" w:pos="6804"/>
                <w:tab w:val="left" w:pos="7545"/>
                <w:tab w:val="left" w:pos="7938"/>
              </w:tabs>
              <w:jc w:val="center"/>
              <w:rPr>
                <w:rFonts w:ascii="Times New Roman" w:hAnsi="Times New Roman"/>
                <w:sz w:val="22"/>
                <w:szCs w:val="22"/>
              </w:rPr>
            </w:pPr>
            <w:r w:rsidRPr="008476E2">
              <w:rPr>
                <w:rFonts w:ascii="Times New Roman" w:hAnsi="Times New Roman"/>
                <w:sz w:val="22"/>
                <w:szCs w:val="22"/>
              </w:rPr>
              <w:t>(National Conference on midwifery)</w:t>
            </w:r>
          </w:p>
          <w:p w:rsidR="008476E2" w:rsidRPr="008476E2" w:rsidRDefault="008476E2" w:rsidP="0064263D">
            <w:pPr>
              <w:tabs>
                <w:tab w:val="left" w:pos="2268"/>
                <w:tab w:val="left" w:pos="3402"/>
                <w:tab w:val="left" w:pos="4536"/>
                <w:tab w:val="left" w:pos="5670"/>
                <w:tab w:val="left" w:pos="6804"/>
                <w:tab w:val="left" w:pos="7545"/>
                <w:tab w:val="left" w:pos="7938"/>
              </w:tabs>
              <w:jc w:val="center"/>
              <w:rPr>
                <w:rFonts w:ascii="Times New Roman" w:hAnsi="Times New Roman"/>
                <w:sz w:val="22"/>
                <w:szCs w:val="22"/>
              </w:rPr>
            </w:pPr>
            <w:r w:rsidRPr="008476E2">
              <w:rPr>
                <w:rFonts w:ascii="Times New Roman" w:hAnsi="Times New Roman"/>
                <w:sz w:val="22"/>
                <w:szCs w:val="22"/>
              </w:rPr>
              <w:t>Best Paper</w:t>
            </w:r>
          </w:p>
        </w:tc>
        <w:tc>
          <w:tcPr>
            <w:tcW w:w="1550" w:type="dxa"/>
            <w:vAlign w:val="center"/>
          </w:tcPr>
          <w:p w:rsidR="0064263D" w:rsidRPr="008476E2" w:rsidRDefault="008476E2" w:rsidP="0064263D">
            <w:pPr>
              <w:tabs>
                <w:tab w:val="left" w:pos="2268"/>
                <w:tab w:val="left" w:pos="3402"/>
                <w:tab w:val="left" w:pos="4536"/>
                <w:tab w:val="left" w:pos="5670"/>
                <w:tab w:val="left" w:pos="6804"/>
                <w:tab w:val="left" w:pos="7545"/>
                <w:tab w:val="left" w:pos="7938"/>
              </w:tabs>
              <w:jc w:val="center"/>
              <w:rPr>
                <w:rFonts w:ascii="Times New Roman" w:hAnsi="Times New Roman"/>
                <w:sz w:val="22"/>
                <w:szCs w:val="22"/>
              </w:rPr>
            </w:pPr>
            <w:r w:rsidRPr="008476E2">
              <w:rPr>
                <w:rFonts w:ascii="Times New Roman" w:hAnsi="Times New Roman"/>
                <w:sz w:val="22"/>
                <w:szCs w:val="22"/>
              </w:rPr>
              <w:t xml:space="preserve">Paper on </w:t>
            </w:r>
            <w:proofErr w:type="spellStart"/>
            <w:r w:rsidRPr="008476E2">
              <w:rPr>
                <w:rFonts w:ascii="Times New Roman" w:hAnsi="Times New Roman"/>
                <w:sz w:val="22"/>
                <w:szCs w:val="22"/>
              </w:rPr>
              <w:t>Preceptorship</w:t>
            </w:r>
            <w:proofErr w:type="spellEnd"/>
            <w:r w:rsidRPr="008476E2">
              <w:rPr>
                <w:rFonts w:ascii="Times New Roman" w:hAnsi="Times New Roman"/>
                <w:sz w:val="22"/>
                <w:szCs w:val="22"/>
              </w:rPr>
              <w:t xml:space="preserve"> shortlisted for Interuniversity Research competition.</w:t>
            </w:r>
          </w:p>
        </w:tc>
        <w:tc>
          <w:tcPr>
            <w:tcW w:w="1339" w:type="dxa"/>
            <w:vAlign w:val="center"/>
          </w:tcPr>
          <w:p w:rsidR="0064263D" w:rsidRPr="008476E2" w:rsidRDefault="005F6833" w:rsidP="0064263D">
            <w:pPr>
              <w:tabs>
                <w:tab w:val="left" w:pos="2268"/>
                <w:tab w:val="left" w:pos="3402"/>
                <w:tab w:val="left" w:pos="4536"/>
                <w:tab w:val="left" w:pos="5670"/>
                <w:tab w:val="left" w:pos="6804"/>
                <w:tab w:val="left" w:pos="7545"/>
                <w:tab w:val="left" w:pos="7938"/>
              </w:tabs>
              <w:jc w:val="center"/>
              <w:rPr>
                <w:rFonts w:ascii="Times New Roman" w:hAnsi="Times New Roman"/>
                <w:sz w:val="22"/>
                <w:szCs w:val="22"/>
              </w:rPr>
            </w:pPr>
            <w:r>
              <w:rPr>
                <w:rFonts w:ascii="Times New Roman" w:hAnsi="Times New Roman"/>
                <w:sz w:val="22"/>
                <w:szCs w:val="22"/>
              </w:rPr>
              <w:t>Two papers selected for U</w:t>
            </w:r>
            <w:r w:rsidR="008476E2" w:rsidRPr="008476E2">
              <w:rPr>
                <w:rFonts w:ascii="Times New Roman" w:hAnsi="Times New Roman"/>
                <w:sz w:val="22"/>
                <w:szCs w:val="22"/>
              </w:rPr>
              <w:t>niversity level Research competition</w:t>
            </w:r>
          </w:p>
        </w:tc>
        <w:tc>
          <w:tcPr>
            <w:tcW w:w="775" w:type="dxa"/>
            <w:vAlign w:val="center"/>
          </w:tcPr>
          <w:p w:rsidR="0064263D" w:rsidRPr="008476E2" w:rsidRDefault="0064263D" w:rsidP="0064263D">
            <w:pPr>
              <w:jc w:val="center"/>
              <w:rPr>
                <w:sz w:val="22"/>
                <w:szCs w:val="22"/>
              </w:rPr>
            </w:pPr>
            <w:r w:rsidRPr="008476E2">
              <w:rPr>
                <w:rFonts w:ascii="Times New Roman" w:hAnsi="Times New Roman"/>
                <w:sz w:val="22"/>
                <w:szCs w:val="22"/>
              </w:rPr>
              <w:t>---</w:t>
            </w:r>
          </w:p>
          <w:p w:rsidR="0064263D" w:rsidRPr="008476E2" w:rsidRDefault="0064263D" w:rsidP="0064263D">
            <w:pPr>
              <w:tabs>
                <w:tab w:val="left" w:pos="2268"/>
                <w:tab w:val="left" w:pos="3402"/>
                <w:tab w:val="left" w:pos="4536"/>
                <w:tab w:val="left" w:pos="5670"/>
                <w:tab w:val="left" w:pos="6804"/>
                <w:tab w:val="left" w:pos="7545"/>
                <w:tab w:val="left" w:pos="7938"/>
              </w:tabs>
              <w:jc w:val="center"/>
              <w:rPr>
                <w:rFonts w:ascii="Times New Roman" w:hAnsi="Times New Roman"/>
                <w:sz w:val="22"/>
                <w:szCs w:val="22"/>
              </w:rPr>
            </w:pPr>
          </w:p>
        </w:tc>
        <w:tc>
          <w:tcPr>
            <w:tcW w:w="1716" w:type="dxa"/>
            <w:vAlign w:val="center"/>
          </w:tcPr>
          <w:p w:rsidR="005F6833" w:rsidRDefault="005F6833" w:rsidP="0064263D">
            <w:pPr>
              <w:tabs>
                <w:tab w:val="left" w:pos="3402"/>
                <w:tab w:val="left" w:pos="4536"/>
                <w:tab w:val="left" w:pos="5670"/>
                <w:tab w:val="left" w:pos="6804"/>
                <w:tab w:val="left" w:pos="7545"/>
                <w:tab w:val="left" w:pos="7938"/>
              </w:tabs>
              <w:jc w:val="center"/>
              <w:rPr>
                <w:rFonts w:ascii="Times New Roman" w:hAnsi="Times New Roman"/>
                <w:sz w:val="22"/>
                <w:szCs w:val="22"/>
              </w:rPr>
            </w:pPr>
            <w:r>
              <w:rPr>
                <w:rFonts w:ascii="Times New Roman" w:hAnsi="Times New Roman"/>
                <w:sz w:val="22"/>
                <w:szCs w:val="22"/>
              </w:rPr>
              <w:t>Hospital Research day</w:t>
            </w:r>
          </w:p>
          <w:p w:rsidR="0064263D" w:rsidRPr="008476E2" w:rsidRDefault="0064263D" w:rsidP="0064263D">
            <w:pPr>
              <w:tabs>
                <w:tab w:val="left" w:pos="3402"/>
                <w:tab w:val="left" w:pos="4536"/>
                <w:tab w:val="left" w:pos="5670"/>
                <w:tab w:val="left" w:pos="6804"/>
                <w:tab w:val="left" w:pos="7545"/>
                <w:tab w:val="left" w:pos="7938"/>
              </w:tabs>
              <w:jc w:val="center"/>
              <w:rPr>
                <w:rFonts w:ascii="Times New Roman" w:hAnsi="Times New Roman"/>
                <w:sz w:val="22"/>
                <w:szCs w:val="22"/>
              </w:rPr>
            </w:pPr>
            <w:r w:rsidRPr="008476E2">
              <w:rPr>
                <w:rFonts w:ascii="Times New Roman" w:hAnsi="Times New Roman"/>
                <w:sz w:val="22"/>
                <w:szCs w:val="22"/>
              </w:rPr>
              <w:t xml:space="preserve">Best </w:t>
            </w:r>
            <w:r w:rsidR="005F6833" w:rsidRPr="008476E2">
              <w:rPr>
                <w:rFonts w:ascii="Times New Roman" w:hAnsi="Times New Roman"/>
                <w:sz w:val="22"/>
                <w:szCs w:val="22"/>
              </w:rPr>
              <w:t>Paper</w:t>
            </w:r>
          </w:p>
          <w:p w:rsidR="0064263D" w:rsidRPr="008476E2" w:rsidRDefault="0064263D" w:rsidP="0064263D">
            <w:pPr>
              <w:tabs>
                <w:tab w:val="left" w:pos="3402"/>
                <w:tab w:val="left" w:pos="4536"/>
                <w:tab w:val="left" w:pos="5670"/>
                <w:tab w:val="left" w:pos="6804"/>
                <w:tab w:val="left" w:pos="7545"/>
                <w:tab w:val="left" w:pos="7938"/>
              </w:tabs>
              <w:jc w:val="center"/>
              <w:rPr>
                <w:rFonts w:ascii="Times New Roman" w:hAnsi="Times New Roman"/>
                <w:sz w:val="22"/>
                <w:szCs w:val="22"/>
              </w:rPr>
            </w:pPr>
            <w:r w:rsidRPr="008476E2">
              <w:rPr>
                <w:rFonts w:ascii="Times New Roman" w:hAnsi="Times New Roman"/>
                <w:sz w:val="22"/>
                <w:szCs w:val="22"/>
              </w:rPr>
              <w:t>in Nursing category</w:t>
            </w:r>
          </w:p>
          <w:p w:rsidR="0064263D" w:rsidRPr="008476E2" w:rsidRDefault="0064263D" w:rsidP="0064263D">
            <w:pPr>
              <w:tabs>
                <w:tab w:val="left" w:pos="2268"/>
                <w:tab w:val="left" w:pos="3402"/>
                <w:tab w:val="left" w:pos="4536"/>
                <w:tab w:val="left" w:pos="5670"/>
                <w:tab w:val="left" w:pos="6804"/>
                <w:tab w:val="left" w:pos="7545"/>
                <w:tab w:val="left" w:pos="7938"/>
              </w:tabs>
              <w:jc w:val="center"/>
              <w:rPr>
                <w:rFonts w:ascii="Times New Roman" w:hAnsi="Times New Roman"/>
                <w:sz w:val="22"/>
                <w:szCs w:val="22"/>
              </w:rPr>
            </w:pPr>
          </w:p>
        </w:tc>
      </w:tr>
    </w:tbl>
    <w:p w:rsidR="0064263D" w:rsidRPr="00E42826" w:rsidRDefault="00BE089A"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839488" behindDoc="0" locked="0" layoutInCell="1" allowOverlap="1" wp14:anchorId="511526DB" wp14:editId="33808C21">
                <wp:simplePos x="0" y="0"/>
                <wp:positionH relativeFrom="column">
                  <wp:posOffset>4563110</wp:posOffset>
                </wp:positionH>
                <wp:positionV relativeFrom="paragraph">
                  <wp:posOffset>320675</wp:posOffset>
                </wp:positionV>
                <wp:extent cx="360045" cy="250190"/>
                <wp:effectExtent l="0" t="0" r="20955" b="1651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6350" cmpd="sng">
                          <a:solidFill>
                            <a:srgbClr val="000000"/>
                          </a:solidFill>
                          <a:miter lim="800000"/>
                          <a:headEnd/>
                          <a:tailEnd/>
                        </a:ln>
                      </wps:spPr>
                      <wps:txbx>
                        <w:txbxContent>
                          <w:p w:rsidR="008520FC" w:rsidRPr="00F17253" w:rsidRDefault="008520FC" w:rsidP="007D34B3">
                            <w:pPr>
                              <w:jc w:val="center"/>
                              <w:rPr>
                                <w:rFonts w:ascii="Times New Roman" w:hAnsi="Times New Roman"/>
                                <w:b/>
                              </w:rPr>
                            </w:pPr>
                            <w:r w:rsidRPr="00F17253">
                              <w:rPr>
                                <w:rFonts w:ascii="Times New Roman" w:hAnsi="Times New Roman"/>
                                <w:b/>
                              </w:rPr>
                              <w:t>1</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62" type="#_x0000_t202" style="position:absolute;margin-left:359.3pt;margin-top:25.25pt;width:28.35pt;height:19.7pt;z-index:2518394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" strokeweight=".5pt">
                <v:textbox inset="7.45pt,3.85pt,7.45pt,3.85pt">
                  <w:txbxContent>
                    <w:p w:rsidR="008520FC" w:rsidRPr="00F17253" w:rsidRDefault="008520FC" w:rsidP="007D34B3">
                      <w:pPr>
                        <w:jc w:val="center"/>
                        <w:rPr>
                          <w:rFonts w:ascii="Times New Roman" w:hAnsi="Times New Roman"/>
                          <w:b/>
                        </w:rPr>
                      </w:pPr>
                      <w:r w:rsidRPr="00F17253">
                        <w:rPr>
                          <w:rFonts w:ascii="Times New Roman" w:hAnsi="Times New Roman"/>
                          <w:b/>
                        </w:rPr>
                        <w:t>1</w:t>
                      </w:r>
                    </w:p>
                  </w:txbxContent>
                </v:textbox>
              </v:shape>
            </w:pict>
          </mc:Fallback>
        </mc:AlternateContent>
      </w:r>
    </w:p>
    <w:p w:rsidR="00BE089A" w:rsidRDefault="007D34B3" w:rsidP="00464BF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E42826">
        <w:rPr>
          <w:rFonts w:ascii="Times New Roman" w:hAnsi="Times New Roman"/>
          <w:sz w:val="24"/>
          <w:szCs w:val="24"/>
        </w:rPr>
        <w:t>3.18 No. of faculty from the Institution</w:t>
      </w:r>
      <w:r w:rsidR="00BE089A" w:rsidRPr="00BE089A">
        <w:rPr>
          <w:rFonts w:ascii="Times New Roman" w:hAnsi="Times New Roman"/>
          <w:sz w:val="24"/>
          <w:szCs w:val="24"/>
        </w:rPr>
        <w:t xml:space="preserve"> </w:t>
      </w:r>
      <w:r w:rsidR="00BE089A">
        <w:rPr>
          <w:rFonts w:ascii="Times New Roman" w:hAnsi="Times New Roman"/>
          <w:sz w:val="24"/>
          <w:szCs w:val="24"/>
        </w:rPr>
        <w:t xml:space="preserve">who are Ph. D. Guides </w:t>
      </w:r>
      <w:r w:rsidR="00BE089A">
        <w:rPr>
          <w:rFonts w:ascii="Times New Roman" w:hAnsi="Times New Roman"/>
          <w:sz w:val="24"/>
          <w:szCs w:val="24"/>
        </w:rPr>
        <w:tab/>
        <w:t xml:space="preserve">: </w:t>
      </w:r>
    </w:p>
    <w:p w:rsidR="007D34B3" w:rsidRPr="00E42826" w:rsidRDefault="00BE089A" w:rsidP="00464BF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 xml:space="preserve">    </w:t>
      </w:r>
      <w:proofErr w:type="gramStart"/>
      <w:r w:rsidRPr="00E42826">
        <w:rPr>
          <w:rFonts w:ascii="Times New Roman" w:hAnsi="Times New Roman"/>
          <w:sz w:val="24"/>
          <w:szCs w:val="24"/>
        </w:rPr>
        <w:t>and</w:t>
      </w:r>
      <w:proofErr w:type="gramEnd"/>
      <w:r w:rsidRPr="00E42826">
        <w:rPr>
          <w:rFonts w:ascii="Times New Roman" w:hAnsi="Times New Roman"/>
          <w:sz w:val="24"/>
          <w:szCs w:val="24"/>
        </w:rPr>
        <w:t xml:space="preserve"> students registered under them</w:t>
      </w:r>
      <w:r w:rsidR="007D34B3" w:rsidRPr="00E42826">
        <w:rPr>
          <w:rFonts w:ascii="Times New Roman" w:hAnsi="Times New Roman"/>
          <w:sz w:val="24"/>
          <w:szCs w:val="24"/>
        </w:rPr>
        <w:tab/>
      </w:r>
      <w:r w:rsidR="007D34B3" w:rsidRPr="00E42826">
        <w:rPr>
          <w:rFonts w:ascii="Times New Roman" w:hAnsi="Times New Roman"/>
          <w:sz w:val="24"/>
          <w:szCs w:val="24"/>
        </w:rPr>
        <w:tab/>
      </w:r>
    </w:p>
    <w:p w:rsidR="007D34B3" w:rsidRPr="00E42826" w:rsidRDefault="007D34B3" w:rsidP="00464BF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E42826">
        <w:rPr>
          <w:rFonts w:ascii="Times New Roman" w:hAnsi="Times New Roman"/>
          <w:sz w:val="24"/>
          <w:szCs w:val="24"/>
        </w:rPr>
        <w:t xml:space="preserve">      </w:t>
      </w:r>
    </w:p>
    <w:p w:rsidR="007D34B3" w:rsidRPr="00E42826" w:rsidRDefault="00BE089A" w:rsidP="00464BFC">
      <w:pPr>
        <w:tabs>
          <w:tab w:val="left" w:pos="1701"/>
          <w:tab w:val="left" w:pos="2268"/>
          <w:tab w:val="left" w:pos="3402"/>
          <w:tab w:val="center" w:pos="4666"/>
        </w:tabs>
        <w:spacing w:after="0" w:line="240" w:lineRule="auto"/>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841536" behindDoc="0" locked="0" layoutInCell="1" allowOverlap="1" wp14:anchorId="658CAF65" wp14:editId="613194A0">
                <wp:simplePos x="0" y="0"/>
                <wp:positionH relativeFrom="column">
                  <wp:posOffset>4581525</wp:posOffset>
                </wp:positionH>
                <wp:positionV relativeFrom="paragraph">
                  <wp:posOffset>153670</wp:posOffset>
                </wp:positionV>
                <wp:extent cx="360045" cy="250190"/>
                <wp:effectExtent l="0" t="0" r="20955" b="1651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6350" cmpd="sng">
                          <a:solidFill>
                            <a:srgbClr val="000000"/>
                          </a:solidFill>
                          <a:miter lim="800000"/>
                          <a:headEnd/>
                          <a:tailEnd/>
                        </a:ln>
                      </wps:spPr>
                      <wps:txbx>
                        <w:txbxContent>
                          <w:p w:rsidR="008520FC" w:rsidRDefault="008520FC" w:rsidP="00BE089A">
                            <w:pPr>
                              <w:jc w:val="center"/>
                            </w:pPr>
                            <w:r w:rsidRPr="00E42826">
                              <w:rPr>
                                <w:rFonts w:ascii="Times New Roman" w:hAnsi="Times New Roman"/>
                                <w:sz w:val="24"/>
                                <w:szCs w:val="24"/>
                              </w:rPr>
                              <w:t>---</w:t>
                            </w:r>
                          </w:p>
                          <w:p w:rsidR="008520FC" w:rsidRDefault="008520FC" w:rsidP="007D34B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63" type="#_x0000_t202" style="position:absolute;margin-left:360.75pt;margin-top:12.1pt;width:28.35pt;height:19.7pt;z-index:251841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" strokeweight=".5pt">
                <v:textbox inset="7.45pt,3.85pt,7.45pt,3.85pt">
                  <w:txbxContent>
                    <w:p w:rsidR="008520FC" w:rsidRDefault="008520FC" w:rsidP="00BE089A">
                      <w:pPr>
                        <w:jc w:val="center"/>
                      </w:pPr>
                      <w:r w:rsidRPr="00E42826">
                        <w:rPr>
                          <w:rFonts w:ascii="Times New Roman" w:hAnsi="Times New Roman"/>
                          <w:sz w:val="24"/>
                          <w:szCs w:val="24"/>
                        </w:rPr>
                        <w:t>---</w:t>
                      </w:r>
                    </w:p>
                    <w:p w:rsidR="008520FC" w:rsidRDefault="008520FC" w:rsidP="007D34B3"/>
                  </w:txbxContent>
                </v:textbox>
              </v:shape>
            </w:pict>
          </mc:Fallback>
        </mc:AlternateContent>
      </w:r>
      <w:r w:rsidR="007D34B3" w:rsidRPr="00E42826">
        <w:rPr>
          <w:rFonts w:ascii="Times New Roman" w:hAnsi="Times New Roman"/>
          <w:sz w:val="24"/>
          <w:szCs w:val="24"/>
        </w:rPr>
        <w:tab/>
      </w:r>
      <w:r w:rsidR="007D34B3" w:rsidRPr="00E42826">
        <w:rPr>
          <w:rFonts w:ascii="Times New Roman" w:hAnsi="Times New Roman"/>
          <w:sz w:val="24"/>
          <w:szCs w:val="24"/>
        </w:rPr>
        <w:tab/>
      </w:r>
    </w:p>
    <w:p w:rsidR="007D34B3" w:rsidRPr="00E42826" w:rsidRDefault="007D34B3" w:rsidP="00464BF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E42826">
        <w:rPr>
          <w:rFonts w:ascii="Times New Roman" w:hAnsi="Times New Roman"/>
          <w:sz w:val="24"/>
          <w:szCs w:val="24"/>
        </w:rPr>
        <w:t xml:space="preserve">3.19 No. of Ph.D. awarded by faculty from the Institution </w:t>
      </w:r>
      <w:r w:rsidR="00BE089A">
        <w:rPr>
          <w:rFonts w:ascii="Times New Roman" w:hAnsi="Times New Roman"/>
          <w:sz w:val="24"/>
          <w:szCs w:val="24"/>
        </w:rPr>
        <w:tab/>
      </w:r>
      <w:r w:rsidR="00BE089A">
        <w:rPr>
          <w:rFonts w:ascii="Times New Roman" w:hAnsi="Times New Roman"/>
          <w:sz w:val="24"/>
          <w:szCs w:val="24"/>
        </w:rPr>
        <w:tab/>
        <w:t>:</w:t>
      </w:r>
      <w:r w:rsidR="00BE089A">
        <w:rPr>
          <w:rFonts w:ascii="Times New Roman" w:hAnsi="Times New Roman"/>
          <w:sz w:val="24"/>
          <w:szCs w:val="24"/>
        </w:rPr>
        <w:tab/>
      </w:r>
    </w:p>
    <w:p w:rsidR="007D34B3" w:rsidRPr="00E42826" w:rsidRDefault="007D34B3" w:rsidP="00464BF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E42826">
        <w:rPr>
          <w:rFonts w:ascii="Times New Roman" w:hAnsi="Times New Roman"/>
          <w:sz w:val="24"/>
          <w:szCs w:val="24"/>
        </w:rPr>
        <w:t xml:space="preserve">      </w:t>
      </w:r>
    </w:p>
    <w:p w:rsidR="007D34B3" w:rsidRPr="00E42826" w:rsidRDefault="007D34B3" w:rsidP="00464BF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p>
    <w:p w:rsidR="007D34B3" w:rsidRPr="00E42826" w:rsidRDefault="00464BFC" w:rsidP="00464BFC">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844608" behindDoc="0" locked="0" layoutInCell="1" allowOverlap="1" wp14:anchorId="461F9D49" wp14:editId="45E1C738">
                <wp:simplePos x="0" y="0"/>
                <wp:positionH relativeFrom="column">
                  <wp:posOffset>2978785</wp:posOffset>
                </wp:positionH>
                <wp:positionV relativeFrom="paragraph">
                  <wp:posOffset>276225</wp:posOffset>
                </wp:positionV>
                <wp:extent cx="360045" cy="250190"/>
                <wp:effectExtent l="0" t="0" r="20955" b="1651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6350" cmpd="sng">
                          <a:solidFill>
                            <a:srgbClr val="000000"/>
                          </a:solidFill>
                          <a:miter lim="800000"/>
                          <a:headEnd/>
                          <a:tailEnd/>
                        </a:ln>
                      </wps:spPr>
                      <wps:txbx>
                        <w:txbxContent>
                          <w:p w:rsidR="008520FC" w:rsidRDefault="008520FC" w:rsidP="00464BFC">
                            <w:pPr>
                              <w:jc w:val="center"/>
                            </w:pPr>
                            <w:r w:rsidRPr="00E42826">
                              <w:rPr>
                                <w:rFonts w:ascii="Times New Roman" w:hAnsi="Times New Roman"/>
                                <w:sz w:val="24"/>
                                <w:szCs w:val="24"/>
                              </w:rPr>
                              <w:t>---</w:t>
                            </w:r>
                          </w:p>
                          <w:p w:rsidR="008520FC" w:rsidRDefault="008520FC" w:rsidP="007D34B3">
                            <w: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64" type="#_x0000_t202" style="position:absolute;margin-left:234.55pt;margin-top:21.75pt;width:28.35pt;height:19.7pt;z-index:251844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" strokeweight=".5pt">
                <v:textbox inset="7.45pt,3.85pt,7.45pt,3.85pt">
                  <w:txbxContent>
                    <w:p w:rsidR="008520FC" w:rsidRDefault="008520FC" w:rsidP="00464BFC">
                      <w:pPr>
                        <w:jc w:val="center"/>
                      </w:pPr>
                      <w:r w:rsidRPr="00E42826">
                        <w:rPr>
                          <w:rFonts w:ascii="Times New Roman" w:hAnsi="Times New Roman"/>
                          <w:sz w:val="24"/>
                          <w:szCs w:val="24"/>
                        </w:rPr>
                        <w:t>---</w:t>
                      </w:r>
                    </w:p>
                    <w:p w:rsidR="008520FC" w:rsidRDefault="008520FC" w:rsidP="007D34B3">
                      <w:r>
                        <w:t>-</w:t>
                      </w:r>
                    </w:p>
                  </w:txbxContent>
                </v:textbox>
              </v:shape>
            </w:pict>
          </mc:Fallback>
        </mc:AlternateContent>
      </w:r>
      <w:r w:rsidRPr="00E42826">
        <w:rPr>
          <w:rFonts w:ascii="Times New Roman" w:hAnsi="Times New Roman"/>
          <w:noProof/>
          <w:sz w:val="24"/>
          <w:szCs w:val="24"/>
          <w:lang w:eastAsia="en-IN"/>
        </w:rPr>
        <mc:AlternateContent>
          <mc:Choice Requires="wps">
            <w:drawing>
              <wp:anchor distT="0" distB="0" distL="114935" distR="114935" simplePos="0" relativeHeight="251843584" behindDoc="0" locked="0" layoutInCell="1" allowOverlap="1" wp14:anchorId="01A4970C" wp14:editId="224369D3">
                <wp:simplePos x="0" y="0"/>
                <wp:positionH relativeFrom="column">
                  <wp:posOffset>1070718</wp:posOffset>
                </wp:positionH>
                <wp:positionV relativeFrom="paragraph">
                  <wp:posOffset>275435</wp:posOffset>
                </wp:positionV>
                <wp:extent cx="360045" cy="250190"/>
                <wp:effectExtent l="0" t="0" r="20955" b="1651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6350" cmpd="sng">
                          <a:solidFill>
                            <a:srgbClr val="000000"/>
                          </a:solidFill>
                          <a:miter lim="800000"/>
                          <a:headEnd/>
                          <a:tailEnd/>
                        </a:ln>
                      </wps:spPr>
                      <wps:txbx>
                        <w:txbxContent>
                          <w:p w:rsidR="008520FC" w:rsidRDefault="008520FC" w:rsidP="00464BFC">
                            <w:pPr>
                              <w:jc w:val="center"/>
                            </w:pPr>
                            <w:r w:rsidRPr="00E42826">
                              <w:rPr>
                                <w:rFonts w:ascii="Times New Roman" w:hAnsi="Times New Roman"/>
                                <w:sz w:val="24"/>
                                <w:szCs w:val="24"/>
                              </w:rPr>
                              <w:t>---</w:t>
                            </w:r>
                          </w:p>
                          <w:p w:rsidR="008520FC" w:rsidRDefault="008520FC" w:rsidP="007D34B3">
                            <w: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65" type="#_x0000_t202" style="position:absolute;margin-left:84.3pt;margin-top:21.7pt;width:28.35pt;height:19.7pt;z-index:2518435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" strokeweight=".5pt">
                <v:textbox inset="7.45pt,3.85pt,7.45pt,3.85pt">
                  <w:txbxContent>
                    <w:p w:rsidR="008520FC" w:rsidRDefault="008520FC" w:rsidP="00464BFC">
                      <w:pPr>
                        <w:jc w:val="center"/>
                      </w:pPr>
                      <w:r w:rsidRPr="00E42826">
                        <w:rPr>
                          <w:rFonts w:ascii="Times New Roman" w:hAnsi="Times New Roman"/>
                          <w:sz w:val="24"/>
                          <w:szCs w:val="24"/>
                        </w:rPr>
                        <w:t>---</w:t>
                      </w:r>
                    </w:p>
                    <w:p w:rsidR="008520FC" w:rsidRDefault="008520FC" w:rsidP="007D34B3">
                      <w:r>
                        <w:t>-</w:t>
                      </w:r>
                    </w:p>
                  </w:txbxContent>
                </v:textbox>
              </v:shape>
            </w:pict>
          </mc:Fallback>
        </mc:AlternateContent>
      </w:r>
      <w:r w:rsidR="007D34B3" w:rsidRPr="00E42826">
        <w:rPr>
          <w:rFonts w:ascii="Times New Roman" w:hAnsi="Times New Roman"/>
          <w:sz w:val="24"/>
          <w:szCs w:val="24"/>
        </w:rPr>
        <w:t>3.20 No. of Research scholars receiving the Fellowships (Newly enrolled + existing ones)</w:t>
      </w:r>
    </w:p>
    <w:p w:rsidR="00464BFC" w:rsidRDefault="00464BFC" w:rsidP="00464BFC">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842560" behindDoc="0" locked="0" layoutInCell="1" allowOverlap="1" wp14:anchorId="0F3F7B8E" wp14:editId="1173A289">
                <wp:simplePos x="0" y="0"/>
                <wp:positionH relativeFrom="column">
                  <wp:posOffset>2971800</wp:posOffset>
                </wp:positionH>
                <wp:positionV relativeFrom="paragraph">
                  <wp:posOffset>316230</wp:posOffset>
                </wp:positionV>
                <wp:extent cx="360045" cy="250190"/>
                <wp:effectExtent l="0" t="0" r="20955" b="1651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6350" cmpd="sng">
                          <a:solidFill>
                            <a:srgbClr val="000000"/>
                          </a:solidFill>
                          <a:miter lim="800000"/>
                          <a:headEnd/>
                          <a:tailEnd/>
                        </a:ln>
                      </wps:spPr>
                      <wps:txbx>
                        <w:txbxContent>
                          <w:p w:rsidR="008520FC" w:rsidRDefault="008520FC" w:rsidP="00464BFC">
                            <w:pPr>
                              <w:jc w:val="center"/>
                            </w:pPr>
                            <w:r w:rsidRPr="00E42826">
                              <w:rPr>
                                <w:rFonts w:ascii="Times New Roman" w:hAnsi="Times New Roman"/>
                                <w:sz w:val="24"/>
                                <w:szCs w:val="24"/>
                              </w:rPr>
                              <w:t>---</w:t>
                            </w:r>
                          </w:p>
                          <w:p w:rsidR="008520FC" w:rsidRDefault="008520FC" w:rsidP="007D34B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66" type="#_x0000_t202" style="position:absolute;margin-left:234pt;margin-top:24.9pt;width:28.35pt;height:19.7pt;z-index:2518425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" strokeweight=".5pt">
                <v:textbox inset="7.45pt,3.85pt,7.45pt,3.85pt">
                  <w:txbxContent>
                    <w:p w:rsidR="008520FC" w:rsidRDefault="008520FC" w:rsidP="00464BFC">
                      <w:pPr>
                        <w:jc w:val="center"/>
                      </w:pPr>
                      <w:r w:rsidRPr="00E42826">
                        <w:rPr>
                          <w:rFonts w:ascii="Times New Roman" w:hAnsi="Times New Roman"/>
                          <w:sz w:val="24"/>
                          <w:szCs w:val="24"/>
                        </w:rPr>
                        <w:t>---</w:t>
                      </w:r>
                    </w:p>
                    <w:p w:rsidR="008520FC" w:rsidRDefault="008520FC" w:rsidP="007D34B3"/>
                  </w:txbxContent>
                </v:textbox>
              </v:shape>
            </w:pict>
          </mc:Fallback>
        </mc:AlternateContent>
      </w:r>
      <w:r w:rsidRPr="00E42826">
        <w:rPr>
          <w:rFonts w:ascii="Times New Roman" w:hAnsi="Times New Roman"/>
          <w:noProof/>
          <w:sz w:val="24"/>
          <w:szCs w:val="24"/>
          <w:lang w:eastAsia="en-IN"/>
        </w:rPr>
        <mc:AlternateContent>
          <mc:Choice Requires="wps">
            <w:drawing>
              <wp:anchor distT="0" distB="0" distL="114935" distR="114935" simplePos="0" relativeHeight="251845632" behindDoc="0" locked="0" layoutInCell="1" allowOverlap="1" wp14:anchorId="1C2F167C" wp14:editId="557E516C">
                <wp:simplePos x="0" y="0"/>
                <wp:positionH relativeFrom="column">
                  <wp:posOffset>1066907</wp:posOffset>
                </wp:positionH>
                <wp:positionV relativeFrom="paragraph">
                  <wp:posOffset>318614</wp:posOffset>
                </wp:positionV>
                <wp:extent cx="360045" cy="250190"/>
                <wp:effectExtent l="0" t="0" r="20955" b="1651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6350" cmpd="sng">
                          <a:solidFill>
                            <a:srgbClr val="000000"/>
                          </a:solidFill>
                          <a:miter lim="800000"/>
                          <a:headEnd/>
                          <a:tailEnd/>
                        </a:ln>
                      </wps:spPr>
                      <wps:txbx>
                        <w:txbxContent>
                          <w:p w:rsidR="008520FC" w:rsidRDefault="008520FC" w:rsidP="00464BFC">
                            <w:pPr>
                              <w:jc w:val="center"/>
                            </w:pPr>
                            <w:r w:rsidRPr="00E42826">
                              <w:rPr>
                                <w:rFonts w:ascii="Times New Roman" w:hAnsi="Times New Roman"/>
                                <w:sz w:val="24"/>
                                <w:szCs w:val="24"/>
                              </w:rPr>
                              <w:t>---</w:t>
                            </w:r>
                          </w:p>
                          <w:p w:rsidR="008520FC" w:rsidRDefault="008520FC" w:rsidP="007D34B3">
                            <w: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67" type="#_x0000_t202" style="position:absolute;margin-left:84pt;margin-top:25.1pt;width:28.35pt;height:19.7pt;z-index:251845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" strokeweight=".5pt">
                <v:textbox inset="7.45pt,3.85pt,7.45pt,3.85pt">
                  <w:txbxContent>
                    <w:p w:rsidR="008520FC" w:rsidRDefault="008520FC" w:rsidP="00464BFC">
                      <w:pPr>
                        <w:jc w:val="center"/>
                      </w:pPr>
                      <w:r w:rsidRPr="00E42826">
                        <w:rPr>
                          <w:rFonts w:ascii="Times New Roman" w:hAnsi="Times New Roman"/>
                          <w:sz w:val="24"/>
                          <w:szCs w:val="24"/>
                        </w:rPr>
                        <w:t>---</w:t>
                      </w:r>
                    </w:p>
                    <w:p w:rsidR="008520FC" w:rsidRDefault="008520FC" w:rsidP="007D34B3">
                      <w:r>
                        <w:t>-</w:t>
                      </w:r>
                    </w:p>
                  </w:txbxContent>
                </v:textbox>
              </v:shape>
            </w:pict>
          </mc:Fallback>
        </mc:AlternateContent>
      </w:r>
      <w:r>
        <w:rPr>
          <w:rFonts w:ascii="Times New Roman" w:hAnsi="Times New Roman"/>
          <w:sz w:val="24"/>
          <w:szCs w:val="24"/>
        </w:rPr>
        <w:t>JRF</w:t>
      </w:r>
      <w:r>
        <w:rPr>
          <w:rFonts w:ascii="Times New Roman" w:hAnsi="Times New Roman"/>
          <w:sz w:val="24"/>
          <w:szCs w:val="24"/>
        </w:rPr>
        <w:tab/>
      </w:r>
      <w:r>
        <w:rPr>
          <w:rFonts w:ascii="Times New Roman" w:hAnsi="Times New Roman"/>
          <w:sz w:val="24"/>
          <w:szCs w:val="24"/>
        </w:rPr>
        <w:tab/>
      </w:r>
      <w:r w:rsidR="007D34B3" w:rsidRPr="00E42826">
        <w:rPr>
          <w:rFonts w:ascii="Times New Roman" w:hAnsi="Times New Roman"/>
          <w:sz w:val="24"/>
          <w:szCs w:val="24"/>
        </w:rPr>
        <w:t>SRF</w:t>
      </w:r>
      <w:r w:rsidR="007D34B3" w:rsidRPr="00E42826">
        <w:rPr>
          <w:rFonts w:ascii="Times New Roman" w:hAnsi="Times New Roman"/>
          <w:sz w:val="24"/>
          <w:szCs w:val="24"/>
        </w:rPr>
        <w:tab/>
        <w:t xml:space="preserve">       </w:t>
      </w:r>
      <w:r>
        <w:rPr>
          <w:rFonts w:ascii="Times New Roman" w:hAnsi="Times New Roman"/>
          <w:sz w:val="24"/>
          <w:szCs w:val="24"/>
        </w:rPr>
        <w:t xml:space="preserve">  </w:t>
      </w:r>
    </w:p>
    <w:p w:rsidR="00464BFC" w:rsidRDefault="007D34B3" w:rsidP="00464BFC">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E42826">
        <w:rPr>
          <w:rFonts w:ascii="Times New Roman" w:hAnsi="Times New Roman"/>
          <w:sz w:val="24"/>
          <w:szCs w:val="24"/>
        </w:rPr>
        <w:t>P</w:t>
      </w:r>
      <w:r w:rsidR="00464BFC">
        <w:rPr>
          <w:rFonts w:ascii="Times New Roman" w:hAnsi="Times New Roman"/>
          <w:sz w:val="24"/>
          <w:szCs w:val="24"/>
        </w:rPr>
        <w:t xml:space="preserve">roject Fellows             </w:t>
      </w:r>
      <w:r w:rsidR="00464BFC">
        <w:rPr>
          <w:rFonts w:ascii="Times New Roman" w:hAnsi="Times New Roman"/>
          <w:sz w:val="24"/>
          <w:szCs w:val="24"/>
        </w:rPr>
        <w:tab/>
      </w:r>
      <w:r w:rsidRPr="00E42826">
        <w:rPr>
          <w:rFonts w:ascii="Times New Roman" w:hAnsi="Times New Roman"/>
          <w:sz w:val="24"/>
          <w:szCs w:val="24"/>
        </w:rPr>
        <w:t>Any other</w:t>
      </w:r>
    </w:p>
    <w:p w:rsidR="00464BFC" w:rsidRDefault="00464BFC" w:rsidP="00464BFC">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p>
    <w:p w:rsidR="007D34B3" w:rsidRPr="00E42826" w:rsidRDefault="00464BFC" w:rsidP="00464BFC">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993088" behindDoc="0" locked="0" layoutInCell="1" allowOverlap="1" wp14:anchorId="6A069188" wp14:editId="190A0924">
                <wp:simplePos x="0" y="0"/>
                <wp:positionH relativeFrom="column">
                  <wp:posOffset>3021330</wp:posOffset>
                </wp:positionH>
                <wp:positionV relativeFrom="paragraph">
                  <wp:posOffset>303530</wp:posOffset>
                </wp:positionV>
                <wp:extent cx="360045" cy="250190"/>
                <wp:effectExtent l="0" t="0" r="20955" b="16510"/>
                <wp:wrapNone/>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6350" cmpd="sng">
                          <a:solidFill>
                            <a:srgbClr val="000000"/>
                          </a:solidFill>
                          <a:miter lim="800000"/>
                          <a:headEnd/>
                          <a:tailEnd/>
                        </a:ln>
                      </wps:spPr>
                      <wps:txbx>
                        <w:txbxContent>
                          <w:p w:rsidR="008520FC" w:rsidRDefault="008520FC" w:rsidP="00464BFC">
                            <w:pPr>
                              <w:jc w:val="center"/>
                            </w:pPr>
                            <w:r w:rsidRPr="00E42826">
                              <w:rPr>
                                <w:rFonts w:ascii="Times New Roman" w:hAnsi="Times New Roman"/>
                                <w:sz w:val="24"/>
                                <w:szCs w:val="24"/>
                              </w:rPr>
                              <w:t>---</w:t>
                            </w:r>
                          </w:p>
                          <w:p w:rsidR="008520FC" w:rsidRDefault="008520FC" w:rsidP="00464BFC"/>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68" type="#_x0000_t202" style="position:absolute;margin-left:237.9pt;margin-top:23.9pt;width:28.35pt;height:19.7pt;z-index:2519930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" strokeweight=".5pt">
                <v:textbox inset="7.45pt,3.85pt,7.45pt,3.85pt">
                  <w:txbxContent>
                    <w:p w:rsidR="008520FC" w:rsidRDefault="008520FC" w:rsidP="00464BFC">
                      <w:pPr>
                        <w:jc w:val="center"/>
                      </w:pPr>
                      <w:r w:rsidRPr="00E42826">
                        <w:rPr>
                          <w:rFonts w:ascii="Times New Roman" w:hAnsi="Times New Roman"/>
                          <w:sz w:val="24"/>
                          <w:szCs w:val="24"/>
                        </w:rPr>
                        <w:t>---</w:t>
                      </w:r>
                    </w:p>
                    <w:p w:rsidR="008520FC" w:rsidRDefault="008520FC" w:rsidP="00464BFC"/>
                  </w:txbxContent>
                </v:textbox>
              </v:shape>
            </w:pict>
          </mc:Fallback>
        </mc:AlternateContent>
      </w:r>
      <w:r w:rsidRPr="00E42826">
        <w:rPr>
          <w:rFonts w:ascii="Times New Roman" w:hAnsi="Times New Roman"/>
          <w:noProof/>
          <w:sz w:val="24"/>
          <w:szCs w:val="24"/>
          <w:lang w:eastAsia="en-IN"/>
        </w:rPr>
        <mc:AlternateContent>
          <mc:Choice Requires="wps">
            <w:drawing>
              <wp:anchor distT="0" distB="0" distL="114935" distR="114935" simplePos="0" relativeHeight="251991040" behindDoc="0" locked="0" layoutInCell="1" allowOverlap="1" wp14:anchorId="310D71C9" wp14:editId="6BD2FF56">
                <wp:simplePos x="0" y="0"/>
                <wp:positionH relativeFrom="column">
                  <wp:posOffset>1069340</wp:posOffset>
                </wp:positionH>
                <wp:positionV relativeFrom="paragraph">
                  <wp:posOffset>303530</wp:posOffset>
                </wp:positionV>
                <wp:extent cx="360045" cy="250190"/>
                <wp:effectExtent l="0" t="0" r="20955" b="16510"/>
                <wp:wrapNone/>
                <wp:docPr id="25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6350" cmpd="sng">
                          <a:solidFill>
                            <a:srgbClr val="000000"/>
                          </a:solidFill>
                          <a:miter lim="800000"/>
                          <a:headEnd/>
                          <a:tailEnd/>
                        </a:ln>
                      </wps:spPr>
                      <wps:txbx>
                        <w:txbxContent>
                          <w:p w:rsidR="008520FC" w:rsidRDefault="008520FC" w:rsidP="001734B6">
                            <w:r>
                              <w:rPr>
                                <w:rFonts w:ascii="Times New Roman" w:hAnsi="Times New Roman"/>
                                <w:sz w:val="24"/>
                                <w:szCs w:val="24"/>
                              </w:rPr>
                              <w:t>60</w:t>
                            </w:r>
                          </w:p>
                          <w:p w:rsidR="008520FC" w:rsidRDefault="008520FC" w:rsidP="00464BFC"/>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069" type="#_x0000_t202" style="position:absolute;margin-left:84.2pt;margin-top:23.9pt;width:28.35pt;height:19.7pt;z-index:2519910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" strokeweight=".5pt">
                <v:textbox inset="7.45pt,3.85pt,7.45pt,3.85pt">
                  <w:txbxContent>
                    <w:p w:rsidR="008520FC" w:rsidRDefault="008520FC" w:rsidP="001734B6">
                      <w:r>
                        <w:rPr>
                          <w:rFonts w:ascii="Times New Roman" w:hAnsi="Times New Roman"/>
                          <w:sz w:val="24"/>
                          <w:szCs w:val="24"/>
                        </w:rPr>
                        <w:t>60</w:t>
                      </w:r>
                    </w:p>
                    <w:p w:rsidR="008520FC" w:rsidRDefault="008520FC" w:rsidP="00464BFC"/>
                  </w:txbxContent>
                </v:textbox>
              </v:shape>
            </w:pict>
          </mc:Fallback>
        </mc:AlternateContent>
      </w:r>
      <w:r w:rsidR="007D34B3" w:rsidRPr="00E42826">
        <w:rPr>
          <w:rFonts w:ascii="Times New Roman" w:hAnsi="Times New Roman"/>
          <w:sz w:val="24"/>
          <w:szCs w:val="24"/>
        </w:rPr>
        <w:t xml:space="preserve">3.21 No. of students Participated in NSS events:   </w:t>
      </w:r>
    </w:p>
    <w:p w:rsidR="00464BFC"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t>University level                  State level</w:t>
      </w:r>
      <w:r w:rsidR="00464BFC">
        <w:rPr>
          <w:rFonts w:ascii="Times New Roman" w:hAnsi="Times New Roman"/>
          <w:sz w:val="24"/>
          <w:szCs w:val="24"/>
        </w:rPr>
        <w:t xml:space="preserve">               </w:t>
      </w:r>
      <w:r w:rsidRPr="00E42826">
        <w:rPr>
          <w:rFonts w:ascii="Times New Roman" w:hAnsi="Times New Roman"/>
          <w:sz w:val="24"/>
          <w:szCs w:val="24"/>
        </w:rPr>
        <w:t xml:space="preserve"> </w:t>
      </w:r>
    </w:p>
    <w:p w:rsidR="007D34B3" w:rsidRPr="00E42826" w:rsidRDefault="00464BFC"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846656" behindDoc="0" locked="0" layoutInCell="1" allowOverlap="1" wp14:anchorId="189A85D9" wp14:editId="7B0D9631">
                <wp:simplePos x="0" y="0"/>
                <wp:positionH relativeFrom="column">
                  <wp:posOffset>3020060</wp:posOffset>
                </wp:positionH>
                <wp:positionV relativeFrom="paragraph">
                  <wp:posOffset>10160</wp:posOffset>
                </wp:positionV>
                <wp:extent cx="360045" cy="250190"/>
                <wp:effectExtent l="0" t="0" r="20955" b="1651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6350" cmpd="sng">
                          <a:solidFill>
                            <a:srgbClr val="000000"/>
                          </a:solidFill>
                          <a:miter lim="800000"/>
                          <a:headEnd/>
                          <a:tailEnd/>
                        </a:ln>
                      </wps:spPr>
                      <wps:txbx>
                        <w:txbxContent>
                          <w:p w:rsidR="008520FC" w:rsidRPr="00F17253" w:rsidRDefault="008520FC" w:rsidP="007D34B3">
                            <w:pPr>
                              <w:rPr>
                                <w:b/>
                              </w:rPr>
                            </w:pPr>
                            <w:r w:rsidRPr="00F17253">
                              <w:rPr>
                                <w:rFonts w:ascii="Times New Roman" w:hAnsi="Times New Roman"/>
                                <w:b/>
                                <w:sz w:val="24"/>
                                <w:szCs w:val="24"/>
                              </w:rPr>
                              <w:sym w:font="Wingdings 2" w:char="F050"/>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70" type="#_x0000_t202" style="position:absolute;margin-left:237.8pt;margin-top:.8pt;width:28.35pt;height:19.7pt;z-index:251846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" strokeweight=".5pt">
                <v:textbox inset="7.45pt,3.85pt,7.45pt,3.85pt">
                  <w:txbxContent>
                    <w:p w:rsidR="008520FC" w:rsidRPr="00F17253" w:rsidRDefault="008520FC" w:rsidP="007D34B3">
                      <w:pPr>
                        <w:rPr>
                          <w:b/>
                        </w:rPr>
                      </w:pPr>
                      <w:r w:rsidRPr="00F17253">
                        <w:rPr>
                          <w:rFonts w:ascii="Times New Roman" w:hAnsi="Times New Roman"/>
                          <w:b/>
                          <w:sz w:val="24"/>
                          <w:szCs w:val="24"/>
                        </w:rPr>
                        <w:sym w:font="Wingdings 2" w:char="F050"/>
                      </w:r>
                    </w:p>
                  </w:txbxContent>
                </v:textbox>
              </v:shape>
            </w:pict>
          </mc:Fallback>
        </mc:AlternateContent>
      </w:r>
      <w:r w:rsidRPr="00E42826">
        <w:rPr>
          <w:rFonts w:ascii="Times New Roman" w:hAnsi="Times New Roman"/>
          <w:noProof/>
          <w:sz w:val="24"/>
          <w:szCs w:val="24"/>
          <w:lang w:eastAsia="en-IN"/>
        </w:rPr>
        <mc:AlternateContent>
          <mc:Choice Requires="wps">
            <w:drawing>
              <wp:anchor distT="0" distB="0" distL="114935" distR="114935" simplePos="0" relativeHeight="251995136" behindDoc="0" locked="0" layoutInCell="1" allowOverlap="1" wp14:anchorId="5347D720" wp14:editId="0614D440">
                <wp:simplePos x="0" y="0"/>
                <wp:positionH relativeFrom="column">
                  <wp:posOffset>1071880</wp:posOffset>
                </wp:positionH>
                <wp:positionV relativeFrom="paragraph">
                  <wp:posOffset>8255</wp:posOffset>
                </wp:positionV>
                <wp:extent cx="360045" cy="250190"/>
                <wp:effectExtent l="0" t="0" r="20955" b="16510"/>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6350" cmpd="sng">
                          <a:solidFill>
                            <a:srgbClr val="000000"/>
                          </a:solidFill>
                          <a:miter lim="800000"/>
                          <a:headEnd/>
                          <a:tailEnd/>
                        </a:ln>
                      </wps:spPr>
                      <wps:txbx>
                        <w:txbxContent>
                          <w:p w:rsidR="008520FC" w:rsidRDefault="008520FC" w:rsidP="00464BFC">
                            <w:pPr>
                              <w:jc w:val="center"/>
                            </w:pPr>
                            <w:r w:rsidRPr="00E42826">
                              <w:rPr>
                                <w:rFonts w:ascii="Times New Roman" w:hAnsi="Times New Roman"/>
                                <w:sz w:val="24"/>
                                <w:szCs w:val="24"/>
                              </w:rPr>
                              <w:t>---</w:t>
                            </w:r>
                          </w:p>
                          <w:p w:rsidR="008520FC" w:rsidRDefault="008520FC" w:rsidP="00464BFC"/>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71" type="#_x0000_t202" style="position:absolute;margin-left:84.4pt;margin-top:.65pt;width:28.35pt;height:19.7pt;z-index:2519951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" strokeweight=".5pt">
                <v:textbox inset="7.45pt,3.85pt,7.45pt,3.85pt">
                  <w:txbxContent>
                    <w:p w:rsidR="008520FC" w:rsidRDefault="008520FC" w:rsidP="00464BFC">
                      <w:pPr>
                        <w:jc w:val="center"/>
                      </w:pPr>
                      <w:r w:rsidRPr="00E42826">
                        <w:rPr>
                          <w:rFonts w:ascii="Times New Roman" w:hAnsi="Times New Roman"/>
                          <w:sz w:val="24"/>
                          <w:szCs w:val="24"/>
                        </w:rPr>
                        <w:t>---</w:t>
                      </w:r>
                    </w:p>
                    <w:p w:rsidR="008520FC" w:rsidRDefault="008520FC" w:rsidP="00464BFC"/>
                  </w:txbxContent>
                </v:textbox>
              </v:shape>
            </w:pict>
          </mc:Fallback>
        </mc:AlternateContent>
      </w:r>
      <w:r w:rsidRPr="00E42826">
        <w:rPr>
          <w:rFonts w:ascii="Times New Roman" w:hAnsi="Times New Roman"/>
          <w:sz w:val="24"/>
          <w:szCs w:val="24"/>
        </w:rPr>
        <w:t>Nat</w:t>
      </w:r>
      <w:r>
        <w:rPr>
          <w:rFonts w:ascii="Times New Roman" w:hAnsi="Times New Roman"/>
          <w:sz w:val="24"/>
          <w:szCs w:val="24"/>
        </w:rPr>
        <w:t xml:space="preserve">ional level                     </w:t>
      </w:r>
      <w:r w:rsidRPr="00E42826">
        <w:rPr>
          <w:rFonts w:ascii="Times New Roman" w:hAnsi="Times New Roman"/>
          <w:sz w:val="24"/>
          <w:szCs w:val="24"/>
        </w:rPr>
        <w:t>International level</w:t>
      </w:r>
    </w:p>
    <w:p w:rsidR="007602FE" w:rsidRDefault="007602FE" w:rsidP="007D34B3">
      <w:pPr>
        <w:tabs>
          <w:tab w:val="left" w:pos="2268"/>
          <w:tab w:val="left" w:pos="3402"/>
          <w:tab w:val="left" w:pos="4536"/>
          <w:tab w:val="left" w:pos="5670"/>
          <w:tab w:val="left" w:pos="6804"/>
          <w:tab w:val="left" w:pos="7545"/>
          <w:tab w:val="left" w:pos="7938"/>
        </w:tabs>
        <w:rPr>
          <w:rFonts w:ascii="Times New Roman" w:hAnsi="Times New Roman"/>
          <w:b/>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noProof/>
          <w:sz w:val="24"/>
          <w:szCs w:val="24"/>
          <w:lang w:eastAsia="en-IN"/>
        </w:rPr>
        <w:lastRenderedPageBreak/>
        <mc:AlternateContent>
          <mc:Choice Requires="wps">
            <w:drawing>
              <wp:anchor distT="0" distB="0" distL="114935" distR="114935" simplePos="0" relativeHeight="251849728" behindDoc="0" locked="0" layoutInCell="1" allowOverlap="1" wp14:anchorId="5828DAF0" wp14:editId="32640055">
                <wp:simplePos x="0" y="0"/>
                <wp:positionH relativeFrom="column">
                  <wp:posOffset>1072718</wp:posOffset>
                </wp:positionH>
                <wp:positionV relativeFrom="paragraph">
                  <wp:posOffset>299085</wp:posOffset>
                </wp:positionV>
                <wp:extent cx="409575" cy="250190"/>
                <wp:effectExtent l="0" t="0" r="28575" b="1651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50190"/>
                        </a:xfrm>
                        <a:prstGeom prst="rect">
                          <a:avLst/>
                        </a:prstGeom>
                        <a:solidFill>
                          <a:srgbClr val="FFFFFF"/>
                        </a:solidFill>
                        <a:ln w="6350" cmpd="sng">
                          <a:solidFill>
                            <a:srgbClr val="000000"/>
                          </a:solidFill>
                          <a:miter lim="800000"/>
                          <a:headEnd/>
                          <a:tailEnd/>
                        </a:ln>
                      </wps:spPr>
                      <wps:txbx>
                        <w:txbxContent>
                          <w:p w:rsidR="008520FC" w:rsidRPr="00464BFC" w:rsidRDefault="008520FC" w:rsidP="007D34B3">
                            <w:pPr>
                              <w:rPr>
                                <w:rFonts w:ascii="Times New Roman" w:hAnsi="Times New Roman"/>
                              </w:rPr>
                            </w:pPr>
                            <w:r w:rsidRPr="00464BFC">
                              <w:rPr>
                                <w:rFonts w:ascii="Times New Roman" w:hAnsi="Times New Roman"/>
                              </w:rPr>
                              <w:t>NA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72" type="#_x0000_t202" style="position:absolute;margin-left:84.45pt;margin-top:23.55pt;width:32.25pt;height:19.7pt;z-index:251849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" strokeweight=".5pt">
                <v:textbox inset="7.45pt,3.85pt,7.45pt,3.85pt">
                  <w:txbxContent>
                    <w:p w:rsidR="008520FC" w:rsidRPr="00464BFC" w:rsidRDefault="008520FC" w:rsidP="007D34B3">
                      <w:pPr>
                        <w:rPr>
                          <w:rFonts w:ascii="Times New Roman" w:hAnsi="Times New Roman"/>
                        </w:rPr>
                      </w:pPr>
                      <w:r w:rsidRPr="00464BFC">
                        <w:rPr>
                          <w:rFonts w:ascii="Times New Roman" w:hAnsi="Times New Roman"/>
                        </w:rPr>
                        <w:t>NA</w:t>
                      </w:r>
                    </w:p>
                  </w:txbxContent>
                </v:textbox>
              </v:shape>
            </w:pict>
          </mc:Fallback>
        </mc:AlternateContent>
      </w:r>
      <w:r w:rsidR="00464BFC">
        <w:rPr>
          <w:rFonts w:ascii="Times New Roman" w:hAnsi="Times New Roman"/>
          <w:sz w:val="24"/>
          <w:szCs w:val="24"/>
        </w:rPr>
        <w:t xml:space="preserve">3.22 No. </w:t>
      </w:r>
      <w:r w:rsidRPr="00E42826">
        <w:rPr>
          <w:rFonts w:ascii="Times New Roman" w:hAnsi="Times New Roman"/>
          <w:sz w:val="24"/>
          <w:szCs w:val="24"/>
        </w:rPr>
        <w:t>of students participated in NCC events: Not Applicable.</w:t>
      </w:r>
    </w:p>
    <w:p w:rsidR="00464BFC" w:rsidRPr="00464BFC" w:rsidRDefault="00464BFC" w:rsidP="00464BFC">
      <w:pPr>
        <w:rPr>
          <w:rFonts w:ascii="Times New Roman" w:hAnsi="Times New Roman"/>
        </w:rPr>
      </w:pPr>
      <w:r w:rsidRPr="00E42826">
        <w:rPr>
          <w:rFonts w:ascii="Times New Roman" w:hAnsi="Times New Roman"/>
          <w:noProof/>
          <w:sz w:val="24"/>
          <w:szCs w:val="24"/>
          <w:lang w:eastAsia="en-IN"/>
        </w:rPr>
        <mc:AlternateContent>
          <mc:Choice Requires="wps">
            <w:drawing>
              <wp:anchor distT="0" distB="0" distL="114935" distR="114935" simplePos="0" relativeHeight="251997184" behindDoc="0" locked="0" layoutInCell="1" allowOverlap="1" wp14:anchorId="47B9AB74" wp14:editId="38F36A44">
                <wp:simplePos x="0" y="0"/>
                <wp:positionH relativeFrom="column">
                  <wp:posOffset>3018155</wp:posOffset>
                </wp:positionH>
                <wp:positionV relativeFrom="paragraph">
                  <wp:posOffset>8890</wp:posOffset>
                </wp:positionV>
                <wp:extent cx="409575" cy="250190"/>
                <wp:effectExtent l="0" t="0" r="28575" b="16510"/>
                <wp:wrapNone/>
                <wp:docPr id="26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50190"/>
                        </a:xfrm>
                        <a:prstGeom prst="rect">
                          <a:avLst/>
                        </a:prstGeom>
                        <a:solidFill>
                          <a:srgbClr val="FFFFFF"/>
                        </a:solidFill>
                        <a:ln w="6350" cmpd="sng">
                          <a:solidFill>
                            <a:srgbClr val="000000"/>
                          </a:solidFill>
                          <a:miter lim="800000"/>
                          <a:headEnd/>
                          <a:tailEnd/>
                        </a:ln>
                      </wps:spPr>
                      <wps:txbx>
                        <w:txbxContent>
                          <w:p w:rsidR="008520FC" w:rsidRPr="00464BFC" w:rsidRDefault="008520FC" w:rsidP="00464BFC">
                            <w:pPr>
                              <w:rPr>
                                <w:rFonts w:ascii="Times New Roman" w:hAnsi="Times New Roman"/>
                              </w:rPr>
                            </w:pPr>
                            <w:r w:rsidRPr="00464BFC">
                              <w:rPr>
                                <w:rFonts w:ascii="Times New Roman" w:hAnsi="Times New Roman"/>
                              </w:rPr>
                              <w:t>NA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073" type="#_x0000_t202" style="position:absolute;margin-left:237.65pt;margin-top:.7pt;width:32.25pt;height:19.7pt;z-index:2519971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" strokeweight=".5pt">
                <v:textbox inset="7.45pt,3.85pt,7.45pt,3.85pt">
                  <w:txbxContent>
                    <w:p w:rsidR="008520FC" w:rsidRPr="00464BFC" w:rsidRDefault="008520FC" w:rsidP="00464BFC">
                      <w:pPr>
                        <w:rPr>
                          <w:rFonts w:ascii="Times New Roman" w:hAnsi="Times New Roman"/>
                        </w:rPr>
                      </w:pPr>
                      <w:r w:rsidRPr="00464BFC">
                        <w:rPr>
                          <w:rFonts w:ascii="Times New Roman" w:hAnsi="Times New Roman"/>
                        </w:rPr>
                        <w:t>NA</w:t>
                      </w:r>
                    </w:p>
                  </w:txbxContent>
                </v:textbox>
              </v:shape>
            </w:pict>
          </mc:Fallback>
        </mc:AlternateContent>
      </w:r>
      <w:r w:rsidR="007D34B3" w:rsidRPr="00E42826">
        <w:rPr>
          <w:rFonts w:ascii="Times New Roman" w:hAnsi="Times New Roman"/>
          <w:sz w:val="24"/>
          <w:szCs w:val="24"/>
        </w:rPr>
        <w:t xml:space="preserve">University level                  State level               </w:t>
      </w:r>
    </w:p>
    <w:p w:rsidR="007D34B3" w:rsidRPr="00E42826" w:rsidRDefault="00464BFC"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852800" behindDoc="0" locked="0" layoutInCell="1" allowOverlap="1" wp14:anchorId="6D408678" wp14:editId="5F73ACA4">
                <wp:simplePos x="0" y="0"/>
                <wp:positionH relativeFrom="column">
                  <wp:posOffset>3010619</wp:posOffset>
                </wp:positionH>
                <wp:positionV relativeFrom="paragraph">
                  <wp:posOffset>18906</wp:posOffset>
                </wp:positionV>
                <wp:extent cx="418201" cy="250190"/>
                <wp:effectExtent l="0" t="0" r="20320" b="1651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01" cy="250190"/>
                        </a:xfrm>
                        <a:prstGeom prst="rect">
                          <a:avLst/>
                        </a:prstGeom>
                        <a:solidFill>
                          <a:srgbClr val="FFFFFF"/>
                        </a:solidFill>
                        <a:ln w="6350" cmpd="sng">
                          <a:solidFill>
                            <a:srgbClr val="000000"/>
                          </a:solidFill>
                          <a:miter lim="800000"/>
                          <a:headEnd/>
                          <a:tailEnd/>
                        </a:ln>
                      </wps:spPr>
                      <wps:txbx>
                        <w:txbxContent>
                          <w:p w:rsidR="008520FC" w:rsidRPr="00464BFC" w:rsidRDefault="008520FC" w:rsidP="00464BFC">
                            <w:pPr>
                              <w:rPr>
                                <w:rFonts w:ascii="Times New Roman" w:hAnsi="Times New Roman"/>
                              </w:rPr>
                            </w:pPr>
                            <w:r w:rsidRPr="00464BFC">
                              <w:rPr>
                                <w:rFonts w:ascii="Times New Roman" w:hAnsi="Times New Roman"/>
                              </w:rPr>
                              <w:t>NA</w:t>
                            </w:r>
                          </w:p>
                          <w:p w:rsidR="008520FC" w:rsidRDefault="008520FC" w:rsidP="007D34B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74" type="#_x0000_t202" style="position:absolute;margin-left:237.05pt;margin-top:1.5pt;width:32.95pt;height:19.7pt;z-index:251852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" strokeweight=".5pt">
                <v:textbox inset="7.45pt,3.85pt,7.45pt,3.85pt">
                  <w:txbxContent>
                    <w:p w:rsidR="008520FC" w:rsidRPr="00464BFC" w:rsidRDefault="008520FC" w:rsidP="00464BFC">
                      <w:pPr>
                        <w:rPr>
                          <w:rFonts w:ascii="Times New Roman" w:hAnsi="Times New Roman"/>
                        </w:rPr>
                      </w:pPr>
                      <w:r w:rsidRPr="00464BFC">
                        <w:rPr>
                          <w:rFonts w:ascii="Times New Roman" w:hAnsi="Times New Roman"/>
                        </w:rPr>
                        <w:t>NA</w:t>
                      </w:r>
                    </w:p>
                    <w:p w:rsidR="008520FC" w:rsidRDefault="008520FC" w:rsidP="007D34B3"/>
                  </w:txbxContent>
                </v:textbox>
              </v:shape>
            </w:pict>
          </mc:Fallback>
        </mc:AlternateContent>
      </w:r>
      <w:r w:rsidR="007D34B3" w:rsidRPr="00E42826">
        <w:rPr>
          <w:rFonts w:ascii="Times New Roman" w:hAnsi="Times New Roman"/>
          <w:noProof/>
          <w:sz w:val="24"/>
          <w:szCs w:val="24"/>
          <w:lang w:eastAsia="en-IN"/>
        </w:rPr>
        <mc:AlternateContent>
          <mc:Choice Requires="wps">
            <w:drawing>
              <wp:anchor distT="0" distB="0" distL="114935" distR="114935" simplePos="0" relativeHeight="251851776" behindDoc="0" locked="0" layoutInCell="1" allowOverlap="1" wp14:anchorId="73B303F0" wp14:editId="35AB11C3">
                <wp:simplePos x="0" y="0"/>
                <wp:positionH relativeFrom="column">
                  <wp:posOffset>1070669</wp:posOffset>
                </wp:positionH>
                <wp:positionV relativeFrom="paragraph">
                  <wp:posOffset>18415</wp:posOffset>
                </wp:positionV>
                <wp:extent cx="410210" cy="250190"/>
                <wp:effectExtent l="0" t="0" r="27940" b="1651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250190"/>
                        </a:xfrm>
                        <a:prstGeom prst="rect">
                          <a:avLst/>
                        </a:prstGeom>
                        <a:solidFill>
                          <a:srgbClr val="FFFFFF"/>
                        </a:solidFill>
                        <a:ln w="6350" cmpd="sng">
                          <a:solidFill>
                            <a:srgbClr val="000000"/>
                          </a:solidFill>
                          <a:miter lim="800000"/>
                          <a:headEnd/>
                          <a:tailEnd/>
                        </a:ln>
                      </wps:spPr>
                      <wps:txbx>
                        <w:txbxContent>
                          <w:p w:rsidR="008520FC" w:rsidRPr="00464BFC" w:rsidRDefault="008520FC" w:rsidP="00464BFC">
                            <w:pPr>
                              <w:rPr>
                                <w:rFonts w:ascii="Times New Roman" w:hAnsi="Times New Roman"/>
                              </w:rPr>
                            </w:pPr>
                            <w:r w:rsidRPr="00464BFC">
                              <w:rPr>
                                <w:rFonts w:ascii="Times New Roman" w:hAnsi="Times New Roman"/>
                              </w:rPr>
                              <w:t>NA</w:t>
                            </w:r>
                          </w:p>
                          <w:p w:rsidR="008520FC" w:rsidRDefault="008520FC"/>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75" type="#_x0000_t202" style="position:absolute;margin-left:84.3pt;margin-top:1.45pt;width:32.3pt;height:19.7pt;z-index:251851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" strokeweight=".5pt">
                <v:textbox inset="7.45pt,3.85pt,7.45pt,3.85pt">
                  <w:txbxContent>
                    <w:p w:rsidR="008520FC" w:rsidRPr="00464BFC" w:rsidRDefault="008520FC" w:rsidP="00464BFC">
                      <w:pPr>
                        <w:rPr>
                          <w:rFonts w:ascii="Times New Roman" w:hAnsi="Times New Roman"/>
                        </w:rPr>
                      </w:pPr>
                      <w:r w:rsidRPr="00464BFC">
                        <w:rPr>
                          <w:rFonts w:ascii="Times New Roman" w:hAnsi="Times New Roman"/>
                        </w:rPr>
                        <w:t>NA</w:t>
                      </w:r>
                    </w:p>
                    <w:p w:rsidR="008520FC" w:rsidRDefault="008520FC"/>
                  </w:txbxContent>
                </v:textbox>
              </v:shape>
            </w:pict>
          </mc:Fallback>
        </mc:AlternateContent>
      </w:r>
      <w:r w:rsidR="007D34B3" w:rsidRPr="00E42826">
        <w:rPr>
          <w:rFonts w:ascii="Times New Roman" w:hAnsi="Times New Roman"/>
          <w:sz w:val="24"/>
          <w:szCs w:val="24"/>
        </w:rPr>
        <w:t>National level                     International level</w:t>
      </w:r>
    </w:p>
    <w:p w:rsidR="00F17253" w:rsidRDefault="00F17253" w:rsidP="00F1725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p w:rsidR="007D34B3" w:rsidRPr="00E42826" w:rsidRDefault="00F17253" w:rsidP="00F1725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2001280" behindDoc="0" locked="0" layoutInCell="1" allowOverlap="1" wp14:anchorId="7ED53E2D" wp14:editId="55BF4A78">
                <wp:simplePos x="0" y="0"/>
                <wp:positionH relativeFrom="column">
                  <wp:posOffset>2995930</wp:posOffset>
                </wp:positionH>
                <wp:positionV relativeFrom="paragraph">
                  <wp:posOffset>147320</wp:posOffset>
                </wp:positionV>
                <wp:extent cx="360045" cy="250190"/>
                <wp:effectExtent l="0" t="0" r="20955" b="16510"/>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6350" cmpd="sng">
                          <a:solidFill>
                            <a:srgbClr val="000000"/>
                          </a:solidFill>
                          <a:miter lim="800000"/>
                          <a:headEnd/>
                          <a:tailEnd/>
                        </a:ln>
                      </wps:spPr>
                      <wps:txbx>
                        <w:txbxContent>
                          <w:p w:rsidR="008520FC" w:rsidRDefault="008520FC" w:rsidP="00D53C4B">
                            <w:pPr>
                              <w:jc w:val="center"/>
                            </w:pPr>
                            <w:r w:rsidRPr="00E42826">
                              <w:rPr>
                                <w:rFonts w:ascii="Times New Roman" w:hAnsi="Times New Roman"/>
                                <w:sz w:val="24"/>
                                <w:szCs w:val="24"/>
                              </w:rPr>
                              <w:t>---</w:t>
                            </w:r>
                          </w:p>
                          <w:p w:rsidR="008520FC" w:rsidRDefault="008520FC" w:rsidP="00D53C4B"/>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076" type="#_x0000_t202" style="position:absolute;margin-left:235.9pt;margin-top:11.6pt;width:28.35pt;height:19.7pt;z-index:2520012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" strokeweight=".5pt">
                <v:textbox inset="7.45pt,3.85pt,7.45pt,3.85pt">
                  <w:txbxContent>
                    <w:p w:rsidR="008520FC" w:rsidRDefault="008520FC" w:rsidP="00D53C4B">
                      <w:pPr>
                        <w:jc w:val="center"/>
                      </w:pPr>
                      <w:r w:rsidRPr="00E42826">
                        <w:rPr>
                          <w:rFonts w:ascii="Times New Roman" w:hAnsi="Times New Roman"/>
                          <w:sz w:val="24"/>
                          <w:szCs w:val="24"/>
                        </w:rPr>
                        <w:t>---</w:t>
                      </w:r>
                    </w:p>
                    <w:p w:rsidR="008520FC" w:rsidRDefault="008520FC" w:rsidP="00D53C4B"/>
                  </w:txbxContent>
                </v:textbox>
              </v:shape>
            </w:pict>
          </mc:Fallback>
        </mc:AlternateContent>
      </w:r>
      <w:r w:rsidR="007D34B3" w:rsidRPr="00E42826">
        <w:rPr>
          <w:rFonts w:ascii="Times New Roman" w:hAnsi="Times New Roman"/>
          <w:sz w:val="24"/>
          <w:szCs w:val="24"/>
        </w:rPr>
        <w:t xml:space="preserve">3.23 No. of Awards won in NSS:                          </w:t>
      </w:r>
    </w:p>
    <w:p w:rsidR="007D34B3" w:rsidRPr="00E42826" w:rsidRDefault="00F1725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999232" behindDoc="0" locked="0" layoutInCell="1" allowOverlap="1" wp14:anchorId="2698BCD4" wp14:editId="4C90E5AF">
                <wp:simplePos x="0" y="0"/>
                <wp:positionH relativeFrom="column">
                  <wp:posOffset>1068070</wp:posOffset>
                </wp:positionH>
                <wp:positionV relativeFrom="paragraph">
                  <wp:posOffset>23495</wp:posOffset>
                </wp:positionV>
                <wp:extent cx="360045" cy="250190"/>
                <wp:effectExtent l="0" t="0" r="20955" b="16510"/>
                <wp:wrapNone/>
                <wp:docPr id="27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6350" cmpd="sng">
                          <a:solidFill>
                            <a:srgbClr val="000000"/>
                          </a:solidFill>
                          <a:miter lim="800000"/>
                          <a:headEnd/>
                          <a:tailEnd/>
                        </a:ln>
                      </wps:spPr>
                      <wps:txbx>
                        <w:txbxContent>
                          <w:p w:rsidR="008520FC" w:rsidRDefault="008520FC" w:rsidP="00D53C4B">
                            <w:pPr>
                              <w:jc w:val="center"/>
                            </w:pPr>
                            <w:r w:rsidRPr="00E42826">
                              <w:rPr>
                                <w:rFonts w:ascii="Times New Roman" w:hAnsi="Times New Roman"/>
                                <w:sz w:val="24"/>
                                <w:szCs w:val="24"/>
                              </w:rPr>
                              <w:t>---</w:t>
                            </w:r>
                          </w:p>
                          <w:p w:rsidR="008520FC" w:rsidRDefault="008520FC" w:rsidP="00D53C4B"/>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3" o:spid="_x0000_s1077" type="#_x0000_t202" style="position:absolute;margin-left:84.1pt;margin-top:1.85pt;width:28.35pt;height:19.7pt;z-index:2519992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" strokeweight=".5pt">
                <v:textbox inset="7.45pt,3.85pt,7.45pt,3.85pt">
                  <w:txbxContent>
                    <w:p w:rsidR="008520FC" w:rsidRDefault="008520FC" w:rsidP="00D53C4B">
                      <w:pPr>
                        <w:jc w:val="center"/>
                      </w:pPr>
                      <w:r w:rsidRPr="00E42826">
                        <w:rPr>
                          <w:rFonts w:ascii="Times New Roman" w:hAnsi="Times New Roman"/>
                          <w:sz w:val="24"/>
                          <w:szCs w:val="24"/>
                        </w:rPr>
                        <w:t>---</w:t>
                      </w:r>
                    </w:p>
                    <w:p w:rsidR="008520FC" w:rsidRDefault="008520FC" w:rsidP="00D53C4B"/>
                  </w:txbxContent>
                </v:textbox>
              </v:shape>
            </w:pict>
          </mc:Fallback>
        </mc:AlternateContent>
      </w:r>
      <w:r w:rsidR="00D53C4B" w:rsidRPr="00E42826">
        <w:rPr>
          <w:rFonts w:ascii="Times New Roman" w:hAnsi="Times New Roman"/>
          <w:noProof/>
          <w:sz w:val="24"/>
          <w:szCs w:val="24"/>
          <w:lang w:eastAsia="en-IN"/>
        </w:rPr>
        <mc:AlternateContent>
          <mc:Choice Requires="wps">
            <w:drawing>
              <wp:anchor distT="0" distB="0" distL="114935" distR="114935" simplePos="0" relativeHeight="252003328" behindDoc="0" locked="0" layoutInCell="1" allowOverlap="1" wp14:anchorId="6DC84E27" wp14:editId="386B175E">
                <wp:simplePos x="0" y="0"/>
                <wp:positionH relativeFrom="column">
                  <wp:posOffset>2995930</wp:posOffset>
                </wp:positionH>
                <wp:positionV relativeFrom="paragraph">
                  <wp:posOffset>281305</wp:posOffset>
                </wp:positionV>
                <wp:extent cx="360045" cy="250190"/>
                <wp:effectExtent l="0" t="0" r="20955" b="16510"/>
                <wp:wrapNone/>
                <wp:docPr id="27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6350" cmpd="sng">
                          <a:solidFill>
                            <a:srgbClr val="000000"/>
                          </a:solidFill>
                          <a:miter lim="800000"/>
                          <a:headEnd/>
                          <a:tailEnd/>
                        </a:ln>
                      </wps:spPr>
                      <wps:txbx>
                        <w:txbxContent>
                          <w:p w:rsidR="008520FC" w:rsidRDefault="008520FC" w:rsidP="00D53C4B">
                            <w:pPr>
                              <w:jc w:val="center"/>
                            </w:pPr>
                            <w:r w:rsidRPr="00E42826">
                              <w:rPr>
                                <w:rFonts w:ascii="Times New Roman" w:hAnsi="Times New Roman"/>
                                <w:sz w:val="24"/>
                                <w:szCs w:val="24"/>
                              </w:rPr>
                              <w:t>---</w:t>
                            </w:r>
                          </w:p>
                          <w:p w:rsidR="008520FC" w:rsidRDefault="008520FC" w:rsidP="00D53C4B"/>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 o:spid="_x0000_s1078" type="#_x0000_t202" style="position:absolute;margin-left:235.9pt;margin-top:22.15pt;width:28.35pt;height:19.7pt;z-index:2520033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" strokeweight=".5pt">
                <v:textbox inset="7.45pt,3.85pt,7.45pt,3.85pt">
                  <w:txbxContent>
                    <w:p w:rsidR="008520FC" w:rsidRDefault="008520FC" w:rsidP="00D53C4B">
                      <w:pPr>
                        <w:jc w:val="center"/>
                      </w:pPr>
                      <w:r w:rsidRPr="00E42826">
                        <w:rPr>
                          <w:rFonts w:ascii="Times New Roman" w:hAnsi="Times New Roman"/>
                          <w:sz w:val="24"/>
                          <w:szCs w:val="24"/>
                        </w:rPr>
                        <w:t>---</w:t>
                      </w:r>
                    </w:p>
                    <w:p w:rsidR="008520FC" w:rsidRDefault="008520FC" w:rsidP="00D53C4B"/>
                  </w:txbxContent>
                </v:textbox>
              </v:shape>
            </w:pict>
          </mc:Fallback>
        </mc:AlternateContent>
      </w:r>
      <w:r w:rsidR="007D34B3" w:rsidRPr="00E42826">
        <w:rPr>
          <w:rFonts w:ascii="Times New Roman" w:hAnsi="Times New Roman"/>
          <w:sz w:val="24"/>
          <w:szCs w:val="24"/>
        </w:rPr>
        <w:t xml:space="preserve">University level                  State level </w:t>
      </w:r>
    </w:p>
    <w:p w:rsidR="007D34B3" w:rsidRPr="00E42826" w:rsidRDefault="00D53C4B"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2005376" behindDoc="0" locked="0" layoutInCell="1" allowOverlap="1" wp14:anchorId="7F6C4BE2" wp14:editId="78A81C07">
                <wp:simplePos x="0" y="0"/>
                <wp:positionH relativeFrom="column">
                  <wp:posOffset>1071245</wp:posOffset>
                </wp:positionH>
                <wp:positionV relativeFrom="paragraph">
                  <wp:posOffset>27940</wp:posOffset>
                </wp:positionV>
                <wp:extent cx="360045" cy="250190"/>
                <wp:effectExtent l="0" t="0" r="20955" b="16510"/>
                <wp:wrapNone/>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6350" cmpd="sng">
                          <a:solidFill>
                            <a:srgbClr val="000000"/>
                          </a:solidFill>
                          <a:miter lim="800000"/>
                          <a:headEnd/>
                          <a:tailEnd/>
                        </a:ln>
                      </wps:spPr>
                      <wps:txbx>
                        <w:txbxContent>
                          <w:p w:rsidR="008520FC" w:rsidRDefault="008520FC" w:rsidP="00D53C4B">
                            <w:pPr>
                              <w:jc w:val="center"/>
                            </w:pPr>
                            <w:r w:rsidRPr="00E42826">
                              <w:rPr>
                                <w:rFonts w:ascii="Times New Roman" w:hAnsi="Times New Roman"/>
                                <w:sz w:val="24"/>
                                <w:szCs w:val="24"/>
                              </w:rPr>
                              <w:t>---</w:t>
                            </w:r>
                          </w:p>
                          <w:p w:rsidR="008520FC" w:rsidRDefault="008520FC" w:rsidP="00D53C4B"/>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9" o:spid="_x0000_s1079" type="#_x0000_t202" style="position:absolute;margin-left:84.35pt;margin-top:2.2pt;width:28.35pt;height:19.7pt;z-index:2520053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" strokeweight=".5pt">
                <v:textbox inset="7.45pt,3.85pt,7.45pt,3.85pt">
                  <w:txbxContent>
                    <w:p w:rsidR="008520FC" w:rsidRDefault="008520FC" w:rsidP="00D53C4B">
                      <w:pPr>
                        <w:jc w:val="center"/>
                      </w:pPr>
                      <w:r w:rsidRPr="00E42826">
                        <w:rPr>
                          <w:rFonts w:ascii="Times New Roman" w:hAnsi="Times New Roman"/>
                          <w:sz w:val="24"/>
                          <w:szCs w:val="24"/>
                        </w:rPr>
                        <w:t>---</w:t>
                      </w:r>
                    </w:p>
                    <w:p w:rsidR="008520FC" w:rsidRDefault="008520FC" w:rsidP="00D53C4B"/>
                  </w:txbxContent>
                </v:textbox>
              </v:shape>
            </w:pict>
          </mc:Fallback>
        </mc:AlternateContent>
      </w:r>
      <w:r w:rsidR="007D34B3" w:rsidRPr="00E42826">
        <w:rPr>
          <w:rFonts w:ascii="Times New Roman" w:hAnsi="Times New Roman"/>
          <w:sz w:val="24"/>
          <w:szCs w:val="24"/>
        </w:rPr>
        <w:t>National level                     International level</w:t>
      </w:r>
    </w:p>
    <w:p w:rsidR="00F17253" w:rsidRDefault="00F17253" w:rsidP="00F1725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p w:rsidR="007D34B3" w:rsidRPr="00E42826" w:rsidRDefault="00D53C4B" w:rsidP="00F1725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3.24 No.</w:t>
      </w:r>
      <w:r w:rsidR="00F17253">
        <w:rPr>
          <w:rFonts w:ascii="Times New Roman" w:hAnsi="Times New Roman"/>
          <w:sz w:val="24"/>
          <w:szCs w:val="24"/>
        </w:rPr>
        <w:t xml:space="preserve"> </w:t>
      </w:r>
      <w:r w:rsidR="007D34B3" w:rsidRPr="00E42826">
        <w:rPr>
          <w:rFonts w:ascii="Times New Roman" w:hAnsi="Times New Roman"/>
          <w:sz w:val="24"/>
          <w:szCs w:val="24"/>
        </w:rPr>
        <w:t xml:space="preserve">of Awards won in NCC:                          </w:t>
      </w:r>
    </w:p>
    <w:p w:rsidR="007D34B3" w:rsidRPr="00E42826" w:rsidRDefault="00F17253" w:rsidP="00D53C4B">
      <w:pPr>
        <w:tabs>
          <w:tab w:val="left" w:pos="2268"/>
          <w:tab w:val="left" w:pos="3402"/>
          <w:tab w:val="left" w:pos="3600"/>
          <w:tab w:val="left" w:pos="4320"/>
          <w:tab w:val="left" w:pos="5040"/>
          <w:tab w:val="left" w:pos="5760"/>
        </w:tabs>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2011520" behindDoc="0" locked="0" layoutInCell="1" allowOverlap="1" wp14:anchorId="64482D5B" wp14:editId="4000DCCB">
                <wp:simplePos x="0" y="0"/>
                <wp:positionH relativeFrom="column">
                  <wp:posOffset>3013710</wp:posOffset>
                </wp:positionH>
                <wp:positionV relativeFrom="paragraph">
                  <wp:posOffset>-4445</wp:posOffset>
                </wp:positionV>
                <wp:extent cx="409575" cy="250190"/>
                <wp:effectExtent l="0" t="0" r="28575" b="16510"/>
                <wp:wrapNone/>
                <wp:docPr id="28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50190"/>
                        </a:xfrm>
                        <a:prstGeom prst="rect">
                          <a:avLst/>
                        </a:prstGeom>
                        <a:solidFill>
                          <a:srgbClr val="FFFFFF"/>
                        </a:solidFill>
                        <a:ln w="6350" cmpd="sng">
                          <a:solidFill>
                            <a:srgbClr val="000000"/>
                          </a:solidFill>
                          <a:miter lim="800000"/>
                          <a:headEnd/>
                          <a:tailEnd/>
                        </a:ln>
                      </wps:spPr>
                      <wps:txbx>
                        <w:txbxContent>
                          <w:p w:rsidR="008520FC" w:rsidRPr="00464BFC" w:rsidRDefault="008520FC" w:rsidP="00D53C4B">
                            <w:pPr>
                              <w:rPr>
                                <w:rFonts w:ascii="Times New Roman" w:hAnsi="Times New Roman"/>
                              </w:rPr>
                            </w:pPr>
                            <w:r w:rsidRPr="00464BFC">
                              <w:rPr>
                                <w:rFonts w:ascii="Times New Roman" w:hAnsi="Times New Roman"/>
                              </w:rPr>
                              <w:t>NA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6" o:spid="_x0000_s1080" type="#_x0000_t202" style="position:absolute;margin-left:237.3pt;margin-top:-.35pt;width:32.25pt;height:19.7pt;z-index:2520115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" strokeweight=".5pt">
                <v:textbox inset="7.45pt,3.85pt,7.45pt,3.85pt">
                  <w:txbxContent>
                    <w:p w:rsidR="008520FC" w:rsidRPr="00464BFC" w:rsidRDefault="008520FC" w:rsidP="00D53C4B">
                      <w:pPr>
                        <w:rPr>
                          <w:rFonts w:ascii="Times New Roman" w:hAnsi="Times New Roman"/>
                        </w:rPr>
                      </w:pPr>
                      <w:r w:rsidRPr="00464BFC">
                        <w:rPr>
                          <w:rFonts w:ascii="Times New Roman" w:hAnsi="Times New Roman"/>
                        </w:rPr>
                        <w:t>NA</w:t>
                      </w:r>
                    </w:p>
                  </w:txbxContent>
                </v:textbox>
              </v:shape>
            </w:pict>
          </mc:Fallback>
        </mc:AlternateContent>
      </w:r>
      <w:r w:rsidRPr="00E42826">
        <w:rPr>
          <w:rFonts w:ascii="Times New Roman" w:hAnsi="Times New Roman"/>
          <w:noProof/>
          <w:sz w:val="24"/>
          <w:szCs w:val="24"/>
          <w:lang w:eastAsia="en-IN"/>
        </w:rPr>
        <mc:AlternateContent>
          <mc:Choice Requires="wps">
            <w:drawing>
              <wp:anchor distT="0" distB="0" distL="114935" distR="114935" simplePos="0" relativeHeight="252007424" behindDoc="0" locked="0" layoutInCell="1" allowOverlap="1" wp14:anchorId="7C231E53" wp14:editId="6A4F5A66">
                <wp:simplePos x="0" y="0"/>
                <wp:positionH relativeFrom="column">
                  <wp:posOffset>1096645</wp:posOffset>
                </wp:positionH>
                <wp:positionV relativeFrom="paragraph">
                  <wp:posOffset>3810</wp:posOffset>
                </wp:positionV>
                <wp:extent cx="409575" cy="250190"/>
                <wp:effectExtent l="0" t="0" r="28575" b="16510"/>
                <wp:wrapNone/>
                <wp:docPr id="284"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50190"/>
                        </a:xfrm>
                        <a:prstGeom prst="rect">
                          <a:avLst/>
                        </a:prstGeom>
                        <a:solidFill>
                          <a:srgbClr val="FFFFFF"/>
                        </a:solidFill>
                        <a:ln w="6350" cmpd="sng">
                          <a:solidFill>
                            <a:srgbClr val="000000"/>
                          </a:solidFill>
                          <a:miter lim="800000"/>
                          <a:headEnd/>
                          <a:tailEnd/>
                        </a:ln>
                      </wps:spPr>
                      <wps:txbx>
                        <w:txbxContent>
                          <w:p w:rsidR="008520FC" w:rsidRPr="00464BFC" w:rsidRDefault="008520FC" w:rsidP="00D53C4B">
                            <w:pPr>
                              <w:rPr>
                                <w:rFonts w:ascii="Times New Roman" w:hAnsi="Times New Roman"/>
                              </w:rPr>
                            </w:pPr>
                            <w:r w:rsidRPr="00464BFC">
                              <w:rPr>
                                <w:rFonts w:ascii="Times New Roman" w:hAnsi="Times New Roman"/>
                              </w:rPr>
                              <w:t>NA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4" o:spid="_x0000_s1081" type="#_x0000_t202" style="position:absolute;margin-left:86.35pt;margin-top:.3pt;width:32.25pt;height:19.7pt;z-index:2520074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" strokeweight=".5pt">
                <v:textbox inset="7.45pt,3.85pt,7.45pt,3.85pt">
                  <w:txbxContent>
                    <w:p w:rsidR="008520FC" w:rsidRPr="00464BFC" w:rsidRDefault="008520FC" w:rsidP="00D53C4B">
                      <w:pPr>
                        <w:rPr>
                          <w:rFonts w:ascii="Times New Roman" w:hAnsi="Times New Roman"/>
                        </w:rPr>
                      </w:pPr>
                      <w:r w:rsidRPr="00464BFC">
                        <w:rPr>
                          <w:rFonts w:ascii="Times New Roman" w:hAnsi="Times New Roman"/>
                        </w:rPr>
                        <w:t>NA</w:t>
                      </w:r>
                    </w:p>
                  </w:txbxContent>
                </v:textbox>
              </v:shape>
            </w:pict>
          </mc:Fallback>
        </mc:AlternateContent>
      </w:r>
      <w:r w:rsidR="007D34B3" w:rsidRPr="00E42826">
        <w:rPr>
          <w:rFonts w:ascii="Times New Roman" w:hAnsi="Times New Roman"/>
          <w:sz w:val="24"/>
          <w:szCs w:val="24"/>
        </w:rPr>
        <w:t xml:space="preserve">University level                  State level </w:t>
      </w:r>
      <w:r w:rsidR="00D53C4B">
        <w:rPr>
          <w:rFonts w:ascii="Times New Roman" w:hAnsi="Times New Roman"/>
          <w:sz w:val="24"/>
          <w:szCs w:val="24"/>
        </w:rPr>
        <w:tab/>
      </w:r>
      <w:r w:rsidR="00D53C4B">
        <w:rPr>
          <w:rFonts w:ascii="Times New Roman" w:hAnsi="Times New Roman"/>
          <w:sz w:val="24"/>
          <w:szCs w:val="24"/>
        </w:rPr>
        <w:tab/>
      </w:r>
      <w:r w:rsidR="00D53C4B">
        <w:rPr>
          <w:rFonts w:ascii="Times New Roman" w:hAnsi="Times New Roman"/>
          <w:sz w:val="24"/>
          <w:szCs w:val="24"/>
        </w:rPr>
        <w:tab/>
      </w:r>
      <w:r w:rsidR="00D53C4B">
        <w:rPr>
          <w:rFonts w:ascii="Times New Roman" w:hAnsi="Times New Roman"/>
          <w:sz w:val="24"/>
          <w:szCs w:val="24"/>
        </w:rPr>
        <w:tab/>
      </w:r>
      <w:r w:rsidR="00D53C4B">
        <w:rPr>
          <w:rFonts w:ascii="Times New Roman" w:hAnsi="Times New Roman"/>
          <w:sz w:val="24"/>
          <w:szCs w:val="24"/>
        </w:rPr>
        <w:tab/>
      </w:r>
    </w:p>
    <w:p w:rsidR="007D34B3" w:rsidRPr="00E42826" w:rsidRDefault="00D53C4B"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2013568" behindDoc="0" locked="0" layoutInCell="1" allowOverlap="1" wp14:anchorId="014BEBD3" wp14:editId="58A2BF4A">
                <wp:simplePos x="0" y="0"/>
                <wp:positionH relativeFrom="column">
                  <wp:posOffset>2980690</wp:posOffset>
                </wp:positionH>
                <wp:positionV relativeFrom="paragraph">
                  <wp:posOffset>3175</wp:posOffset>
                </wp:positionV>
                <wp:extent cx="409575" cy="250190"/>
                <wp:effectExtent l="0" t="0" r="28575" b="16510"/>
                <wp:wrapNone/>
                <wp:docPr id="28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50190"/>
                        </a:xfrm>
                        <a:prstGeom prst="rect">
                          <a:avLst/>
                        </a:prstGeom>
                        <a:solidFill>
                          <a:srgbClr val="FFFFFF"/>
                        </a:solidFill>
                        <a:ln w="6350" cmpd="sng">
                          <a:solidFill>
                            <a:srgbClr val="000000"/>
                          </a:solidFill>
                          <a:miter lim="800000"/>
                          <a:headEnd/>
                          <a:tailEnd/>
                        </a:ln>
                      </wps:spPr>
                      <wps:txbx>
                        <w:txbxContent>
                          <w:p w:rsidR="008520FC" w:rsidRPr="00464BFC" w:rsidRDefault="008520FC" w:rsidP="00D53C4B">
                            <w:pPr>
                              <w:rPr>
                                <w:rFonts w:ascii="Times New Roman" w:hAnsi="Times New Roman"/>
                              </w:rPr>
                            </w:pPr>
                            <w:r w:rsidRPr="00464BFC">
                              <w:rPr>
                                <w:rFonts w:ascii="Times New Roman" w:hAnsi="Times New Roman"/>
                              </w:rPr>
                              <w:t>NA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7" o:spid="_x0000_s1082" type="#_x0000_t202" style="position:absolute;margin-left:234.7pt;margin-top:.25pt;width:32.25pt;height:19.7pt;z-index:2520135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" strokeweight=".5pt">
                <v:textbox inset="7.45pt,3.85pt,7.45pt,3.85pt">
                  <w:txbxContent>
                    <w:p w:rsidR="008520FC" w:rsidRPr="00464BFC" w:rsidRDefault="008520FC" w:rsidP="00D53C4B">
                      <w:pPr>
                        <w:rPr>
                          <w:rFonts w:ascii="Times New Roman" w:hAnsi="Times New Roman"/>
                        </w:rPr>
                      </w:pPr>
                      <w:r w:rsidRPr="00464BFC">
                        <w:rPr>
                          <w:rFonts w:ascii="Times New Roman" w:hAnsi="Times New Roman"/>
                        </w:rPr>
                        <w:t>NA</w:t>
                      </w:r>
                    </w:p>
                  </w:txbxContent>
                </v:textbox>
              </v:shape>
            </w:pict>
          </mc:Fallback>
        </mc:AlternateContent>
      </w:r>
      <w:r w:rsidRPr="00E42826">
        <w:rPr>
          <w:rFonts w:ascii="Times New Roman" w:hAnsi="Times New Roman"/>
          <w:noProof/>
          <w:sz w:val="24"/>
          <w:szCs w:val="24"/>
          <w:lang w:eastAsia="en-IN"/>
        </w:rPr>
        <mc:AlternateContent>
          <mc:Choice Requires="wps">
            <w:drawing>
              <wp:anchor distT="0" distB="0" distL="114935" distR="114935" simplePos="0" relativeHeight="252009472" behindDoc="0" locked="0" layoutInCell="1" allowOverlap="1" wp14:anchorId="76915837" wp14:editId="40F23595">
                <wp:simplePos x="0" y="0"/>
                <wp:positionH relativeFrom="column">
                  <wp:posOffset>1102360</wp:posOffset>
                </wp:positionH>
                <wp:positionV relativeFrom="paragraph">
                  <wp:posOffset>22860</wp:posOffset>
                </wp:positionV>
                <wp:extent cx="409575" cy="250190"/>
                <wp:effectExtent l="0" t="0" r="28575" b="16510"/>
                <wp:wrapNone/>
                <wp:docPr id="28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50190"/>
                        </a:xfrm>
                        <a:prstGeom prst="rect">
                          <a:avLst/>
                        </a:prstGeom>
                        <a:solidFill>
                          <a:srgbClr val="FFFFFF"/>
                        </a:solidFill>
                        <a:ln w="6350" cmpd="sng">
                          <a:solidFill>
                            <a:srgbClr val="000000"/>
                          </a:solidFill>
                          <a:miter lim="800000"/>
                          <a:headEnd/>
                          <a:tailEnd/>
                        </a:ln>
                      </wps:spPr>
                      <wps:txbx>
                        <w:txbxContent>
                          <w:p w:rsidR="008520FC" w:rsidRPr="00464BFC" w:rsidRDefault="008520FC" w:rsidP="00D53C4B">
                            <w:pPr>
                              <w:rPr>
                                <w:rFonts w:ascii="Times New Roman" w:hAnsi="Times New Roman"/>
                              </w:rPr>
                            </w:pPr>
                            <w:r w:rsidRPr="00464BFC">
                              <w:rPr>
                                <w:rFonts w:ascii="Times New Roman" w:hAnsi="Times New Roman"/>
                              </w:rPr>
                              <w:t>NA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5" o:spid="_x0000_s1083" type="#_x0000_t202" style="position:absolute;margin-left:86.8pt;margin-top:1.8pt;width:32.25pt;height:19.7pt;z-index:2520094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" strokeweight=".5pt">
                <v:textbox inset="7.45pt,3.85pt,7.45pt,3.85pt">
                  <w:txbxContent>
                    <w:p w:rsidR="008520FC" w:rsidRPr="00464BFC" w:rsidRDefault="008520FC" w:rsidP="00D53C4B">
                      <w:pPr>
                        <w:rPr>
                          <w:rFonts w:ascii="Times New Roman" w:hAnsi="Times New Roman"/>
                        </w:rPr>
                      </w:pPr>
                      <w:r w:rsidRPr="00464BFC">
                        <w:rPr>
                          <w:rFonts w:ascii="Times New Roman" w:hAnsi="Times New Roman"/>
                        </w:rPr>
                        <w:t>NA</w:t>
                      </w:r>
                    </w:p>
                  </w:txbxContent>
                </v:textbox>
              </v:shape>
            </w:pict>
          </mc:Fallback>
        </mc:AlternateContent>
      </w:r>
      <w:r w:rsidR="007D34B3" w:rsidRPr="00E42826">
        <w:rPr>
          <w:rFonts w:ascii="Times New Roman" w:hAnsi="Times New Roman"/>
          <w:sz w:val="24"/>
          <w:szCs w:val="24"/>
        </w:rPr>
        <w:t>National level                     International level</w:t>
      </w:r>
    </w:p>
    <w:p w:rsidR="007D34B3" w:rsidRPr="00E42826" w:rsidRDefault="00D53C4B"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863040" behindDoc="0" locked="0" layoutInCell="1" allowOverlap="1" wp14:anchorId="26FE7BDC" wp14:editId="0BE25B86">
                <wp:simplePos x="0" y="0"/>
                <wp:positionH relativeFrom="column">
                  <wp:posOffset>3013075</wp:posOffset>
                </wp:positionH>
                <wp:positionV relativeFrom="paragraph">
                  <wp:posOffset>272415</wp:posOffset>
                </wp:positionV>
                <wp:extent cx="360045" cy="250190"/>
                <wp:effectExtent l="0" t="0" r="20955" b="1651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6350" cmpd="sng">
                          <a:solidFill>
                            <a:srgbClr val="000000"/>
                          </a:solidFill>
                          <a:miter lim="800000"/>
                          <a:headEnd/>
                          <a:tailEnd/>
                        </a:ln>
                      </wps:spPr>
                      <wps:txbx>
                        <w:txbxContent>
                          <w:p w:rsidR="008520FC" w:rsidRPr="00F17253" w:rsidRDefault="008520FC" w:rsidP="00D53C4B">
                            <w:pPr>
                              <w:rPr>
                                <w:b/>
                              </w:rPr>
                            </w:pPr>
                            <w:r w:rsidRPr="00F17253">
                              <w:rPr>
                                <w:rFonts w:ascii="Times New Roman" w:hAnsi="Times New Roman"/>
                                <w:b/>
                                <w:sz w:val="24"/>
                                <w:szCs w:val="24"/>
                              </w:rPr>
                              <w:sym w:font="Wingdings 2" w:char="F050"/>
                            </w:r>
                          </w:p>
                          <w:p w:rsidR="008520FC" w:rsidRDefault="008520FC" w:rsidP="007D34B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84" type="#_x0000_t202" style="position:absolute;margin-left:237.25pt;margin-top:21.45pt;width:28.35pt;height:19.7pt;z-index:2518630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" strokeweight=".5pt">
                <v:textbox inset="7.45pt,3.85pt,7.45pt,3.85pt">
                  <w:txbxContent>
                    <w:p w:rsidR="008520FC" w:rsidRPr="00F17253" w:rsidRDefault="008520FC" w:rsidP="00D53C4B">
                      <w:pPr>
                        <w:rPr>
                          <w:b/>
                        </w:rPr>
                      </w:pPr>
                      <w:r w:rsidRPr="00F17253">
                        <w:rPr>
                          <w:rFonts w:ascii="Times New Roman" w:hAnsi="Times New Roman"/>
                          <w:b/>
                          <w:sz w:val="24"/>
                          <w:szCs w:val="24"/>
                        </w:rPr>
                        <w:sym w:font="Wingdings 2" w:char="F050"/>
                      </w:r>
                    </w:p>
                    <w:p w:rsidR="008520FC" w:rsidRDefault="008520FC" w:rsidP="007D34B3"/>
                  </w:txbxContent>
                </v:textbox>
              </v:shape>
            </w:pict>
          </mc:Fallback>
        </mc:AlternateContent>
      </w:r>
      <w:r w:rsidRPr="00E42826">
        <w:rPr>
          <w:rFonts w:ascii="Times New Roman" w:hAnsi="Times New Roman"/>
          <w:noProof/>
          <w:sz w:val="24"/>
          <w:szCs w:val="24"/>
          <w:lang w:eastAsia="en-IN"/>
        </w:rPr>
        <mc:AlternateContent>
          <mc:Choice Requires="wps">
            <w:drawing>
              <wp:anchor distT="0" distB="0" distL="114935" distR="114935" simplePos="0" relativeHeight="252017664" behindDoc="0" locked="0" layoutInCell="1" allowOverlap="1" wp14:anchorId="05DDEACA" wp14:editId="2D850952">
                <wp:simplePos x="0" y="0"/>
                <wp:positionH relativeFrom="column">
                  <wp:posOffset>1151255</wp:posOffset>
                </wp:positionH>
                <wp:positionV relativeFrom="paragraph">
                  <wp:posOffset>247194</wp:posOffset>
                </wp:positionV>
                <wp:extent cx="360045" cy="250190"/>
                <wp:effectExtent l="0" t="0" r="20955" b="16510"/>
                <wp:wrapNone/>
                <wp:docPr id="545" name="Text 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6350" cmpd="sng">
                          <a:solidFill>
                            <a:srgbClr val="000000"/>
                          </a:solidFill>
                          <a:miter lim="800000"/>
                          <a:headEnd/>
                          <a:tailEnd/>
                        </a:ln>
                      </wps:spPr>
                      <wps:txbx>
                        <w:txbxContent>
                          <w:p w:rsidR="008520FC" w:rsidRDefault="008520FC" w:rsidP="00D53C4B">
                            <w:pPr>
                              <w:jc w:val="center"/>
                            </w:pPr>
                            <w:r w:rsidRPr="00E42826">
                              <w:rPr>
                                <w:rFonts w:ascii="Times New Roman" w:hAnsi="Times New Roman"/>
                                <w:sz w:val="24"/>
                                <w:szCs w:val="24"/>
                              </w:rPr>
                              <w:t>---</w:t>
                            </w:r>
                          </w:p>
                          <w:p w:rsidR="008520FC" w:rsidRDefault="008520FC" w:rsidP="00D53C4B"/>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5" o:spid="_x0000_s1085" type="#_x0000_t202" style="position:absolute;margin-left:90.65pt;margin-top:19.45pt;width:28.35pt;height:19.7pt;z-index:2520176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" strokeweight=".5pt">
                <v:textbox inset="7.45pt,3.85pt,7.45pt,3.85pt">
                  <w:txbxContent>
                    <w:p w:rsidR="008520FC" w:rsidRDefault="008520FC" w:rsidP="00D53C4B">
                      <w:pPr>
                        <w:jc w:val="center"/>
                      </w:pPr>
                      <w:r w:rsidRPr="00E42826">
                        <w:rPr>
                          <w:rFonts w:ascii="Times New Roman" w:hAnsi="Times New Roman"/>
                          <w:sz w:val="24"/>
                          <w:szCs w:val="24"/>
                        </w:rPr>
                        <w:t>---</w:t>
                      </w:r>
                    </w:p>
                    <w:p w:rsidR="008520FC" w:rsidRDefault="008520FC" w:rsidP="00D53C4B"/>
                  </w:txbxContent>
                </v:textbox>
              </v:shape>
            </w:pict>
          </mc:Fallback>
        </mc:AlternateContent>
      </w:r>
      <w:r w:rsidR="007D34B3" w:rsidRPr="00E42826">
        <w:rPr>
          <w:rFonts w:ascii="Times New Roman" w:hAnsi="Times New Roman"/>
          <w:sz w:val="24"/>
          <w:szCs w:val="24"/>
        </w:rPr>
        <w:t xml:space="preserve">3.25 No. of Extension activities organized </w:t>
      </w:r>
    </w:p>
    <w:p w:rsidR="007D34B3" w:rsidRPr="00E42826" w:rsidRDefault="00D53C4B"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866112" behindDoc="0" locked="0" layoutInCell="1" allowOverlap="1" wp14:anchorId="63C362A2" wp14:editId="59ABC481">
                <wp:simplePos x="0" y="0"/>
                <wp:positionH relativeFrom="column">
                  <wp:posOffset>4439285</wp:posOffset>
                </wp:positionH>
                <wp:positionV relativeFrom="paragraph">
                  <wp:posOffset>285750</wp:posOffset>
                </wp:positionV>
                <wp:extent cx="360045" cy="250190"/>
                <wp:effectExtent l="0" t="0" r="20955" b="1651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6350" cmpd="sng">
                          <a:solidFill>
                            <a:srgbClr val="000000"/>
                          </a:solidFill>
                          <a:miter lim="800000"/>
                          <a:headEnd/>
                          <a:tailEnd/>
                        </a:ln>
                      </wps:spPr>
                      <wps:txbx>
                        <w:txbxContent>
                          <w:p w:rsidR="008520FC" w:rsidRPr="00F17253" w:rsidRDefault="008520FC" w:rsidP="00D53C4B">
                            <w:pPr>
                              <w:rPr>
                                <w:b/>
                              </w:rPr>
                            </w:pPr>
                            <w:r w:rsidRPr="00F17253">
                              <w:rPr>
                                <w:rFonts w:ascii="Times New Roman" w:hAnsi="Times New Roman"/>
                                <w:b/>
                                <w:sz w:val="24"/>
                                <w:szCs w:val="24"/>
                              </w:rPr>
                              <w:sym w:font="Wingdings 2" w:char="F050"/>
                            </w:r>
                          </w:p>
                          <w:p w:rsidR="008520FC" w:rsidRDefault="008520FC" w:rsidP="007D34B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86" type="#_x0000_t202" style="position:absolute;margin-left:349.55pt;margin-top:22.5pt;width:28.35pt;height:19.7pt;z-index:2518661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" strokeweight=".5pt">
                <v:textbox inset="7.45pt,3.85pt,7.45pt,3.85pt">
                  <w:txbxContent>
                    <w:p w:rsidR="008520FC" w:rsidRPr="00F17253" w:rsidRDefault="008520FC" w:rsidP="00D53C4B">
                      <w:pPr>
                        <w:rPr>
                          <w:b/>
                        </w:rPr>
                      </w:pPr>
                      <w:r w:rsidRPr="00F17253">
                        <w:rPr>
                          <w:rFonts w:ascii="Times New Roman" w:hAnsi="Times New Roman"/>
                          <w:b/>
                          <w:sz w:val="24"/>
                          <w:szCs w:val="24"/>
                        </w:rPr>
                        <w:sym w:font="Wingdings 2" w:char="F050"/>
                      </w:r>
                    </w:p>
                    <w:p w:rsidR="008520FC" w:rsidRDefault="008520FC" w:rsidP="007D34B3"/>
                  </w:txbxContent>
                </v:textbox>
              </v:shape>
            </w:pict>
          </mc:Fallback>
        </mc:AlternateContent>
      </w:r>
      <w:r w:rsidRPr="00E42826">
        <w:rPr>
          <w:rFonts w:ascii="Times New Roman" w:hAnsi="Times New Roman"/>
          <w:noProof/>
          <w:sz w:val="24"/>
          <w:szCs w:val="24"/>
          <w:lang w:eastAsia="en-IN"/>
        </w:rPr>
        <mc:AlternateContent>
          <mc:Choice Requires="wps">
            <w:drawing>
              <wp:anchor distT="0" distB="0" distL="114935" distR="114935" simplePos="0" relativeHeight="251865088" behindDoc="0" locked="0" layoutInCell="1" allowOverlap="1" wp14:anchorId="2D9E7908" wp14:editId="3395FE86">
                <wp:simplePos x="0" y="0"/>
                <wp:positionH relativeFrom="column">
                  <wp:posOffset>3036570</wp:posOffset>
                </wp:positionH>
                <wp:positionV relativeFrom="paragraph">
                  <wp:posOffset>285750</wp:posOffset>
                </wp:positionV>
                <wp:extent cx="360045" cy="250190"/>
                <wp:effectExtent l="0" t="0" r="20955" b="1651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6350" cmpd="sng">
                          <a:solidFill>
                            <a:srgbClr val="000000"/>
                          </a:solidFill>
                          <a:miter lim="800000"/>
                          <a:headEnd/>
                          <a:tailEnd/>
                        </a:ln>
                      </wps:spPr>
                      <wps:txbx>
                        <w:txbxContent>
                          <w:p w:rsidR="008520FC" w:rsidRPr="00F17253" w:rsidRDefault="008520FC" w:rsidP="00D53C4B">
                            <w:pPr>
                              <w:rPr>
                                <w:b/>
                              </w:rPr>
                            </w:pPr>
                            <w:r w:rsidRPr="00F17253">
                              <w:rPr>
                                <w:rFonts w:ascii="Times New Roman" w:hAnsi="Times New Roman"/>
                                <w:b/>
                                <w:sz w:val="24"/>
                                <w:szCs w:val="24"/>
                              </w:rPr>
                              <w:sym w:font="Wingdings 2" w:char="F050"/>
                            </w:r>
                          </w:p>
                          <w:p w:rsidR="008520FC" w:rsidRDefault="008520FC" w:rsidP="007D34B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87" type="#_x0000_t202" style="position:absolute;margin-left:239.1pt;margin-top:22.5pt;width:28.35pt;height:19.7pt;z-index:2518650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" strokeweight=".5pt">
                <v:textbox inset="7.45pt,3.85pt,7.45pt,3.85pt">
                  <w:txbxContent>
                    <w:p w:rsidR="008520FC" w:rsidRPr="00F17253" w:rsidRDefault="008520FC" w:rsidP="00D53C4B">
                      <w:pPr>
                        <w:rPr>
                          <w:b/>
                        </w:rPr>
                      </w:pPr>
                      <w:r w:rsidRPr="00F17253">
                        <w:rPr>
                          <w:rFonts w:ascii="Times New Roman" w:hAnsi="Times New Roman"/>
                          <w:b/>
                          <w:sz w:val="24"/>
                          <w:szCs w:val="24"/>
                        </w:rPr>
                        <w:sym w:font="Wingdings 2" w:char="F050"/>
                      </w:r>
                    </w:p>
                    <w:p w:rsidR="008520FC" w:rsidRDefault="008520FC" w:rsidP="007D34B3"/>
                  </w:txbxContent>
                </v:textbox>
              </v:shape>
            </w:pict>
          </mc:Fallback>
        </mc:AlternateContent>
      </w:r>
      <w:r w:rsidRPr="00E42826">
        <w:rPr>
          <w:rFonts w:ascii="Times New Roman" w:hAnsi="Times New Roman"/>
          <w:noProof/>
          <w:sz w:val="24"/>
          <w:szCs w:val="24"/>
          <w:lang w:eastAsia="en-IN"/>
        </w:rPr>
        <mc:AlternateContent>
          <mc:Choice Requires="wps">
            <w:drawing>
              <wp:anchor distT="0" distB="0" distL="114935" distR="114935" simplePos="0" relativeHeight="252015616" behindDoc="0" locked="0" layoutInCell="1" allowOverlap="1" wp14:anchorId="1C52339F" wp14:editId="1893258B">
                <wp:simplePos x="0" y="0"/>
                <wp:positionH relativeFrom="column">
                  <wp:posOffset>1145540</wp:posOffset>
                </wp:positionH>
                <wp:positionV relativeFrom="paragraph">
                  <wp:posOffset>314960</wp:posOffset>
                </wp:positionV>
                <wp:extent cx="409575" cy="250190"/>
                <wp:effectExtent l="0" t="0" r="28575" b="16510"/>
                <wp:wrapNone/>
                <wp:docPr id="544"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50190"/>
                        </a:xfrm>
                        <a:prstGeom prst="rect">
                          <a:avLst/>
                        </a:prstGeom>
                        <a:solidFill>
                          <a:srgbClr val="FFFFFF"/>
                        </a:solidFill>
                        <a:ln w="6350" cmpd="sng">
                          <a:solidFill>
                            <a:srgbClr val="000000"/>
                          </a:solidFill>
                          <a:miter lim="800000"/>
                          <a:headEnd/>
                          <a:tailEnd/>
                        </a:ln>
                      </wps:spPr>
                      <wps:txbx>
                        <w:txbxContent>
                          <w:p w:rsidR="008520FC" w:rsidRPr="00464BFC" w:rsidRDefault="008520FC" w:rsidP="00D53C4B">
                            <w:pPr>
                              <w:rPr>
                                <w:rFonts w:ascii="Times New Roman" w:hAnsi="Times New Roman"/>
                              </w:rPr>
                            </w:pPr>
                            <w:r w:rsidRPr="00464BFC">
                              <w:rPr>
                                <w:rFonts w:ascii="Times New Roman" w:hAnsi="Times New Roman"/>
                              </w:rPr>
                              <w:t>NA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4" o:spid="_x0000_s1088" type="#_x0000_t202" style="position:absolute;margin-left:90.2pt;margin-top:24.8pt;width:32.25pt;height:19.7pt;z-index:2520156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" strokeweight=".5pt">
                <v:textbox inset="7.45pt,3.85pt,7.45pt,3.85pt">
                  <w:txbxContent>
                    <w:p w:rsidR="008520FC" w:rsidRPr="00464BFC" w:rsidRDefault="008520FC" w:rsidP="00D53C4B">
                      <w:pPr>
                        <w:rPr>
                          <w:rFonts w:ascii="Times New Roman" w:hAnsi="Times New Roman"/>
                        </w:rPr>
                      </w:pPr>
                      <w:r w:rsidRPr="00464BFC">
                        <w:rPr>
                          <w:rFonts w:ascii="Times New Roman" w:hAnsi="Times New Roman"/>
                        </w:rPr>
                        <w:t>NA</w:t>
                      </w:r>
                    </w:p>
                  </w:txbxContent>
                </v:textbox>
              </v:shape>
            </w:pict>
          </mc:Fallback>
        </mc:AlternateContent>
      </w:r>
      <w:r w:rsidR="007D34B3" w:rsidRPr="00E42826">
        <w:rPr>
          <w:rFonts w:ascii="Times New Roman" w:hAnsi="Times New Roman"/>
          <w:sz w:val="24"/>
          <w:szCs w:val="24"/>
        </w:rPr>
        <w:t>Univer</w:t>
      </w:r>
      <w:r>
        <w:rPr>
          <w:rFonts w:ascii="Times New Roman" w:hAnsi="Times New Roman"/>
          <w:sz w:val="24"/>
          <w:szCs w:val="24"/>
        </w:rPr>
        <w:t xml:space="preserve">sity forum                </w:t>
      </w:r>
      <w:r w:rsidR="007D34B3" w:rsidRPr="00E42826">
        <w:rPr>
          <w:rFonts w:ascii="Times New Roman" w:hAnsi="Times New Roman"/>
          <w:sz w:val="24"/>
          <w:szCs w:val="24"/>
        </w:rPr>
        <w:t xml:space="preserve">College forum   </w:t>
      </w:r>
      <w:r w:rsidR="007D34B3" w:rsidRPr="00E42826">
        <w:rPr>
          <w:rFonts w:ascii="Times New Roman" w:hAnsi="Times New Roman"/>
          <w:sz w:val="24"/>
          <w:szCs w:val="24"/>
        </w:rPr>
        <w:tab/>
      </w:r>
      <w:r w:rsidR="007D34B3" w:rsidRPr="00E42826">
        <w:rPr>
          <w:rFonts w:ascii="Times New Roman" w:hAnsi="Times New Roman"/>
          <w:sz w:val="24"/>
          <w:szCs w:val="24"/>
        </w:rPr>
        <w:tab/>
      </w: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t xml:space="preserve">NCC          </w:t>
      </w:r>
      <w:r w:rsidR="00D53C4B">
        <w:rPr>
          <w:rFonts w:ascii="Times New Roman" w:hAnsi="Times New Roman"/>
          <w:sz w:val="24"/>
          <w:szCs w:val="24"/>
        </w:rPr>
        <w:t xml:space="preserve">                          </w:t>
      </w:r>
      <w:r w:rsidRPr="00E42826">
        <w:rPr>
          <w:rFonts w:ascii="Times New Roman" w:hAnsi="Times New Roman"/>
          <w:sz w:val="24"/>
          <w:szCs w:val="24"/>
        </w:rPr>
        <w:t xml:space="preserve">NSS                                             Any other*  </w:t>
      </w: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t xml:space="preserve">* </w:t>
      </w:r>
      <w:r w:rsidRPr="00E42826">
        <w:rPr>
          <w:rFonts w:ascii="Times New Roman" w:hAnsi="Times New Roman"/>
          <w:i/>
          <w:sz w:val="24"/>
          <w:szCs w:val="24"/>
        </w:rPr>
        <w:t>“Nursing as a Career”</w:t>
      </w:r>
      <w:r w:rsidRPr="00E42826">
        <w:rPr>
          <w:rFonts w:ascii="Times New Roman" w:hAnsi="Times New Roman"/>
          <w:sz w:val="24"/>
          <w:szCs w:val="24"/>
        </w:rPr>
        <w:t xml:space="preserve"> workshop at schools and colleges</w:t>
      </w: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t xml:space="preserve">3.26 Major Activities during the year in the sphere of extension activities and Institutional Social Responsibility </w:t>
      </w:r>
    </w:p>
    <w:p w:rsidR="007D34B3" w:rsidRPr="00E42826" w:rsidRDefault="007D34B3" w:rsidP="0072582E">
      <w:pPr>
        <w:pStyle w:val="NoSpacing"/>
        <w:numPr>
          <w:ilvl w:val="0"/>
          <w:numId w:val="6"/>
        </w:numPr>
        <w:rPr>
          <w:rFonts w:ascii="Times New Roman" w:hAnsi="Times New Roman"/>
          <w:sz w:val="24"/>
          <w:szCs w:val="24"/>
        </w:rPr>
      </w:pPr>
      <w:r w:rsidRPr="00E42826">
        <w:rPr>
          <w:rFonts w:ascii="Times New Roman" w:hAnsi="Times New Roman"/>
          <w:sz w:val="24"/>
          <w:szCs w:val="24"/>
        </w:rPr>
        <w:t xml:space="preserve">Organization of </w:t>
      </w:r>
    </w:p>
    <w:p w:rsidR="007D34B3" w:rsidRPr="00E42826" w:rsidRDefault="007D34B3" w:rsidP="0072582E">
      <w:pPr>
        <w:pStyle w:val="NoSpacing"/>
        <w:numPr>
          <w:ilvl w:val="0"/>
          <w:numId w:val="16"/>
        </w:numPr>
        <w:rPr>
          <w:rFonts w:ascii="Times New Roman" w:hAnsi="Times New Roman"/>
          <w:sz w:val="24"/>
          <w:szCs w:val="24"/>
        </w:rPr>
      </w:pPr>
      <w:r w:rsidRPr="00E42826">
        <w:rPr>
          <w:rFonts w:ascii="Times New Roman" w:hAnsi="Times New Roman"/>
          <w:sz w:val="24"/>
          <w:szCs w:val="24"/>
        </w:rPr>
        <w:t>Health camp for Under 5 Children, Uttan.</w:t>
      </w:r>
    </w:p>
    <w:p w:rsidR="007D34B3" w:rsidRPr="00E42826" w:rsidRDefault="007D34B3" w:rsidP="0072582E">
      <w:pPr>
        <w:pStyle w:val="NoSpacing"/>
        <w:numPr>
          <w:ilvl w:val="0"/>
          <w:numId w:val="16"/>
        </w:numPr>
        <w:rPr>
          <w:rFonts w:ascii="Times New Roman" w:hAnsi="Times New Roman"/>
          <w:sz w:val="24"/>
          <w:szCs w:val="24"/>
        </w:rPr>
      </w:pPr>
      <w:r w:rsidRPr="00E42826">
        <w:rPr>
          <w:rFonts w:ascii="Times New Roman" w:hAnsi="Times New Roman"/>
          <w:sz w:val="24"/>
          <w:szCs w:val="24"/>
        </w:rPr>
        <w:t xml:space="preserve">Anaemia </w:t>
      </w:r>
      <w:r w:rsidR="00147B5C" w:rsidRPr="00E42826">
        <w:rPr>
          <w:rFonts w:ascii="Times New Roman" w:hAnsi="Times New Roman"/>
          <w:sz w:val="24"/>
          <w:szCs w:val="24"/>
        </w:rPr>
        <w:t>detection</w:t>
      </w:r>
      <w:r w:rsidRPr="00E42826">
        <w:rPr>
          <w:rFonts w:ascii="Times New Roman" w:hAnsi="Times New Roman"/>
          <w:sz w:val="24"/>
          <w:szCs w:val="24"/>
        </w:rPr>
        <w:t xml:space="preserve"> camp for women in their reproductive age group.</w:t>
      </w:r>
    </w:p>
    <w:p w:rsidR="007D34B3" w:rsidRPr="00E42826" w:rsidRDefault="007D34B3" w:rsidP="0072582E">
      <w:pPr>
        <w:pStyle w:val="NoSpacing"/>
        <w:numPr>
          <w:ilvl w:val="0"/>
          <w:numId w:val="16"/>
        </w:numPr>
        <w:rPr>
          <w:rFonts w:ascii="Times New Roman" w:hAnsi="Times New Roman"/>
          <w:sz w:val="24"/>
          <w:szCs w:val="24"/>
        </w:rPr>
      </w:pPr>
      <w:r w:rsidRPr="00E42826">
        <w:rPr>
          <w:rFonts w:ascii="Times New Roman" w:hAnsi="Times New Roman"/>
          <w:sz w:val="24"/>
          <w:szCs w:val="24"/>
        </w:rPr>
        <w:t xml:space="preserve">School Health camp at </w:t>
      </w:r>
      <w:proofErr w:type="spellStart"/>
      <w:r w:rsidRPr="00E42826">
        <w:rPr>
          <w:rFonts w:ascii="Times New Roman" w:hAnsi="Times New Roman"/>
          <w:sz w:val="24"/>
          <w:szCs w:val="24"/>
        </w:rPr>
        <w:t>Parol</w:t>
      </w:r>
      <w:proofErr w:type="spellEnd"/>
      <w:r w:rsidRPr="00E42826">
        <w:rPr>
          <w:rFonts w:ascii="Times New Roman" w:hAnsi="Times New Roman"/>
          <w:sz w:val="24"/>
          <w:szCs w:val="24"/>
        </w:rPr>
        <w:t>, Rural Community</w:t>
      </w:r>
    </w:p>
    <w:p w:rsidR="007D34B3" w:rsidRPr="00E42826" w:rsidRDefault="007D34B3" w:rsidP="0072582E">
      <w:pPr>
        <w:pStyle w:val="NoSpacing"/>
        <w:numPr>
          <w:ilvl w:val="0"/>
          <w:numId w:val="16"/>
        </w:numPr>
        <w:rPr>
          <w:rFonts w:ascii="Times New Roman" w:hAnsi="Times New Roman"/>
          <w:sz w:val="24"/>
          <w:szCs w:val="24"/>
        </w:rPr>
      </w:pPr>
      <w:r w:rsidRPr="00E42826">
        <w:rPr>
          <w:rFonts w:ascii="Times New Roman" w:hAnsi="Times New Roman"/>
          <w:sz w:val="24"/>
          <w:szCs w:val="24"/>
        </w:rPr>
        <w:t xml:space="preserve">General Health camp at </w:t>
      </w:r>
      <w:proofErr w:type="spellStart"/>
      <w:r w:rsidRPr="00E42826">
        <w:rPr>
          <w:rFonts w:ascii="Times New Roman" w:hAnsi="Times New Roman"/>
          <w:sz w:val="24"/>
          <w:szCs w:val="24"/>
        </w:rPr>
        <w:t>Jogeshwari</w:t>
      </w:r>
      <w:proofErr w:type="spellEnd"/>
      <w:r w:rsidRPr="00E42826">
        <w:rPr>
          <w:rFonts w:ascii="Times New Roman" w:hAnsi="Times New Roman"/>
          <w:sz w:val="24"/>
          <w:szCs w:val="24"/>
        </w:rPr>
        <w:t>.</w:t>
      </w:r>
    </w:p>
    <w:p w:rsidR="007D34B3" w:rsidRPr="00E42826" w:rsidRDefault="007602FE" w:rsidP="0072582E">
      <w:pPr>
        <w:pStyle w:val="NoSpacing"/>
        <w:numPr>
          <w:ilvl w:val="0"/>
          <w:numId w:val="16"/>
        </w:numPr>
        <w:rPr>
          <w:rFonts w:ascii="Times New Roman" w:hAnsi="Times New Roman"/>
          <w:sz w:val="24"/>
          <w:szCs w:val="24"/>
        </w:rPr>
      </w:pPr>
      <w:r>
        <w:rPr>
          <w:rFonts w:ascii="Times New Roman" w:hAnsi="Times New Roman"/>
          <w:sz w:val="24"/>
          <w:szCs w:val="24"/>
        </w:rPr>
        <w:t xml:space="preserve">Anaemia Detection camp at </w:t>
      </w:r>
      <w:proofErr w:type="spellStart"/>
      <w:r>
        <w:rPr>
          <w:rFonts w:ascii="Times New Roman" w:hAnsi="Times New Roman"/>
          <w:sz w:val="24"/>
          <w:szCs w:val="24"/>
        </w:rPr>
        <w:t>D</w:t>
      </w:r>
      <w:r w:rsidR="007D34B3" w:rsidRPr="00E42826">
        <w:rPr>
          <w:rFonts w:ascii="Times New Roman" w:hAnsi="Times New Roman"/>
          <w:sz w:val="24"/>
          <w:szCs w:val="24"/>
        </w:rPr>
        <w:t>attatekdi</w:t>
      </w:r>
      <w:proofErr w:type="spellEnd"/>
    </w:p>
    <w:p w:rsidR="007D34B3" w:rsidRPr="00E42826" w:rsidRDefault="007D34B3" w:rsidP="0072582E">
      <w:pPr>
        <w:pStyle w:val="NoSpacing"/>
        <w:numPr>
          <w:ilvl w:val="0"/>
          <w:numId w:val="6"/>
        </w:numPr>
        <w:rPr>
          <w:rFonts w:ascii="Times New Roman" w:hAnsi="Times New Roman"/>
          <w:sz w:val="24"/>
          <w:szCs w:val="24"/>
        </w:rPr>
      </w:pPr>
      <w:r w:rsidRPr="00E42826">
        <w:rPr>
          <w:rFonts w:ascii="Times New Roman" w:hAnsi="Times New Roman"/>
          <w:sz w:val="24"/>
          <w:szCs w:val="24"/>
        </w:rPr>
        <w:t>Adoption of orphanage with implementation of various activities throughout the year.</w:t>
      </w:r>
    </w:p>
    <w:p w:rsidR="007D34B3" w:rsidRPr="00E42826" w:rsidRDefault="007D34B3" w:rsidP="0072582E">
      <w:pPr>
        <w:pStyle w:val="NoSpacing"/>
        <w:numPr>
          <w:ilvl w:val="0"/>
          <w:numId w:val="6"/>
        </w:numPr>
        <w:rPr>
          <w:rFonts w:ascii="Times New Roman" w:hAnsi="Times New Roman"/>
          <w:sz w:val="24"/>
          <w:szCs w:val="24"/>
        </w:rPr>
      </w:pPr>
      <w:r w:rsidRPr="00E42826">
        <w:rPr>
          <w:rFonts w:ascii="Times New Roman" w:hAnsi="Times New Roman"/>
          <w:sz w:val="24"/>
          <w:szCs w:val="24"/>
        </w:rPr>
        <w:t>Organization of health camps, rallies in adopted village, Uttan.</w:t>
      </w:r>
    </w:p>
    <w:p w:rsidR="007D34B3" w:rsidRPr="00E42826" w:rsidRDefault="007D34B3" w:rsidP="007D34B3">
      <w:pPr>
        <w:pStyle w:val="NoSpacing"/>
        <w:rPr>
          <w:rFonts w:ascii="Times New Roman" w:hAnsi="Times New Roman"/>
          <w:sz w:val="24"/>
          <w:szCs w:val="24"/>
        </w:rPr>
      </w:pPr>
    </w:p>
    <w:p w:rsidR="007D34B3"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147B5C" w:rsidRDefault="00147B5C"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147B5C" w:rsidRDefault="00147B5C"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284EB0" w:rsidRDefault="00284EB0"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284EB0" w:rsidRDefault="00284EB0"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284EB0" w:rsidRDefault="00284EB0"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284EB0" w:rsidRDefault="00284EB0"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147B5C" w:rsidRDefault="00147B5C" w:rsidP="007D34B3">
      <w:pPr>
        <w:tabs>
          <w:tab w:val="left" w:pos="3402"/>
          <w:tab w:val="left" w:pos="4536"/>
          <w:tab w:val="left" w:pos="5670"/>
          <w:tab w:val="left" w:pos="6804"/>
          <w:tab w:val="left" w:pos="7938"/>
        </w:tabs>
        <w:spacing w:after="0"/>
        <w:rPr>
          <w:rFonts w:ascii="Times New Roman" w:hAnsi="Times New Roman"/>
          <w:b/>
          <w:sz w:val="24"/>
          <w:szCs w:val="24"/>
        </w:rPr>
      </w:pPr>
      <w:r w:rsidRPr="00147B5C">
        <w:rPr>
          <w:rFonts w:ascii="Times New Roman" w:hAnsi="Times New Roman"/>
          <w:b/>
          <w:sz w:val="24"/>
          <w:szCs w:val="24"/>
        </w:rPr>
        <w:lastRenderedPageBreak/>
        <w:t>CRITERION – IV</w:t>
      </w:r>
    </w:p>
    <w:p w:rsidR="007D34B3" w:rsidRPr="00147B5C" w:rsidRDefault="00147B5C" w:rsidP="007D34B3">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147B5C">
        <w:rPr>
          <w:rFonts w:ascii="Times New Roman" w:hAnsi="Times New Roman"/>
          <w:b/>
          <w:sz w:val="24"/>
          <w:szCs w:val="24"/>
        </w:rPr>
        <w:t>4. INFRASTRUCTURE AND LEARNING RESOURCES</w:t>
      </w:r>
    </w:p>
    <w:p w:rsidR="007D34B3"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t>4.1 Details of increase in infrastructure facilities:</w:t>
      </w:r>
    </w:p>
    <w:tbl>
      <w:tblPr>
        <w:tblStyle w:val="TableGrid"/>
        <w:tblW w:w="0" w:type="auto"/>
        <w:tblLook w:val="04A0" w:firstRow="1" w:lastRow="0" w:firstColumn="1" w:lastColumn="0" w:noHBand="0" w:noVBand="1"/>
      </w:tblPr>
      <w:tblGrid>
        <w:gridCol w:w="2835"/>
        <w:gridCol w:w="1757"/>
        <w:gridCol w:w="1352"/>
        <w:gridCol w:w="1541"/>
        <w:gridCol w:w="1757"/>
      </w:tblGrid>
      <w:tr w:rsidR="006C37BC" w:rsidTr="00284EB0">
        <w:trPr>
          <w:trHeight w:val="255"/>
        </w:trPr>
        <w:tc>
          <w:tcPr>
            <w:tcW w:w="2835" w:type="dxa"/>
            <w:vAlign w:val="center"/>
          </w:tcPr>
          <w:p w:rsidR="006C37BC" w:rsidRPr="006C37BC" w:rsidRDefault="006C37BC" w:rsidP="006C37BC">
            <w:pPr>
              <w:tabs>
                <w:tab w:val="left" w:pos="2268"/>
                <w:tab w:val="left" w:pos="3402"/>
                <w:tab w:val="left" w:pos="4536"/>
                <w:tab w:val="left" w:pos="5670"/>
                <w:tab w:val="left" w:pos="6804"/>
                <w:tab w:val="left" w:pos="7545"/>
                <w:tab w:val="left" w:pos="7938"/>
              </w:tabs>
              <w:jc w:val="center"/>
              <w:rPr>
                <w:rFonts w:ascii="Times New Roman" w:hAnsi="Times New Roman"/>
                <w:b/>
                <w:sz w:val="24"/>
                <w:szCs w:val="24"/>
              </w:rPr>
            </w:pPr>
            <w:r w:rsidRPr="006C37BC">
              <w:rPr>
                <w:rFonts w:ascii="Times New Roman" w:hAnsi="Times New Roman"/>
                <w:b/>
                <w:sz w:val="24"/>
                <w:szCs w:val="24"/>
              </w:rPr>
              <w:t>Facilities</w:t>
            </w:r>
          </w:p>
        </w:tc>
        <w:tc>
          <w:tcPr>
            <w:tcW w:w="1757" w:type="dxa"/>
            <w:vAlign w:val="center"/>
          </w:tcPr>
          <w:p w:rsidR="006C37BC" w:rsidRPr="006C37BC" w:rsidRDefault="006C37BC" w:rsidP="006C37BC">
            <w:pPr>
              <w:tabs>
                <w:tab w:val="left" w:pos="2268"/>
                <w:tab w:val="left" w:pos="3402"/>
                <w:tab w:val="left" w:pos="4536"/>
                <w:tab w:val="left" w:pos="5670"/>
                <w:tab w:val="left" w:pos="6804"/>
                <w:tab w:val="left" w:pos="7545"/>
                <w:tab w:val="left" w:pos="7938"/>
              </w:tabs>
              <w:jc w:val="center"/>
              <w:rPr>
                <w:rFonts w:ascii="Times New Roman" w:hAnsi="Times New Roman"/>
                <w:b/>
                <w:sz w:val="24"/>
                <w:szCs w:val="24"/>
              </w:rPr>
            </w:pPr>
            <w:r w:rsidRPr="006C37BC">
              <w:rPr>
                <w:rFonts w:ascii="Times New Roman" w:hAnsi="Times New Roman"/>
                <w:b/>
                <w:sz w:val="24"/>
                <w:szCs w:val="24"/>
              </w:rPr>
              <w:t>Existing</w:t>
            </w:r>
          </w:p>
        </w:tc>
        <w:tc>
          <w:tcPr>
            <w:tcW w:w="1352" w:type="dxa"/>
            <w:vAlign w:val="center"/>
          </w:tcPr>
          <w:p w:rsidR="006C37BC" w:rsidRPr="006C37BC" w:rsidRDefault="006C37BC" w:rsidP="006C37BC">
            <w:pPr>
              <w:tabs>
                <w:tab w:val="left" w:pos="2268"/>
                <w:tab w:val="left" w:pos="3402"/>
                <w:tab w:val="left" w:pos="4536"/>
                <w:tab w:val="left" w:pos="5670"/>
                <w:tab w:val="left" w:pos="6804"/>
                <w:tab w:val="left" w:pos="7545"/>
                <w:tab w:val="left" w:pos="7938"/>
              </w:tabs>
              <w:jc w:val="center"/>
              <w:rPr>
                <w:rFonts w:ascii="Times New Roman" w:hAnsi="Times New Roman"/>
                <w:b/>
                <w:sz w:val="24"/>
                <w:szCs w:val="24"/>
              </w:rPr>
            </w:pPr>
            <w:r w:rsidRPr="006C37BC">
              <w:rPr>
                <w:rFonts w:ascii="Times New Roman" w:hAnsi="Times New Roman"/>
                <w:b/>
                <w:sz w:val="24"/>
                <w:szCs w:val="24"/>
              </w:rPr>
              <w:t>Newly created</w:t>
            </w:r>
          </w:p>
        </w:tc>
        <w:tc>
          <w:tcPr>
            <w:tcW w:w="1541" w:type="dxa"/>
            <w:vAlign w:val="center"/>
          </w:tcPr>
          <w:p w:rsidR="006C37BC" w:rsidRPr="006C37BC" w:rsidRDefault="006C37BC" w:rsidP="006C37BC">
            <w:pPr>
              <w:tabs>
                <w:tab w:val="left" w:pos="2268"/>
                <w:tab w:val="left" w:pos="3402"/>
                <w:tab w:val="left" w:pos="4536"/>
                <w:tab w:val="left" w:pos="5670"/>
                <w:tab w:val="left" w:pos="6804"/>
                <w:tab w:val="left" w:pos="7545"/>
                <w:tab w:val="left" w:pos="7938"/>
              </w:tabs>
              <w:jc w:val="center"/>
              <w:rPr>
                <w:rFonts w:ascii="Times New Roman" w:hAnsi="Times New Roman"/>
                <w:b/>
                <w:sz w:val="24"/>
                <w:szCs w:val="24"/>
              </w:rPr>
            </w:pPr>
            <w:r w:rsidRPr="006C37BC">
              <w:rPr>
                <w:rFonts w:ascii="Times New Roman" w:hAnsi="Times New Roman"/>
                <w:b/>
                <w:sz w:val="24"/>
                <w:szCs w:val="24"/>
              </w:rPr>
              <w:t>Source of Fund</w:t>
            </w:r>
          </w:p>
        </w:tc>
        <w:tc>
          <w:tcPr>
            <w:tcW w:w="1757" w:type="dxa"/>
            <w:vAlign w:val="center"/>
          </w:tcPr>
          <w:p w:rsidR="006C37BC" w:rsidRPr="006C37BC" w:rsidRDefault="006C37BC" w:rsidP="006C37BC">
            <w:pPr>
              <w:tabs>
                <w:tab w:val="left" w:pos="2268"/>
                <w:tab w:val="left" w:pos="3402"/>
                <w:tab w:val="left" w:pos="4536"/>
                <w:tab w:val="left" w:pos="5670"/>
                <w:tab w:val="left" w:pos="6804"/>
                <w:tab w:val="left" w:pos="7545"/>
                <w:tab w:val="left" w:pos="7938"/>
              </w:tabs>
              <w:jc w:val="center"/>
              <w:rPr>
                <w:rFonts w:ascii="Times New Roman" w:hAnsi="Times New Roman"/>
                <w:b/>
                <w:sz w:val="24"/>
                <w:szCs w:val="24"/>
              </w:rPr>
            </w:pPr>
            <w:r w:rsidRPr="006C37BC">
              <w:rPr>
                <w:rFonts w:ascii="Times New Roman" w:hAnsi="Times New Roman"/>
                <w:b/>
                <w:sz w:val="24"/>
                <w:szCs w:val="24"/>
              </w:rPr>
              <w:t>Total</w:t>
            </w:r>
          </w:p>
        </w:tc>
      </w:tr>
      <w:tr w:rsidR="006C37BC" w:rsidTr="00284EB0">
        <w:trPr>
          <w:trHeight w:val="255"/>
        </w:trPr>
        <w:tc>
          <w:tcPr>
            <w:tcW w:w="2835" w:type="dxa"/>
          </w:tcPr>
          <w:p w:rsidR="006C37BC" w:rsidRPr="00E42826" w:rsidRDefault="006C37BC" w:rsidP="00CA02BB">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t>Campus area</w:t>
            </w:r>
          </w:p>
        </w:tc>
        <w:tc>
          <w:tcPr>
            <w:tcW w:w="1757" w:type="dxa"/>
          </w:tcPr>
          <w:p w:rsidR="006C37BC" w:rsidRDefault="006C37BC" w:rsidP="006C37BC">
            <w:pPr>
              <w:tabs>
                <w:tab w:val="left" w:pos="2268"/>
                <w:tab w:val="left" w:pos="3402"/>
                <w:tab w:val="left" w:pos="4536"/>
                <w:tab w:val="left" w:pos="5670"/>
                <w:tab w:val="left" w:pos="6804"/>
                <w:tab w:val="left" w:pos="7545"/>
                <w:tab w:val="left" w:pos="7938"/>
              </w:tabs>
              <w:jc w:val="center"/>
              <w:rPr>
                <w:rFonts w:ascii="Times New Roman" w:hAnsi="Times New Roman"/>
                <w:sz w:val="24"/>
                <w:szCs w:val="24"/>
              </w:rPr>
            </w:pPr>
            <w:r>
              <w:rPr>
                <w:rFonts w:ascii="Times New Roman" w:hAnsi="Times New Roman"/>
                <w:sz w:val="24"/>
                <w:szCs w:val="24"/>
              </w:rPr>
              <w:t>0.421acre</w:t>
            </w:r>
          </w:p>
        </w:tc>
        <w:tc>
          <w:tcPr>
            <w:tcW w:w="1352" w:type="dxa"/>
            <w:vAlign w:val="center"/>
          </w:tcPr>
          <w:p w:rsidR="006C37BC" w:rsidRDefault="006C37BC" w:rsidP="006C37BC">
            <w:pPr>
              <w:jc w:val="center"/>
            </w:pPr>
            <w:r w:rsidRPr="00B00B2E">
              <w:rPr>
                <w:rFonts w:ascii="Times New Roman" w:hAnsi="Times New Roman"/>
                <w:sz w:val="24"/>
                <w:szCs w:val="24"/>
              </w:rPr>
              <w:t>---</w:t>
            </w:r>
          </w:p>
        </w:tc>
        <w:tc>
          <w:tcPr>
            <w:tcW w:w="1541" w:type="dxa"/>
            <w:vMerge w:val="restart"/>
            <w:vAlign w:val="center"/>
          </w:tcPr>
          <w:p w:rsidR="006C37BC" w:rsidRDefault="006C37BC" w:rsidP="006C37BC">
            <w:pPr>
              <w:tabs>
                <w:tab w:val="left" w:pos="2268"/>
                <w:tab w:val="left" w:pos="3402"/>
                <w:tab w:val="left" w:pos="4536"/>
                <w:tab w:val="left" w:pos="5670"/>
                <w:tab w:val="left" w:pos="6804"/>
                <w:tab w:val="left" w:pos="7545"/>
                <w:tab w:val="left" w:pos="7938"/>
              </w:tabs>
              <w:jc w:val="center"/>
              <w:rPr>
                <w:rFonts w:ascii="Times New Roman" w:hAnsi="Times New Roman"/>
                <w:sz w:val="24"/>
                <w:szCs w:val="24"/>
              </w:rPr>
            </w:pPr>
            <w:r>
              <w:rPr>
                <w:rFonts w:ascii="Times New Roman" w:hAnsi="Times New Roman"/>
                <w:sz w:val="24"/>
                <w:szCs w:val="24"/>
              </w:rPr>
              <w:t>Self-Financed</w:t>
            </w:r>
          </w:p>
        </w:tc>
        <w:tc>
          <w:tcPr>
            <w:tcW w:w="1757" w:type="dxa"/>
          </w:tcPr>
          <w:p w:rsidR="006C37BC" w:rsidRDefault="006C37BC" w:rsidP="00CA02BB">
            <w:pPr>
              <w:tabs>
                <w:tab w:val="left" w:pos="2268"/>
                <w:tab w:val="left" w:pos="3402"/>
                <w:tab w:val="left" w:pos="4536"/>
                <w:tab w:val="left" w:pos="5670"/>
                <w:tab w:val="left" w:pos="6804"/>
                <w:tab w:val="left" w:pos="7545"/>
                <w:tab w:val="left" w:pos="7938"/>
              </w:tabs>
              <w:jc w:val="center"/>
              <w:rPr>
                <w:rFonts w:ascii="Times New Roman" w:hAnsi="Times New Roman"/>
                <w:sz w:val="24"/>
                <w:szCs w:val="24"/>
              </w:rPr>
            </w:pPr>
            <w:r>
              <w:rPr>
                <w:rFonts w:ascii="Times New Roman" w:hAnsi="Times New Roman"/>
                <w:sz w:val="24"/>
                <w:szCs w:val="24"/>
              </w:rPr>
              <w:t>0.421acre</w:t>
            </w:r>
          </w:p>
        </w:tc>
      </w:tr>
      <w:tr w:rsidR="006C37BC" w:rsidTr="00284EB0">
        <w:trPr>
          <w:trHeight w:val="255"/>
        </w:trPr>
        <w:tc>
          <w:tcPr>
            <w:tcW w:w="2835" w:type="dxa"/>
          </w:tcPr>
          <w:p w:rsidR="006C37BC" w:rsidRPr="00E42826" w:rsidRDefault="006C37BC" w:rsidP="00CA02BB">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t>Class rooms</w:t>
            </w:r>
          </w:p>
        </w:tc>
        <w:tc>
          <w:tcPr>
            <w:tcW w:w="1757" w:type="dxa"/>
          </w:tcPr>
          <w:p w:rsidR="006C37BC" w:rsidRDefault="006C37BC" w:rsidP="006C37BC">
            <w:pPr>
              <w:tabs>
                <w:tab w:val="left" w:pos="2268"/>
                <w:tab w:val="left" w:pos="3402"/>
                <w:tab w:val="left" w:pos="4536"/>
                <w:tab w:val="left" w:pos="5670"/>
                <w:tab w:val="left" w:pos="6804"/>
                <w:tab w:val="left" w:pos="7545"/>
                <w:tab w:val="left" w:pos="7938"/>
              </w:tabs>
              <w:jc w:val="center"/>
              <w:rPr>
                <w:rFonts w:ascii="Times New Roman" w:hAnsi="Times New Roman"/>
                <w:sz w:val="24"/>
                <w:szCs w:val="24"/>
              </w:rPr>
            </w:pPr>
            <w:r>
              <w:rPr>
                <w:rFonts w:ascii="Times New Roman" w:hAnsi="Times New Roman"/>
                <w:sz w:val="24"/>
                <w:szCs w:val="24"/>
              </w:rPr>
              <w:t xml:space="preserve">5220 </w:t>
            </w:r>
            <w:proofErr w:type="spellStart"/>
            <w:r>
              <w:rPr>
                <w:rFonts w:ascii="Times New Roman" w:hAnsi="Times New Roman"/>
                <w:sz w:val="24"/>
                <w:szCs w:val="24"/>
              </w:rPr>
              <w:t>sq.ft</w:t>
            </w:r>
            <w:proofErr w:type="spellEnd"/>
            <w:r>
              <w:rPr>
                <w:rFonts w:ascii="Times New Roman" w:hAnsi="Times New Roman"/>
                <w:sz w:val="24"/>
                <w:szCs w:val="24"/>
              </w:rPr>
              <w:t>.</w:t>
            </w:r>
          </w:p>
        </w:tc>
        <w:tc>
          <w:tcPr>
            <w:tcW w:w="1352" w:type="dxa"/>
            <w:vAlign w:val="center"/>
          </w:tcPr>
          <w:p w:rsidR="006C37BC" w:rsidRDefault="006C37BC" w:rsidP="006C37BC">
            <w:pPr>
              <w:jc w:val="center"/>
            </w:pPr>
            <w:r w:rsidRPr="00B00B2E">
              <w:rPr>
                <w:rFonts w:ascii="Times New Roman" w:hAnsi="Times New Roman"/>
                <w:sz w:val="24"/>
                <w:szCs w:val="24"/>
              </w:rPr>
              <w:t>---</w:t>
            </w:r>
          </w:p>
        </w:tc>
        <w:tc>
          <w:tcPr>
            <w:tcW w:w="1541" w:type="dxa"/>
            <w:vMerge/>
          </w:tcPr>
          <w:p w:rsidR="006C37BC" w:rsidRDefault="006C37BC" w:rsidP="006C37BC">
            <w:pPr>
              <w:tabs>
                <w:tab w:val="left" w:pos="2268"/>
                <w:tab w:val="left" w:pos="3402"/>
                <w:tab w:val="left" w:pos="4536"/>
                <w:tab w:val="left" w:pos="5670"/>
                <w:tab w:val="left" w:pos="6804"/>
                <w:tab w:val="left" w:pos="7545"/>
                <w:tab w:val="left" w:pos="7938"/>
              </w:tabs>
              <w:jc w:val="center"/>
              <w:rPr>
                <w:rFonts w:ascii="Times New Roman" w:hAnsi="Times New Roman"/>
                <w:sz w:val="24"/>
                <w:szCs w:val="24"/>
              </w:rPr>
            </w:pPr>
          </w:p>
        </w:tc>
        <w:tc>
          <w:tcPr>
            <w:tcW w:w="1757" w:type="dxa"/>
          </w:tcPr>
          <w:p w:rsidR="006C37BC" w:rsidRDefault="006C37BC" w:rsidP="00CA02BB">
            <w:pPr>
              <w:tabs>
                <w:tab w:val="left" w:pos="2268"/>
                <w:tab w:val="left" w:pos="3402"/>
                <w:tab w:val="left" w:pos="4536"/>
                <w:tab w:val="left" w:pos="5670"/>
                <w:tab w:val="left" w:pos="6804"/>
                <w:tab w:val="left" w:pos="7545"/>
                <w:tab w:val="left" w:pos="7938"/>
              </w:tabs>
              <w:jc w:val="center"/>
              <w:rPr>
                <w:rFonts w:ascii="Times New Roman" w:hAnsi="Times New Roman"/>
                <w:sz w:val="24"/>
                <w:szCs w:val="24"/>
              </w:rPr>
            </w:pPr>
            <w:r>
              <w:rPr>
                <w:rFonts w:ascii="Times New Roman" w:hAnsi="Times New Roman"/>
                <w:sz w:val="24"/>
                <w:szCs w:val="24"/>
              </w:rPr>
              <w:t xml:space="preserve">5220 </w:t>
            </w:r>
            <w:proofErr w:type="spellStart"/>
            <w:r>
              <w:rPr>
                <w:rFonts w:ascii="Times New Roman" w:hAnsi="Times New Roman"/>
                <w:sz w:val="24"/>
                <w:szCs w:val="24"/>
              </w:rPr>
              <w:t>sq.ft</w:t>
            </w:r>
            <w:proofErr w:type="spellEnd"/>
            <w:r>
              <w:rPr>
                <w:rFonts w:ascii="Times New Roman" w:hAnsi="Times New Roman"/>
                <w:sz w:val="24"/>
                <w:szCs w:val="24"/>
              </w:rPr>
              <w:t>.</w:t>
            </w:r>
          </w:p>
        </w:tc>
      </w:tr>
      <w:tr w:rsidR="006C37BC" w:rsidTr="00284EB0">
        <w:trPr>
          <w:trHeight w:val="255"/>
        </w:trPr>
        <w:tc>
          <w:tcPr>
            <w:tcW w:w="2835" w:type="dxa"/>
          </w:tcPr>
          <w:p w:rsidR="006C37BC" w:rsidRPr="00E42826" w:rsidRDefault="006C37BC" w:rsidP="00CA02BB">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t>Laboratories</w:t>
            </w:r>
          </w:p>
        </w:tc>
        <w:tc>
          <w:tcPr>
            <w:tcW w:w="1757" w:type="dxa"/>
          </w:tcPr>
          <w:p w:rsidR="006C37BC" w:rsidRDefault="006C37BC" w:rsidP="006C37BC">
            <w:pPr>
              <w:tabs>
                <w:tab w:val="left" w:pos="2268"/>
                <w:tab w:val="left" w:pos="3402"/>
                <w:tab w:val="left" w:pos="4536"/>
                <w:tab w:val="left" w:pos="5670"/>
                <w:tab w:val="left" w:pos="6804"/>
                <w:tab w:val="left" w:pos="7545"/>
                <w:tab w:val="left" w:pos="7938"/>
              </w:tabs>
              <w:jc w:val="center"/>
              <w:rPr>
                <w:rFonts w:ascii="Times New Roman" w:hAnsi="Times New Roman"/>
                <w:sz w:val="24"/>
                <w:szCs w:val="24"/>
              </w:rPr>
            </w:pPr>
            <w:r>
              <w:rPr>
                <w:rFonts w:ascii="Times New Roman" w:hAnsi="Times New Roman"/>
                <w:sz w:val="24"/>
                <w:szCs w:val="24"/>
              </w:rPr>
              <w:t xml:space="preserve">6500 </w:t>
            </w:r>
            <w:proofErr w:type="spellStart"/>
            <w:r>
              <w:rPr>
                <w:rFonts w:ascii="Times New Roman" w:hAnsi="Times New Roman"/>
                <w:sz w:val="24"/>
                <w:szCs w:val="24"/>
              </w:rPr>
              <w:t>sq.ft</w:t>
            </w:r>
            <w:proofErr w:type="spellEnd"/>
            <w:r>
              <w:rPr>
                <w:rFonts w:ascii="Times New Roman" w:hAnsi="Times New Roman"/>
                <w:sz w:val="24"/>
                <w:szCs w:val="24"/>
              </w:rPr>
              <w:t>.</w:t>
            </w:r>
          </w:p>
        </w:tc>
        <w:tc>
          <w:tcPr>
            <w:tcW w:w="1352" w:type="dxa"/>
            <w:vAlign w:val="center"/>
          </w:tcPr>
          <w:p w:rsidR="006C37BC" w:rsidRDefault="006C37BC" w:rsidP="006C37BC">
            <w:pPr>
              <w:jc w:val="center"/>
            </w:pPr>
            <w:r w:rsidRPr="00B00B2E">
              <w:rPr>
                <w:rFonts w:ascii="Times New Roman" w:hAnsi="Times New Roman"/>
                <w:sz w:val="24"/>
                <w:szCs w:val="24"/>
              </w:rPr>
              <w:t>---</w:t>
            </w:r>
          </w:p>
        </w:tc>
        <w:tc>
          <w:tcPr>
            <w:tcW w:w="1541" w:type="dxa"/>
            <w:vMerge/>
          </w:tcPr>
          <w:p w:rsidR="006C37BC" w:rsidRDefault="006C37BC" w:rsidP="006C37BC">
            <w:pPr>
              <w:tabs>
                <w:tab w:val="left" w:pos="2268"/>
                <w:tab w:val="left" w:pos="3402"/>
                <w:tab w:val="left" w:pos="4536"/>
                <w:tab w:val="left" w:pos="5670"/>
                <w:tab w:val="left" w:pos="6804"/>
                <w:tab w:val="left" w:pos="7545"/>
                <w:tab w:val="left" w:pos="7938"/>
              </w:tabs>
              <w:jc w:val="center"/>
              <w:rPr>
                <w:rFonts w:ascii="Times New Roman" w:hAnsi="Times New Roman"/>
                <w:sz w:val="24"/>
                <w:szCs w:val="24"/>
              </w:rPr>
            </w:pPr>
          </w:p>
        </w:tc>
        <w:tc>
          <w:tcPr>
            <w:tcW w:w="1757" w:type="dxa"/>
          </w:tcPr>
          <w:p w:rsidR="006C37BC" w:rsidRDefault="006C37BC" w:rsidP="00CA02BB">
            <w:pPr>
              <w:tabs>
                <w:tab w:val="left" w:pos="2268"/>
                <w:tab w:val="left" w:pos="3402"/>
                <w:tab w:val="left" w:pos="4536"/>
                <w:tab w:val="left" w:pos="5670"/>
                <w:tab w:val="left" w:pos="6804"/>
                <w:tab w:val="left" w:pos="7545"/>
                <w:tab w:val="left" w:pos="7938"/>
              </w:tabs>
              <w:jc w:val="center"/>
              <w:rPr>
                <w:rFonts w:ascii="Times New Roman" w:hAnsi="Times New Roman"/>
                <w:sz w:val="24"/>
                <w:szCs w:val="24"/>
              </w:rPr>
            </w:pPr>
            <w:r>
              <w:rPr>
                <w:rFonts w:ascii="Times New Roman" w:hAnsi="Times New Roman"/>
                <w:sz w:val="24"/>
                <w:szCs w:val="24"/>
              </w:rPr>
              <w:t xml:space="preserve">6500 </w:t>
            </w:r>
            <w:proofErr w:type="spellStart"/>
            <w:r>
              <w:rPr>
                <w:rFonts w:ascii="Times New Roman" w:hAnsi="Times New Roman"/>
                <w:sz w:val="24"/>
                <w:szCs w:val="24"/>
              </w:rPr>
              <w:t>sq.ft</w:t>
            </w:r>
            <w:proofErr w:type="spellEnd"/>
            <w:r>
              <w:rPr>
                <w:rFonts w:ascii="Times New Roman" w:hAnsi="Times New Roman"/>
                <w:sz w:val="24"/>
                <w:szCs w:val="24"/>
              </w:rPr>
              <w:t>.</w:t>
            </w:r>
          </w:p>
        </w:tc>
      </w:tr>
      <w:tr w:rsidR="006C37BC" w:rsidTr="00284EB0">
        <w:trPr>
          <w:trHeight w:val="255"/>
        </w:trPr>
        <w:tc>
          <w:tcPr>
            <w:tcW w:w="2835" w:type="dxa"/>
          </w:tcPr>
          <w:p w:rsidR="006C37BC" w:rsidRPr="00E42826" w:rsidRDefault="006C37BC" w:rsidP="00CA02BB">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t>Seminar Halls</w:t>
            </w:r>
          </w:p>
        </w:tc>
        <w:tc>
          <w:tcPr>
            <w:tcW w:w="1757" w:type="dxa"/>
          </w:tcPr>
          <w:p w:rsidR="006C37BC" w:rsidRDefault="006C37BC" w:rsidP="006C37BC">
            <w:pPr>
              <w:tabs>
                <w:tab w:val="left" w:pos="2268"/>
                <w:tab w:val="left" w:pos="3402"/>
                <w:tab w:val="left" w:pos="4536"/>
                <w:tab w:val="left" w:pos="5670"/>
                <w:tab w:val="left" w:pos="6804"/>
                <w:tab w:val="left" w:pos="7545"/>
                <w:tab w:val="left" w:pos="7938"/>
              </w:tabs>
              <w:jc w:val="center"/>
              <w:rPr>
                <w:rFonts w:ascii="Times New Roman" w:hAnsi="Times New Roman"/>
                <w:sz w:val="24"/>
                <w:szCs w:val="24"/>
              </w:rPr>
            </w:pPr>
            <w:r>
              <w:rPr>
                <w:rFonts w:ascii="Times New Roman" w:hAnsi="Times New Roman"/>
                <w:sz w:val="24"/>
                <w:szCs w:val="24"/>
              </w:rPr>
              <w:t xml:space="preserve">1874 </w:t>
            </w:r>
            <w:proofErr w:type="spellStart"/>
            <w:r>
              <w:rPr>
                <w:rFonts w:ascii="Times New Roman" w:hAnsi="Times New Roman"/>
                <w:sz w:val="24"/>
                <w:szCs w:val="24"/>
              </w:rPr>
              <w:t>sq.ft</w:t>
            </w:r>
            <w:proofErr w:type="spellEnd"/>
            <w:r>
              <w:rPr>
                <w:rFonts w:ascii="Times New Roman" w:hAnsi="Times New Roman"/>
                <w:sz w:val="24"/>
                <w:szCs w:val="24"/>
              </w:rPr>
              <w:t>.</w:t>
            </w:r>
          </w:p>
        </w:tc>
        <w:tc>
          <w:tcPr>
            <w:tcW w:w="1352" w:type="dxa"/>
            <w:vAlign w:val="center"/>
          </w:tcPr>
          <w:p w:rsidR="006C37BC" w:rsidRDefault="006C37BC" w:rsidP="006C37BC">
            <w:pPr>
              <w:jc w:val="center"/>
            </w:pPr>
            <w:r w:rsidRPr="00B00B2E">
              <w:rPr>
                <w:rFonts w:ascii="Times New Roman" w:hAnsi="Times New Roman"/>
                <w:sz w:val="24"/>
                <w:szCs w:val="24"/>
              </w:rPr>
              <w:t>---</w:t>
            </w:r>
          </w:p>
        </w:tc>
        <w:tc>
          <w:tcPr>
            <w:tcW w:w="1541" w:type="dxa"/>
            <w:vMerge/>
          </w:tcPr>
          <w:p w:rsidR="006C37BC" w:rsidRDefault="006C37BC" w:rsidP="006C37BC">
            <w:pPr>
              <w:tabs>
                <w:tab w:val="left" w:pos="2268"/>
                <w:tab w:val="left" w:pos="3402"/>
                <w:tab w:val="left" w:pos="4536"/>
                <w:tab w:val="left" w:pos="5670"/>
                <w:tab w:val="left" w:pos="6804"/>
                <w:tab w:val="left" w:pos="7545"/>
                <w:tab w:val="left" w:pos="7938"/>
              </w:tabs>
              <w:jc w:val="center"/>
              <w:rPr>
                <w:rFonts w:ascii="Times New Roman" w:hAnsi="Times New Roman"/>
                <w:sz w:val="24"/>
                <w:szCs w:val="24"/>
              </w:rPr>
            </w:pPr>
          </w:p>
        </w:tc>
        <w:tc>
          <w:tcPr>
            <w:tcW w:w="1757" w:type="dxa"/>
          </w:tcPr>
          <w:p w:rsidR="006C37BC" w:rsidRDefault="006C37BC" w:rsidP="00CA02BB">
            <w:pPr>
              <w:tabs>
                <w:tab w:val="left" w:pos="2268"/>
                <w:tab w:val="left" w:pos="3402"/>
                <w:tab w:val="left" w:pos="4536"/>
                <w:tab w:val="left" w:pos="5670"/>
                <w:tab w:val="left" w:pos="6804"/>
                <w:tab w:val="left" w:pos="7545"/>
                <w:tab w:val="left" w:pos="7938"/>
              </w:tabs>
              <w:jc w:val="center"/>
              <w:rPr>
                <w:rFonts w:ascii="Times New Roman" w:hAnsi="Times New Roman"/>
                <w:sz w:val="24"/>
                <w:szCs w:val="24"/>
              </w:rPr>
            </w:pPr>
            <w:r>
              <w:rPr>
                <w:rFonts w:ascii="Times New Roman" w:hAnsi="Times New Roman"/>
                <w:sz w:val="24"/>
                <w:szCs w:val="24"/>
              </w:rPr>
              <w:t xml:space="preserve">1874 </w:t>
            </w:r>
            <w:proofErr w:type="spellStart"/>
            <w:r>
              <w:rPr>
                <w:rFonts w:ascii="Times New Roman" w:hAnsi="Times New Roman"/>
                <w:sz w:val="24"/>
                <w:szCs w:val="24"/>
              </w:rPr>
              <w:t>sq.ft</w:t>
            </w:r>
            <w:proofErr w:type="spellEnd"/>
            <w:r>
              <w:rPr>
                <w:rFonts w:ascii="Times New Roman" w:hAnsi="Times New Roman"/>
                <w:sz w:val="24"/>
                <w:szCs w:val="24"/>
              </w:rPr>
              <w:t>.</w:t>
            </w:r>
          </w:p>
        </w:tc>
      </w:tr>
      <w:tr w:rsidR="006C37BC" w:rsidTr="00284EB0">
        <w:trPr>
          <w:trHeight w:val="267"/>
        </w:trPr>
        <w:tc>
          <w:tcPr>
            <w:tcW w:w="2835" w:type="dxa"/>
          </w:tcPr>
          <w:p w:rsidR="006C37BC" w:rsidRPr="00E42826" w:rsidRDefault="006C37BC" w:rsidP="00CA02BB">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t>No. of important equipment’s purchased (≥ 1-0 lakh) during the current year.</w:t>
            </w:r>
          </w:p>
        </w:tc>
        <w:tc>
          <w:tcPr>
            <w:tcW w:w="1757" w:type="dxa"/>
            <w:vAlign w:val="center"/>
          </w:tcPr>
          <w:p w:rsidR="006C37BC" w:rsidRPr="007602FE" w:rsidRDefault="007602FE" w:rsidP="006C37BC">
            <w:pPr>
              <w:tabs>
                <w:tab w:val="left" w:pos="2268"/>
                <w:tab w:val="left" w:pos="3402"/>
                <w:tab w:val="left" w:pos="4536"/>
                <w:tab w:val="left" w:pos="5670"/>
                <w:tab w:val="left" w:pos="6804"/>
                <w:tab w:val="left" w:pos="7545"/>
                <w:tab w:val="left" w:pos="7938"/>
              </w:tabs>
              <w:jc w:val="center"/>
              <w:rPr>
                <w:rFonts w:ascii="Times New Roman" w:hAnsi="Times New Roman"/>
                <w:color w:val="FF0000"/>
                <w:sz w:val="22"/>
                <w:szCs w:val="24"/>
              </w:rPr>
            </w:pPr>
            <w:r w:rsidRPr="007602FE">
              <w:rPr>
                <w:rFonts w:ascii="Times New Roman" w:hAnsi="Times New Roman"/>
                <w:sz w:val="22"/>
                <w:szCs w:val="24"/>
              </w:rPr>
              <w:t>Rs.7.1 lakhs</w:t>
            </w:r>
          </w:p>
        </w:tc>
        <w:tc>
          <w:tcPr>
            <w:tcW w:w="1352" w:type="dxa"/>
            <w:vAlign w:val="center"/>
          </w:tcPr>
          <w:p w:rsidR="006C37BC" w:rsidRPr="007602FE" w:rsidRDefault="006C37BC" w:rsidP="006C37BC">
            <w:pPr>
              <w:jc w:val="center"/>
            </w:pPr>
            <w:r w:rsidRPr="007602FE">
              <w:rPr>
                <w:rFonts w:ascii="Times New Roman" w:hAnsi="Times New Roman"/>
                <w:sz w:val="24"/>
                <w:szCs w:val="24"/>
              </w:rPr>
              <w:t>---</w:t>
            </w:r>
          </w:p>
        </w:tc>
        <w:tc>
          <w:tcPr>
            <w:tcW w:w="1541" w:type="dxa"/>
            <w:vMerge/>
          </w:tcPr>
          <w:p w:rsidR="006C37BC" w:rsidRPr="006C37BC" w:rsidRDefault="006C37BC" w:rsidP="006C37BC">
            <w:pPr>
              <w:tabs>
                <w:tab w:val="left" w:pos="2268"/>
                <w:tab w:val="left" w:pos="3402"/>
                <w:tab w:val="left" w:pos="4536"/>
                <w:tab w:val="left" w:pos="5670"/>
                <w:tab w:val="left" w:pos="6804"/>
                <w:tab w:val="left" w:pos="7545"/>
                <w:tab w:val="left" w:pos="7938"/>
              </w:tabs>
              <w:jc w:val="center"/>
              <w:rPr>
                <w:rFonts w:ascii="Times New Roman" w:hAnsi="Times New Roman"/>
                <w:color w:val="FF0000"/>
                <w:sz w:val="24"/>
                <w:szCs w:val="24"/>
              </w:rPr>
            </w:pPr>
          </w:p>
        </w:tc>
        <w:tc>
          <w:tcPr>
            <w:tcW w:w="1757" w:type="dxa"/>
            <w:vAlign w:val="center"/>
          </w:tcPr>
          <w:p w:rsidR="006C37BC" w:rsidRPr="007602FE" w:rsidRDefault="007602FE" w:rsidP="006C37BC">
            <w:pPr>
              <w:tabs>
                <w:tab w:val="left" w:pos="2268"/>
                <w:tab w:val="left" w:pos="3402"/>
                <w:tab w:val="left" w:pos="4536"/>
                <w:tab w:val="left" w:pos="5670"/>
                <w:tab w:val="left" w:pos="6804"/>
                <w:tab w:val="left" w:pos="7545"/>
                <w:tab w:val="left" w:pos="7938"/>
              </w:tabs>
              <w:jc w:val="center"/>
              <w:rPr>
                <w:rFonts w:ascii="Times New Roman" w:hAnsi="Times New Roman"/>
                <w:color w:val="FF0000"/>
                <w:sz w:val="24"/>
                <w:szCs w:val="24"/>
              </w:rPr>
            </w:pPr>
            <w:r w:rsidRPr="007602FE">
              <w:rPr>
                <w:rFonts w:ascii="Times New Roman" w:hAnsi="Times New Roman"/>
                <w:sz w:val="22"/>
                <w:szCs w:val="24"/>
              </w:rPr>
              <w:t>Rs.7.1 lakhs</w:t>
            </w:r>
          </w:p>
        </w:tc>
      </w:tr>
      <w:tr w:rsidR="006C37BC" w:rsidTr="00284EB0">
        <w:trPr>
          <w:trHeight w:val="267"/>
        </w:trPr>
        <w:tc>
          <w:tcPr>
            <w:tcW w:w="2835" w:type="dxa"/>
          </w:tcPr>
          <w:p w:rsidR="006C37BC" w:rsidRPr="00E42826" w:rsidRDefault="006C37BC" w:rsidP="00CA02BB">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t>Value of the equipment purchased during the year (</w:t>
            </w:r>
            <w:proofErr w:type="spellStart"/>
            <w:r w:rsidRPr="00E42826">
              <w:rPr>
                <w:rFonts w:ascii="Times New Roman" w:hAnsi="Times New Roman"/>
                <w:sz w:val="24"/>
                <w:szCs w:val="24"/>
              </w:rPr>
              <w:t>Rs</w:t>
            </w:r>
            <w:proofErr w:type="spellEnd"/>
            <w:r w:rsidRPr="00E42826">
              <w:rPr>
                <w:rFonts w:ascii="Times New Roman" w:hAnsi="Times New Roman"/>
                <w:sz w:val="24"/>
                <w:szCs w:val="24"/>
              </w:rPr>
              <w:t>. in Lakhs)</w:t>
            </w:r>
          </w:p>
        </w:tc>
        <w:tc>
          <w:tcPr>
            <w:tcW w:w="1757" w:type="dxa"/>
            <w:vAlign w:val="center"/>
          </w:tcPr>
          <w:p w:rsidR="006C37BC" w:rsidRPr="007602FE" w:rsidRDefault="006C37BC" w:rsidP="007602FE">
            <w:pPr>
              <w:tabs>
                <w:tab w:val="left" w:pos="2268"/>
                <w:tab w:val="left" w:pos="3402"/>
                <w:tab w:val="left" w:pos="4536"/>
                <w:tab w:val="left" w:pos="5670"/>
                <w:tab w:val="left" w:pos="6804"/>
                <w:tab w:val="left" w:pos="7545"/>
                <w:tab w:val="left" w:pos="7938"/>
              </w:tabs>
              <w:jc w:val="center"/>
              <w:rPr>
                <w:rFonts w:ascii="Times New Roman" w:hAnsi="Times New Roman"/>
                <w:color w:val="FF0000"/>
                <w:sz w:val="24"/>
                <w:szCs w:val="24"/>
              </w:rPr>
            </w:pPr>
            <w:proofErr w:type="spellStart"/>
            <w:r w:rsidRPr="007602FE">
              <w:rPr>
                <w:rFonts w:ascii="Times New Roman" w:hAnsi="Times New Roman"/>
                <w:sz w:val="24"/>
                <w:szCs w:val="24"/>
              </w:rPr>
              <w:t>Rs</w:t>
            </w:r>
            <w:proofErr w:type="spellEnd"/>
            <w:r w:rsidRPr="007602FE">
              <w:rPr>
                <w:rFonts w:ascii="Times New Roman" w:hAnsi="Times New Roman"/>
                <w:sz w:val="24"/>
                <w:szCs w:val="24"/>
              </w:rPr>
              <w:t xml:space="preserve">. </w:t>
            </w:r>
            <w:r w:rsidR="007602FE" w:rsidRPr="007602FE">
              <w:rPr>
                <w:rFonts w:ascii="Times New Roman" w:hAnsi="Times New Roman"/>
                <w:sz w:val="24"/>
                <w:szCs w:val="24"/>
              </w:rPr>
              <w:t>2.73 lakhs</w:t>
            </w:r>
          </w:p>
        </w:tc>
        <w:tc>
          <w:tcPr>
            <w:tcW w:w="1352" w:type="dxa"/>
            <w:vAlign w:val="center"/>
          </w:tcPr>
          <w:p w:rsidR="006C37BC" w:rsidRPr="007602FE" w:rsidRDefault="007602FE" w:rsidP="006C37BC">
            <w:pPr>
              <w:tabs>
                <w:tab w:val="left" w:pos="2268"/>
                <w:tab w:val="left" w:pos="3402"/>
                <w:tab w:val="left" w:pos="4536"/>
                <w:tab w:val="left" w:pos="5670"/>
                <w:tab w:val="left" w:pos="6804"/>
                <w:tab w:val="left" w:pos="7545"/>
                <w:tab w:val="left" w:pos="7938"/>
              </w:tabs>
              <w:jc w:val="center"/>
              <w:rPr>
                <w:rFonts w:ascii="Times New Roman" w:hAnsi="Times New Roman"/>
                <w:b/>
                <w:sz w:val="24"/>
                <w:szCs w:val="24"/>
              </w:rPr>
            </w:pPr>
            <w:r w:rsidRPr="007602FE">
              <w:rPr>
                <w:rFonts w:ascii="Times New Roman" w:hAnsi="Times New Roman"/>
                <w:b/>
                <w:sz w:val="24"/>
                <w:szCs w:val="24"/>
              </w:rPr>
              <w:t>-----</w:t>
            </w:r>
          </w:p>
        </w:tc>
        <w:tc>
          <w:tcPr>
            <w:tcW w:w="1541" w:type="dxa"/>
            <w:vMerge/>
          </w:tcPr>
          <w:p w:rsidR="006C37BC" w:rsidRPr="006C37BC" w:rsidRDefault="006C37BC" w:rsidP="006C37BC">
            <w:pPr>
              <w:tabs>
                <w:tab w:val="left" w:pos="2268"/>
                <w:tab w:val="left" w:pos="3402"/>
                <w:tab w:val="left" w:pos="4536"/>
                <w:tab w:val="left" w:pos="5670"/>
                <w:tab w:val="left" w:pos="6804"/>
                <w:tab w:val="left" w:pos="7545"/>
                <w:tab w:val="left" w:pos="7938"/>
              </w:tabs>
              <w:jc w:val="center"/>
              <w:rPr>
                <w:rFonts w:ascii="Times New Roman" w:hAnsi="Times New Roman"/>
                <w:color w:val="FF0000"/>
                <w:sz w:val="24"/>
                <w:szCs w:val="24"/>
              </w:rPr>
            </w:pPr>
          </w:p>
        </w:tc>
        <w:tc>
          <w:tcPr>
            <w:tcW w:w="1757" w:type="dxa"/>
            <w:vAlign w:val="center"/>
          </w:tcPr>
          <w:p w:rsidR="006C37BC" w:rsidRPr="007602FE" w:rsidRDefault="007602FE" w:rsidP="006C37BC">
            <w:pPr>
              <w:tabs>
                <w:tab w:val="left" w:pos="2268"/>
                <w:tab w:val="left" w:pos="3402"/>
                <w:tab w:val="left" w:pos="4536"/>
                <w:tab w:val="left" w:pos="5670"/>
                <w:tab w:val="left" w:pos="6804"/>
                <w:tab w:val="left" w:pos="7545"/>
                <w:tab w:val="left" w:pos="7938"/>
              </w:tabs>
              <w:jc w:val="center"/>
              <w:rPr>
                <w:rFonts w:ascii="Times New Roman" w:hAnsi="Times New Roman"/>
                <w:color w:val="FF0000"/>
                <w:sz w:val="24"/>
                <w:szCs w:val="24"/>
              </w:rPr>
            </w:pPr>
            <w:proofErr w:type="spellStart"/>
            <w:r w:rsidRPr="007602FE">
              <w:rPr>
                <w:rFonts w:ascii="Times New Roman" w:hAnsi="Times New Roman"/>
                <w:sz w:val="24"/>
                <w:szCs w:val="24"/>
              </w:rPr>
              <w:t>Rs</w:t>
            </w:r>
            <w:proofErr w:type="spellEnd"/>
            <w:r w:rsidRPr="007602FE">
              <w:rPr>
                <w:rFonts w:ascii="Times New Roman" w:hAnsi="Times New Roman"/>
                <w:sz w:val="24"/>
                <w:szCs w:val="24"/>
              </w:rPr>
              <w:t>. 2.73 lakhs</w:t>
            </w:r>
          </w:p>
        </w:tc>
      </w:tr>
      <w:tr w:rsidR="006C37BC" w:rsidTr="00284EB0">
        <w:trPr>
          <w:trHeight w:val="267"/>
        </w:trPr>
        <w:tc>
          <w:tcPr>
            <w:tcW w:w="2835" w:type="dxa"/>
          </w:tcPr>
          <w:p w:rsidR="006C37BC" w:rsidRPr="00E42826" w:rsidRDefault="006C37BC" w:rsidP="00CA02BB">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t>Others</w:t>
            </w:r>
          </w:p>
        </w:tc>
        <w:tc>
          <w:tcPr>
            <w:tcW w:w="1757" w:type="dxa"/>
            <w:vAlign w:val="center"/>
          </w:tcPr>
          <w:p w:rsidR="006C37BC" w:rsidRDefault="006C37BC" w:rsidP="006C37BC">
            <w:pPr>
              <w:jc w:val="center"/>
            </w:pPr>
            <w:r w:rsidRPr="003F5307">
              <w:rPr>
                <w:rFonts w:ascii="Times New Roman" w:hAnsi="Times New Roman"/>
                <w:sz w:val="24"/>
                <w:szCs w:val="24"/>
              </w:rPr>
              <w:t>---</w:t>
            </w:r>
          </w:p>
        </w:tc>
        <w:tc>
          <w:tcPr>
            <w:tcW w:w="1352" w:type="dxa"/>
            <w:vAlign w:val="center"/>
          </w:tcPr>
          <w:p w:rsidR="006C37BC" w:rsidRDefault="006C37BC" w:rsidP="006C37BC">
            <w:pPr>
              <w:jc w:val="center"/>
            </w:pPr>
            <w:r w:rsidRPr="003F5307">
              <w:rPr>
                <w:rFonts w:ascii="Times New Roman" w:hAnsi="Times New Roman"/>
                <w:sz w:val="24"/>
                <w:szCs w:val="24"/>
              </w:rPr>
              <w:t>---</w:t>
            </w:r>
          </w:p>
        </w:tc>
        <w:tc>
          <w:tcPr>
            <w:tcW w:w="1541" w:type="dxa"/>
            <w:vMerge/>
          </w:tcPr>
          <w:p w:rsidR="006C37BC" w:rsidRDefault="006C37BC" w:rsidP="006C37BC">
            <w:pPr>
              <w:tabs>
                <w:tab w:val="left" w:pos="2268"/>
                <w:tab w:val="left" w:pos="3402"/>
                <w:tab w:val="left" w:pos="4536"/>
                <w:tab w:val="left" w:pos="5670"/>
                <w:tab w:val="left" w:pos="6804"/>
                <w:tab w:val="left" w:pos="7545"/>
                <w:tab w:val="left" w:pos="7938"/>
              </w:tabs>
              <w:jc w:val="center"/>
              <w:rPr>
                <w:rFonts w:ascii="Times New Roman" w:hAnsi="Times New Roman"/>
                <w:sz w:val="24"/>
                <w:szCs w:val="24"/>
              </w:rPr>
            </w:pPr>
          </w:p>
        </w:tc>
        <w:tc>
          <w:tcPr>
            <w:tcW w:w="1757" w:type="dxa"/>
          </w:tcPr>
          <w:p w:rsidR="006C37BC" w:rsidRPr="006C37BC" w:rsidRDefault="006C37BC" w:rsidP="006C37BC">
            <w:pPr>
              <w:jc w:val="center"/>
            </w:pPr>
            <w:r w:rsidRPr="00E42826">
              <w:rPr>
                <w:rFonts w:ascii="Times New Roman" w:hAnsi="Times New Roman"/>
                <w:sz w:val="24"/>
                <w:szCs w:val="24"/>
              </w:rPr>
              <w:t>---</w:t>
            </w:r>
          </w:p>
        </w:tc>
      </w:tr>
    </w:tbl>
    <w:p w:rsidR="007D34B3" w:rsidRPr="00E42826" w:rsidRDefault="007D34B3" w:rsidP="007D34B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p w:rsidR="004C64F6" w:rsidRDefault="004C64F6" w:rsidP="007D34B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p w:rsidR="007D34B3" w:rsidRDefault="007D34B3" w:rsidP="007D34B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E42826">
        <w:rPr>
          <w:rFonts w:ascii="Times New Roman" w:hAnsi="Times New Roman"/>
          <w:sz w:val="24"/>
          <w:szCs w:val="24"/>
        </w:rPr>
        <w:t>4.2 Computerization of administration and library</w:t>
      </w:r>
    </w:p>
    <w:p w:rsidR="004C64F6" w:rsidRPr="00E42826" w:rsidRDefault="004C64F6" w:rsidP="007D34B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spacing w:after="0"/>
        <w:rPr>
          <w:rFonts w:ascii="Times New Roman" w:hAnsi="Times New Roman"/>
          <w:sz w:val="24"/>
          <w:szCs w:val="24"/>
          <w:lang w:val="en-US"/>
        </w:rPr>
      </w:pPr>
      <w:r w:rsidRPr="00E42826">
        <w:rPr>
          <w:rFonts w:ascii="Times New Roman" w:hAnsi="Times New Roman"/>
          <w:noProof/>
          <w:sz w:val="24"/>
          <w:szCs w:val="24"/>
          <w:lang w:eastAsia="en-IN"/>
        </w:rPr>
        <mc:AlternateContent>
          <mc:Choice Requires="wps">
            <w:drawing>
              <wp:anchor distT="0" distB="0" distL="114935" distR="114935" simplePos="0" relativeHeight="251688960" behindDoc="0" locked="0" layoutInCell="1" allowOverlap="1" wp14:anchorId="6014039C" wp14:editId="7ADB67C3">
                <wp:simplePos x="0" y="0"/>
                <wp:positionH relativeFrom="column">
                  <wp:posOffset>-77638</wp:posOffset>
                </wp:positionH>
                <wp:positionV relativeFrom="paragraph">
                  <wp:posOffset>100234</wp:posOffset>
                </wp:positionV>
                <wp:extent cx="5883215" cy="1328468"/>
                <wp:effectExtent l="0" t="0" r="22860" b="2413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215" cy="1328468"/>
                        </a:xfrm>
                        <a:prstGeom prst="rect">
                          <a:avLst/>
                        </a:prstGeom>
                        <a:solidFill>
                          <a:srgbClr val="FFFFFF"/>
                        </a:solidFill>
                        <a:ln w="6350" cmpd="sng">
                          <a:solidFill>
                            <a:srgbClr val="000000"/>
                          </a:solidFill>
                          <a:miter lim="800000"/>
                          <a:headEnd/>
                          <a:tailEnd/>
                        </a:ln>
                      </wps:spPr>
                      <wps:txbx>
                        <w:txbxContent>
                          <w:p w:rsidR="008520FC" w:rsidRPr="006C37BC" w:rsidRDefault="008520FC" w:rsidP="0072582E">
                            <w:pPr>
                              <w:pStyle w:val="NoSpacing"/>
                              <w:numPr>
                                <w:ilvl w:val="0"/>
                                <w:numId w:val="13"/>
                              </w:numPr>
                              <w:spacing w:line="276" w:lineRule="auto"/>
                              <w:ind w:left="450" w:hanging="450"/>
                              <w:rPr>
                                <w:rFonts w:ascii="Times New Roman" w:hAnsi="Times New Roman"/>
                                <w:sz w:val="24"/>
                              </w:rPr>
                            </w:pPr>
                            <w:r w:rsidRPr="006C37BC">
                              <w:rPr>
                                <w:rFonts w:ascii="Times New Roman" w:hAnsi="Times New Roman"/>
                                <w:sz w:val="24"/>
                              </w:rPr>
                              <w:t>All administrative records are computerised, although no special MIS package used.</w:t>
                            </w:r>
                          </w:p>
                          <w:p w:rsidR="008520FC" w:rsidRPr="006C37BC" w:rsidRDefault="008520FC" w:rsidP="0072582E">
                            <w:pPr>
                              <w:pStyle w:val="NoSpacing"/>
                              <w:numPr>
                                <w:ilvl w:val="0"/>
                                <w:numId w:val="13"/>
                              </w:numPr>
                              <w:spacing w:line="276" w:lineRule="auto"/>
                              <w:ind w:left="450" w:hanging="450"/>
                              <w:rPr>
                                <w:rFonts w:ascii="Times New Roman" w:hAnsi="Times New Roman"/>
                                <w:sz w:val="24"/>
                              </w:rPr>
                            </w:pPr>
                            <w:r w:rsidRPr="006C37BC">
                              <w:rPr>
                                <w:rFonts w:ascii="Times New Roman" w:hAnsi="Times New Roman"/>
                                <w:sz w:val="24"/>
                              </w:rPr>
                              <w:t>Library computerisation and automation in process.</w:t>
                            </w:r>
                          </w:p>
                          <w:p w:rsidR="008520FC" w:rsidRPr="006C37BC" w:rsidRDefault="008520FC" w:rsidP="0072582E">
                            <w:pPr>
                              <w:pStyle w:val="NoSpacing"/>
                              <w:numPr>
                                <w:ilvl w:val="0"/>
                                <w:numId w:val="13"/>
                              </w:numPr>
                              <w:spacing w:line="276" w:lineRule="auto"/>
                              <w:ind w:left="450" w:hanging="450"/>
                              <w:rPr>
                                <w:rFonts w:ascii="Times New Roman" w:hAnsi="Times New Roman"/>
                                <w:sz w:val="24"/>
                              </w:rPr>
                            </w:pPr>
                            <w:r w:rsidRPr="006C37BC">
                              <w:rPr>
                                <w:rFonts w:ascii="Times New Roman" w:hAnsi="Times New Roman"/>
                                <w:sz w:val="24"/>
                              </w:rPr>
                              <w:t>Availability of Digital Library.</w:t>
                            </w:r>
                          </w:p>
                          <w:p w:rsidR="008520FC" w:rsidRPr="006C37BC" w:rsidRDefault="008520FC" w:rsidP="0072582E">
                            <w:pPr>
                              <w:pStyle w:val="NoSpacing"/>
                              <w:numPr>
                                <w:ilvl w:val="0"/>
                                <w:numId w:val="13"/>
                              </w:numPr>
                              <w:spacing w:line="276" w:lineRule="auto"/>
                              <w:ind w:left="450" w:hanging="450"/>
                              <w:rPr>
                                <w:rFonts w:ascii="Times New Roman" w:hAnsi="Times New Roman"/>
                                <w:sz w:val="24"/>
                              </w:rPr>
                            </w:pPr>
                            <w:r w:rsidRPr="006C37BC">
                              <w:rPr>
                                <w:rFonts w:ascii="Times New Roman" w:hAnsi="Times New Roman"/>
                                <w:sz w:val="24"/>
                              </w:rPr>
                              <w:t>Availability of Copyrighted Educational VCDs.</w:t>
                            </w:r>
                          </w:p>
                          <w:p w:rsidR="008520FC" w:rsidRPr="006C37BC" w:rsidRDefault="008520FC" w:rsidP="0072582E">
                            <w:pPr>
                              <w:pStyle w:val="NoSpacing"/>
                              <w:numPr>
                                <w:ilvl w:val="0"/>
                                <w:numId w:val="13"/>
                              </w:numPr>
                              <w:spacing w:line="276" w:lineRule="auto"/>
                              <w:ind w:left="450" w:hanging="450"/>
                              <w:rPr>
                                <w:rFonts w:ascii="Times New Roman" w:hAnsi="Times New Roman"/>
                                <w:sz w:val="24"/>
                              </w:rPr>
                            </w:pPr>
                            <w:r w:rsidRPr="006C37BC">
                              <w:rPr>
                                <w:rFonts w:ascii="Times New Roman" w:hAnsi="Times New Roman"/>
                                <w:sz w:val="24"/>
                              </w:rPr>
                              <w:t xml:space="preserve">Computerised Question Bank </w:t>
                            </w:r>
                            <w:r>
                              <w:rPr>
                                <w:rFonts w:ascii="Times New Roman" w:hAnsi="Times New Roman"/>
                                <w:sz w:val="24"/>
                              </w:rPr>
                              <w:t>o</w:t>
                            </w:r>
                            <w:r w:rsidRPr="006C37BC">
                              <w:rPr>
                                <w:rFonts w:ascii="Times New Roman" w:hAnsi="Times New Roman"/>
                                <w:sz w:val="24"/>
                              </w:rPr>
                              <w:t>f MUHS examination is available.</w:t>
                            </w:r>
                          </w:p>
                          <w:p w:rsidR="008520FC" w:rsidRPr="006C37BC" w:rsidRDefault="008520FC" w:rsidP="0072582E">
                            <w:pPr>
                              <w:pStyle w:val="NoSpacing"/>
                              <w:numPr>
                                <w:ilvl w:val="0"/>
                                <w:numId w:val="13"/>
                              </w:numPr>
                              <w:spacing w:line="276" w:lineRule="auto"/>
                              <w:ind w:left="450" w:hanging="450"/>
                              <w:rPr>
                                <w:rFonts w:ascii="Times New Roman" w:hAnsi="Times New Roman"/>
                                <w:sz w:val="24"/>
                              </w:rPr>
                            </w:pPr>
                            <w:r w:rsidRPr="006C37BC">
                              <w:rPr>
                                <w:rFonts w:ascii="Times New Roman" w:hAnsi="Times New Roman"/>
                                <w:sz w:val="24"/>
                              </w:rPr>
                              <w:t>Central library completely automated.</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89" type="#_x0000_t202" style="position:absolute;margin-left:-6.1pt;margin-top:7.9pt;width:463.25pt;height:104.6pt;z-index:251688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" strokeweight=".5pt">
                <v:textbox inset="7.45pt,3.85pt,7.45pt,3.85pt">
                  <w:txbxContent>
                    <w:p w:rsidR="008520FC" w:rsidRPr="006C37BC" w:rsidRDefault="008520FC" w:rsidP="0072582E">
                      <w:pPr>
                        <w:pStyle w:val="NoSpacing"/>
                        <w:numPr>
                          <w:ilvl w:val="0"/>
                          <w:numId w:val="13"/>
                        </w:numPr>
                        <w:spacing w:line="276" w:lineRule="auto"/>
                        <w:ind w:left="450" w:hanging="450"/>
                        <w:rPr>
                          <w:rFonts w:ascii="Times New Roman" w:hAnsi="Times New Roman"/>
                          <w:sz w:val="24"/>
                        </w:rPr>
                      </w:pPr>
                      <w:r w:rsidRPr="006C37BC">
                        <w:rPr>
                          <w:rFonts w:ascii="Times New Roman" w:hAnsi="Times New Roman"/>
                          <w:sz w:val="24"/>
                        </w:rPr>
                        <w:t>All administrative records are computerised, although no special MIS package used.</w:t>
                      </w:r>
                    </w:p>
                    <w:p w:rsidR="008520FC" w:rsidRPr="006C37BC" w:rsidRDefault="008520FC" w:rsidP="0072582E">
                      <w:pPr>
                        <w:pStyle w:val="NoSpacing"/>
                        <w:numPr>
                          <w:ilvl w:val="0"/>
                          <w:numId w:val="13"/>
                        </w:numPr>
                        <w:spacing w:line="276" w:lineRule="auto"/>
                        <w:ind w:left="450" w:hanging="450"/>
                        <w:rPr>
                          <w:rFonts w:ascii="Times New Roman" w:hAnsi="Times New Roman"/>
                          <w:sz w:val="24"/>
                        </w:rPr>
                      </w:pPr>
                      <w:r w:rsidRPr="006C37BC">
                        <w:rPr>
                          <w:rFonts w:ascii="Times New Roman" w:hAnsi="Times New Roman"/>
                          <w:sz w:val="24"/>
                        </w:rPr>
                        <w:t>Library computerisation and automation in process.</w:t>
                      </w:r>
                    </w:p>
                    <w:p w:rsidR="008520FC" w:rsidRPr="006C37BC" w:rsidRDefault="008520FC" w:rsidP="0072582E">
                      <w:pPr>
                        <w:pStyle w:val="NoSpacing"/>
                        <w:numPr>
                          <w:ilvl w:val="0"/>
                          <w:numId w:val="13"/>
                        </w:numPr>
                        <w:spacing w:line="276" w:lineRule="auto"/>
                        <w:ind w:left="450" w:hanging="450"/>
                        <w:rPr>
                          <w:rFonts w:ascii="Times New Roman" w:hAnsi="Times New Roman"/>
                          <w:sz w:val="24"/>
                        </w:rPr>
                      </w:pPr>
                      <w:r w:rsidRPr="006C37BC">
                        <w:rPr>
                          <w:rFonts w:ascii="Times New Roman" w:hAnsi="Times New Roman"/>
                          <w:sz w:val="24"/>
                        </w:rPr>
                        <w:t>Availability of Digital Library.</w:t>
                      </w:r>
                    </w:p>
                    <w:p w:rsidR="008520FC" w:rsidRPr="006C37BC" w:rsidRDefault="008520FC" w:rsidP="0072582E">
                      <w:pPr>
                        <w:pStyle w:val="NoSpacing"/>
                        <w:numPr>
                          <w:ilvl w:val="0"/>
                          <w:numId w:val="13"/>
                        </w:numPr>
                        <w:spacing w:line="276" w:lineRule="auto"/>
                        <w:ind w:left="450" w:hanging="450"/>
                        <w:rPr>
                          <w:rFonts w:ascii="Times New Roman" w:hAnsi="Times New Roman"/>
                          <w:sz w:val="24"/>
                        </w:rPr>
                      </w:pPr>
                      <w:r w:rsidRPr="006C37BC">
                        <w:rPr>
                          <w:rFonts w:ascii="Times New Roman" w:hAnsi="Times New Roman"/>
                          <w:sz w:val="24"/>
                        </w:rPr>
                        <w:t>Availability of Copyrighted Educational VCDs.</w:t>
                      </w:r>
                    </w:p>
                    <w:p w:rsidR="008520FC" w:rsidRPr="006C37BC" w:rsidRDefault="008520FC" w:rsidP="0072582E">
                      <w:pPr>
                        <w:pStyle w:val="NoSpacing"/>
                        <w:numPr>
                          <w:ilvl w:val="0"/>
                          <w:numId w:val="13"/>
                        </w:numPr>
                        <w:spacing w:line="276" w:lineRule="auto"/>
                        <w:ind w:left="450" w:hanging="450"/>
                        <w:rPr>
                          <w:rFonts w:ascii="Times New Roman" w:hAnsi="Times New Roman"/>
                          <w:sz w:val="24"/>
                        </w:rPr>
                      </w:pPr>
                      <w:r w:rsidRPr="006C37BC">
                        <w:rPr>
                          <w:rFonts w:ascii="Times New Roman" w:hAnsi="Times New Roman"/>
                          <w:sz w:val="24"/>
                        </w:rPr>
                        <w:t xml:space="preserve">Computerised Question Bank </w:t>
                      </w:r>
                      <w:r>
                        <w:rPr>
                          <w:rFonts w:ascii="Times New Roman" w:hAnsi="Times New Roman"/>
                          <w:sz w:val="24"/>
                        </w:rPr>
                        <w:t>o</w:t>
                      </w:r>
                      <w:r w:rsidRPr="006C37BC">
                        <w:rPr>
                          <w:rFonts w:ascii="Times New Roman" w:hAnsi="Times New Roman"/>
                          <w:sz w:val="24"/>
                        </w:rPr>
                        <w:t>f MUHS examination is available.</w:t>
                      </w:r>
                    </w:p>
                    <w:p w:rsidR="008520FC" w:rsidRPr="006C37BC" w:rsidRDefault="008520FC" w:rsidP="0072582E">
                      <w:pPr>
                        <w:pStyle w:val="NoSpacing"/>
                        <w:numPr>
                          <w:ilvl w:val="0"/>
                          <w:numId w:val="13"/>
                        </w:numPr>
                        <w:spacing w:line="276" w:lineRule="auto"/>
                        <w:ind w:left="450" w:hanging="450"/>
                        <w:rPr>
                          <w:rFonts w:ascii="Times New Roman" w:hAnsi="Times New Roman"/>
                          <w:sz w:val="24"/>
                        </w:rPr>
                      </w:pPr>
                      <w:r w:rsidRPr="006C37BC">
                        <w:rPr>
                          <w:rFonts w:ascii="Times New Roman" w:hAnsi="Times New Roman"/>
                          <w:sz w:val="24"/>
                        </w:rPr>
                        <w:t>Central library completely automated.</w:t>
                      </w:r>
                    </w:p>
                  </w:txbxContent>
                </v:textbox>
              </v:shape>
            </w:pict>
          </mc:Fallback>
        </mc:AlternateContent>
      </w: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p>
    <w:p w:rsidR="004C64F6" w:rsidRDefault="004C64F6" w:rsidP="007D34B3">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p>
    <w:p w:rsidR="004C64F6" w:rsidRDefault="004C64F6" w:rsidP="007D34B3">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p>
    <w:p w:rsidR="004C64F6" w:rsidRDefault="004C64F6" w:rsidP="007D34B3">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p>
    <w:p w:rsidR="004C64F6" w:rsidRDefault="004C64F6" w:rsidP="007D34B3">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p>
    <w:p w:rsidR="004C64F6" w:rsidRDefault="004C64F6" w:rsidP="007D34B3">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p>
    <w:p w:rsidR="004C64F6" w:rsidRDefault="004C64F6" w:rsidP="007D34B3">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p>
    <w:p w:rsidR="004C64F6" w:rsidRDefault="004C64F6" w:rsidP="007D34B3">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p>
    <w:p w:rsidR="004C64F6" w:rsidRDefault="004C64F6" w:rsidP="007D34B3">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p>
    <w:p w:rsidR="004C64F6" w:rsidRDefault="004C64F6" w:rsidP="007D34B3">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p>
    <w:p w:rsidR="004C64F6" w:rsidRDefault="004C64F6" w:rsidP="007D34B3">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p>
    <w:p w:rsidR="004C64F6" w:rsidRDefault="004C64F6" w:rsidP="007D34B3">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E42826">
        <w:rPr>
          <w:rFonts w:ascii="Times New Roman" w:hAnsi="Times New Roman"/>
          <w:sz w:val="24"/>
          <w:szCs w:val="24"/>
        </w:rPr>
        <w:lastRenderedPageBreak/>
        <w:t>4.3   Library services:</w:t>
      </w:r>
    </w:p>
    <w:tbl>
      <w:tblPr>
        <w:tblW w:w="9280" w:type="dxa"/>
        <w:tblLayout w:type="fixed"/>
        <w:tblLook w:val="0000" w:firstRow="0" w:lastRow="0" w:firstColumn="0" w:lastColumn="0" w:noHBand="0" w:noVBand="0"/>
      </w:tblPr>
      <w:tblGrid>
        <w:gridCol w:w="1728"/>
        <w:gridCol w:w="1440"/>
        <w:gridCol w:w="1170"/>
        <w:gridCol w:w="1170"/>
        <w:gridCol w:w="1170"/>
        <w:gridCol w:w="1350"/>
        <w:gridCol w:w="1252"/>
      </w:tblGrid>
      <w:tr w:rsidR="007D34B3" w:rsidRPr="00E42826" w:rsidTr="004C64F6">
        <w:trPr>
          <w:trHeight w:val="386"/>
        </w:trPr>
        <w:tc>
          <w:tcPr>
            <w:tcW w:w="1728" w:type="dxa"/>
            <w:vMerge w:val="restart"/>
            <w:tcBorders>
              <w:top w:val="single" w:sz="4" w:space="0" w:color="000000"/>
              <w:left w:val="single" w:sz="4" w:space="0" w:color="000000"/>
              <w:bottom w:val="single" w:sz="4" w:space="0" w:color="000000"/>
            </w:tcBorders>
            <w:shd w:val="clear" w:color="auto" w:fill="auto"/>
          </w:tcPr>
          <w:p w:rsidR="007D34B3" w:rsidRPr="00E42826" w:rsidRDefault="007D34B3" w:rsidP="007D34B3">
            <w:pPr>
              <w:pStyle w:val="NoSpacing"/>
              <w:snapToGrid w:val="0"/>
              <w:spacing w:line="276" w:lineRule="auto"/>
              <w:jc w:val="center"/>
              <w:rPr>
                <w:rFonts w:ascii="Times New Roman" w:hAnsi="Times New Roman"/>
                <w:sz w:val="24"/>
                <w:szCs w:val="24"/>
              </w:rPr>
            </w:pPr>
          </w:p>
        </w:tc>
        <w:tc>
          <w:tcPr>
            <w:tcW w:w="2610" w:type="dxa"/>
            <w:gridSpan w:val="2"/>
            <w:tcBorders>
              <w:top w:val="single" w:sz="4" w:space="0" w:color="000000"/>
              <w:left w:val="single" w:sz="4" w:space="0" w:color="000000"/>
              <w:bottom w:val="single" w:sz="4" w:space="0" w:color="000000"/>
            </w:tcBorders>
            <w:shd w:val="clear" w:color="auto" w:fill="auto"/>
          </w:tcPr>
          <w:p w:rsidR="007D34B3" w:rsidRPr="00887A4C" w:rsidRDefault="007D34B3" w:rsidP="007D34B3">
            <w:pPr>
              <w:pStyle w:val="NoSpacing"/>
              <w:spacing w:line="276" w:lineRule="auto"/>
              <w:jc w:val="center"/>
              <w:rPr>
                <w:rStyle w:val="Strong"/>
                <w:rFonts w:ascii="Times New Roman" w:hAnsi="Times New Roman"/>
              </w:rPr>
            </w:pPr>
            <w:r w:rsidRPr="00887A4C">
              <w:rPr>
                <w:rStyle w:val="Strong"/>
                <w:rFonts w:ascii="Times New Roman" w:hAnsi="Times New Roman"/>
              </w:rPr>
              <w:t>Existing</w:t>
            </w:r>
          </w:p>
        </w:tc>
        <w:tc>
          <w:tcPr>
            <w:tcW w:w="2340" w:type="dxa"/>
            <w:gridSpan w:val="2"/>
            <w:tcBorders>
              <w:top w:val="single" w:sz="4" w:space="0" w:color="000000"/>
              <w:left w:val="single" w:sz="4" w:space="0" w:color="000000"/>
              <w:bottom w:val="single" w:sz="4" w:space="0" w:color="000000"/>
            </w:tcBorders>
            <w:shd w:val="clear" w:color="auto" w:fill="auto"/>
          </w:tcPr>
          <w:p w:rsidR="007D34B3" w:rsidRPr="00887A4C" w:rsidRDefault="007D34B3" w:rsidP="007D34B3">
            <w:pPr>
              <w:pStyle w:val="NoSpacing"/>
              <w:spacing w:line="276" w:lineRule="auto"/>
              <w:jc w:val="center"/>
              <w:rPr>
                <w:rStyle w:val="Strong"/>
                <w:rFonts w:ascii="Times New Roman" w:hAnsi="Times New Roman"/>
              </w:rPr>
            </w:pPr>
            <w:r w:rsidRPr="00887A4C">
              <w:rPr>
                <w:rStyle w:val="Strong"/>
                <w:rFonts w:ascii="Times New Roman" w:hAnsi="Times New Roman"/>
              </w:rPr>
              <w:t>Newly added</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auto"/>
          </w:tcPr>
          <w:p w:rsidR="007D34B3" w:rsidRPr="00887A4C" w:rsidRDefault="007D34B3" w:rsidP="007D34B3">
            <w:pPr>
              <w:pStyle w:val="NoSpacing"/>
              <w:spacing w:line="276" w:lineRule="auto"/>
              <w:jc w:val="center"/>
              <w:rPr>
                <w:rStyle w:val="Strong"/>
                <w:rFonts w:ascii="Times New Roman" w:hAnsi="Times New Roman"/>
              </w:rPr>
            </w:pPr>
            <w:r w:rsidRPr="00887A4C">
              <w:rPr>
                <w:rStyle w:val="Strong"/>
                <w:rFonts w:ascii="Times New Roman" w:hAnsi="Times New Roman"/>
              </w:rPr>
              <w:t>Total</w:t>
            </w:r>
          </w:p>
        </w:tc>
      </w:tr>
      <w:tr w:rsidR="007D34B3" w:rsidRPr="00E42826" w:rsidTr="004C64F6">
        <w:trPr>
          <w:trHeight w:val="149"/>
        </w:trPr>
        <w:tc>
          <w:tcPr>
            <w:tcW w:w="1728" w:type="dxa"/>
            <w:vMerge/>
            <w:tcBorders>
              <w:top w:val="single" w:sz="4" w:space="0" w:color="000000"/>
              <w:left w:val="single" w:sz="4" w:space="0" w:color="000000"/>
              <w:bottom w:val="single" w:sz="4" w:space="0" w:color="000000"/>
            </w:tcBorders>
            <w:shd w:val="clear" w:color="auto" w:fill="auto"/>
          </w:tcPr>
          <w:p w:rsidR="007D34B3" w:rsidRPr="00E42826" w:rsidRDefault="007D34B3" w:rsidP="007D34B3">
            <w:pPr>
              <w:pStyle w:val="NoSpacing"/>
              <w:snapToGrid w:val="0"/>
              <w:spacing w:line="276"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7D34B3" w:rsidRPr="00887A4C" w:rsidRDefault="007D34B3" w:rsidP="007D34B3">
            <w:pPr>
              <w:pStyle w:val="NoSpacing"/>
              <w:spacing w:line="276" w:lineRule="auto"/>
              <w:jc w:val="center"/>
              <w:rPr>
                <w:rStyle w:val="Strong"/>
                <w:rFonts w:ascii="Times New Roman" w:hAnsi="Times New Roman"/>
              </w:rPr>
            </w:pPr>
            <w:r w:rsidRPr="00887A4C">
              <w:rPr>
                <w:rStyle w:val="Strong"/>
                <w:rFonts w:ascii="Times New Roman" w:hAnsi="Times New Roman"/>
              </w:rPr>
              <w:t>No.</w:t>
            </w:r>
          </w:p>
        </w:tc>
        <w:tc>
          <w:tcPr>
            <w:tcW w:w="1170" w:type="dxa"/>
            <w:tcBorders>
              <w:top w:val="single" w:sz="4" w:space="0" w:color="000000"/>
              <w:left w:val="single" w:sz="4" w:space="0" w:color="000000"/>
              <w:bottom w:val="single" w:sz="4" w:space="0" w:color="000000"/>
            </w:tcBorders>
            <w:shd w:val="clear" w:color="auto" w:fill="auto"/>
          </w:tcPr>
          <w:p w:rsidR="007D34B3" w:rsidRPr="00887A4C" w:rsidRDefault="007D34B3" w:rsidP="007D34B3">
            <w:pPr>
              <w:pStyle w:val="NoSpacing"/>
              <w:spacing w:line="276" w:lineRule="auto"/>
              <w:jc w:val="center"/>
              <w:rPr>
                <w:rStyle w:val="Strong"/>
                <w:rFonts w:ascii="Times New Roman" w:hAnsi="Times New Roman"/>
              </w:rPr>
            </w:pPr>
            <w:r w:rsidRPr="00887A4C">
              <w:rPr>
                <w:rStyle w:val="Strong"/>
                <w:rFonts w:ascii="Times New Roman" w:hAnsi="Times New Roman"/>
              </w:rPr>
              <w:t>Value</w:t>
            </w:r>
          </w:p>
        </w:tc>
        <w:tc>
          <w:tcPr>
            <w:tcW w:w="1170" w:type="dxa"/>
            <w:tcBorders>
              <w:top w:val="single" w:sz="4" w:space="0" w:color="000000"/>
              <w:left w:val="single" w:sz="4" w:space="0" w:color="000000"/>
              <w:bottom w:val="single" w:sz="4" w:space="0" w:color="000000"/>
            </w:tcBorders>
            <w:shd w:val="clear" w:color="auto" w:fill="auto"/>
          </w:tcPr>
          <w:p w:rsidR="007D34B3" w:rsidRPr="00887A4C" w:rsidRDefault="007D34B3" w:rsidP="007D34B3">
            <w:pPr>
              <w:pStyle w:val="NoSpacing"/>
              <w:spacing w:line="276" w:lineRule="auto"/>
              <w:jc w:val="center"/>
              <w:rPr>
                <w:rStyle w:val="Strong"/>
                <w:rFonts w:ascii="Times New Roman" w:hAnsi="Times New Roman"/>
              </w:rPr>
            </w:pPr>
            <w:r w:rsidRPr="00887A4C">
              <w:rPr>
                <w:rStyle w:val="Strong"/>
                <w:rFonts w:ascii="Times New Roman" w:hAnsi="Times New Roman"/>
              </w:rPr>
              <w:t>No.</w:t>
            </w:r>
          </w:p>
        </w:tc>
        <w:tc>
          <w:tcPr>
            <w:tcW w:w="1170" w:type="dxa"/>
            <w:tcBorders>
              <w:top w:val="single" w:sz="4" w:space="0" w:color="000000"/>
              <w:left w:val="single" w:sz="4" w:space="0" w:color="000000"/>
              <w:bottom w:val="single" w:sz="4" w:space="0" w:color="000000"/>
            </w:tcBorders>
            <w:shd w:val="clear" w:color="auto" w:fill="auto"/>
          </w:tcPr>
          <w:p w:rsidR="007D34B3" w:rsidRPr="00887A4C" w:rsidRDefault="007D34B3" w:rsidP="007D34B3">
            <w:pPr>
              <w:pStyle w:val="NoSpacing"/>
              <w:spacing w:line="276" w:lineRule="auto"/>
              <w:jc w:val="center"/>
              <w:rPr>
                <w:rStyle w:val="Strong"/>
                <w:rFonts w:ascii="Times New Roman" w:hAnsi="Times New Roman"/>
              </w:rPr>
            </w:pPr>
            <w:r w:rsidRPr="00887A4C">
              <w:rPr>
                <w:rStyle w:val="Strong"/>
                <w:rFonts w:ascii="Times New Roman" w:hAnsi="Times New Roman"/>
              </w:rPr>
              <w:t>Value</w:t>
            </w:r>
          </w:p>
        </w:tc>
        <w:tc>
          <w:tcPr>
            <w:tcW w:w="1350" w:type="dxa"/>
            <w:tcBorders>
              <w:top w:val="single" w:sz="4" w:space="0" w:color="000000"/>
              <w:left w:val="single" w:sz="4" w:space="0" w:color="000000"/>
              <w:bottom w:val="single" w:sz="4" w:space="0" w:color="000000"/>
            </w:tcBorders>
            <w:shd w:val="clear" w:color="auto" w:fill="auto"/>
          </w:tcPr>
          <w:p w:rsidR="007D34B3" w:rsidRPr="00887A4C" w:rsidRDefault="007D34B3" w:rsidP="007D34B3">
            <w:pPr>
              <w:pStyle w:val="NoSpacing"/>
              <w:spacing w:line="276" w:lineRule="auto"/>
              <w:jc w:val="center"/>
              <w:rPr>
                <w:rStyle w:val="Strong"/>
                <w:rFonts w:ascii="Times New Roman" w:hAnsi="Times New Roman"/>
              </w:rPr>
            </w:pPr>
            <w:r w:rsidRPr="00887A4C">
              <w:rPr>
                <w:rStyle w:val="Strong"/>
                <w:rFonts w:ascii="Times New Roman" w:hAnsi="Times New Roman"/>
              </w:rPr>
              <w:t>No.</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7D34B3" w:rsidRPr="00887A4C" w:rsidRDefault="007D34B3" w:rsidP="007D34B3">
            <w:pPr>
              <w:pStyle w:val="NoSpacing"/>
              <w:spacing w:line="276" w:lineRule="auto"/>
              <w:jc w:val="center"/>
              <w:rPr>
                <w:rStyle w:val="Strong"/>
                <w:rFonts w:ascii="Times New Roman" w:hAnsi="Times New Roman"/>
              </w:rPr>
            </w:pPr>
            <w:r w:rsidRPr="00887A4C">
              <w:rPr>
                <w:rStyle w:val="Strong"/>
                <w:rFonts w:ascii="Times New Roman" w:hAnsi="Times New Roman"/>
              </w:rPr>
              <w:t>Value</w:t>
            </w:r>
          </w:p>
        </w:tc>
      </w:tr>
      <w:tr w:rsidR="007D34B3" w:rsidRPr="00E42826" w:rsidTr="00887A4C">
        <w:trPr>
          <w:trHeight w:val="293"/>
        </w:trPr>
        <w:tc>
          <w:tcPr>
            <w:tcW w:w="1728" w:type="dxa"/>
            <w:tcBorders>
              <w:top w:val="single" w:sz="4" w:space="0" w:color="000000"/>
              <w:left w:val="single" w:sz="4" w:space="0" w:color="000000"/>
              <w:bottom w:val="single" w:sz="4" w:space="0" w:color="000000"/>
            </w:tcBorders>
            <w:shd w:val="clear" w:color="auto" w:fill="auto"/>
            <w:vAlign w:val="center"/>
          </w:tcPr>
          <w:p w:rsidR="007D34B3" w:rsidRPr="004C64F6" w:rsidRDefault="007D34B3" w:rsidP="00887A4C">
            <w:pPr>
              <w:pStyle w:val="NoSpacing"/>
              <w:spacing w:line="276" w:lineRule="auto"/>
              <w:rPr>
                <w:rFonts w:ascii="Times New Roman" w:hAnsi="Times New Roman"/>
                <w:szCs w:val="24"/>
                <w:shd w:val="clear" w:color="auto" w:fill="FFFF00"/>
              </w:rPr>
            </w:pPr>
            <w:r w:rsidRPr="004C64F6">
              <w:rPr>
                <w:rFonts w:ascii="Times New Roman" w:hAnsi="Times New Roman"/>
                <w:szCs w:val="24"/>
              </w:rPr>
              <w:t>Text Books</w:t>
            </w:r>
          </w:p>
        </w:tc>
        <w:tc>
          <w:tcPr>
            <w:tcW w:w="1440" w:type="dxa"/>
            <w:tcBorders>
              <w:top w:val="single" w:sz="4" w:space="0" w:color="000000"/>
              <w:left w:val="single" w:sz="4" w:space="0" w:color="000000"/>
              <w:bottom w:val="single" w:sz="4" w:space="0" w:color="000000"/>
            </w:tcBorders>
            <w:shd w:val="clear" w:color="auto" w:fill="auto"/>
          </w:tcPr>
          <w:p w:rsidR="007D34B3" w:rsidRPr="006C37BC" w:rsidRDefault="00D6247C" w:rsidP="007D34B3">
            <w:pPr>
              <w:pStyle w:val="NoSpacing"/>
              <w:snapToGrid w:val="0"/>
              <w:spacing w:line="276" w:lineRule="auto"/>
              <w:jc w:val="center"/>
              <w:rPr>
                <w:rStyle w:val="Strong"/>
                <w:rFonts w:ascii="Times New Roman" w:hAnsi="Times New Roman"/>
                <w:b w:val="0"/>
              </w:rPr>
            </w:pPr>
            <w:r>
              <w:rPr>
                <w:rStyle w:val="Strong"/>
                <w:rFonts w:ascii="Times New Roman" w:hAnsi="Times New Roman"/>
                <w:b w:val="0"/>
              </w:rPr>
              <w:t>332</w:t>
            </w:r>
          </w:p>
        </w:tc>
        <w:tc>
          <w:tcPr>
            <w:tcW w:w="1170" w:type="dxa"/>
            <w:vMerge w:val="restart"/>
            <w:tcBorders>
              <w:top w:val="single" w:sz="4" w:space="0" w:color="000000"/>
              <w:left w:val="single" w:sz="4" w:space="0" w:color="000000"/>
            </w:tcBorders>
            <w:shd w:val="clear" w:color="auto" w:fill="auto"/>
          </w:tcPr>
          <w:p w:rsidR="007D34B3" w:rsidRPr="006C37BC" w:rsidRDefault="007D34B3" w:rsidP="007D34B3">
            <w:pPr>
              <w:pStyle w:val="NoSpacing"/>
              <w:snapToGrid w:val="0"/>
              <w:spacing w:line="276" w:lineRule="auto"/>
              <w:jc w:val="center"/>
              <w:rPr>
                <w:rStyle w:val="Strong"/>
                <w:rFonts w:ascii="Times New Roman" w:hAnsi="Times New Roman"/>
                <w:b w:val="0"/>
              </w:rPr>
            </w:pPr>
          </w:p>
          <w:p w:rsidR="007D34B3" w:rsidRPr="006C37BC" w:rsidRDefault="007D34B3" w:rsidP="007D34B3">
            <w:pPr>
              <w:pStyle w:val="NoSpacing"/>
              <w:snapToGrid w:val="0"/>
              <w:spacing w:line="276" w:lineRule="auto"/>
              <w:jc w:val="center"/>
              <w:rPr>
                <w:rStyle w:val="Strong"/>
                <w:rFonts w:ascii="Times New Roman" w:hAnsi="Times New Roman"/>
                <w:b w:val="0"/>
              </w:rPr>
            </w:pPr>
            <w:r w:rsidRPr="006C37BC">
              <w:rPr>
                <w:rStyle w:val="Strong"/>
                <w:rFonts w:ascii="Times New Roman" w:hAnsi="Times New Roman"/>
                <w:b w:val="0"/>
              </w:rPr>
              <w:t>Rs.826,661</w:t>
            </w:r>
          </w:p>
        </w:tc>
        <w:tc>
          <w:tcPr>
            <w:tcW w:w="1170" w:type="dxa"/>
            <w:tcBorders>
              <w:top w:val="single" w:sz="4" w:space="0" w:color="000000"/>
              <w:left w:val="single" w:sz="4" w:space="0" w:color="000000"/>
              <w:bottom w:val="single" w:sz="4" w:space="0" w:color="000000"/>
            </w:tcBorders>
            <w:shd w:val="clear" w:color="auto" w:fill="auto"/>
          </w:tcPr>
          <w:p w:rsidR="007D34B3" w:rsidRPr="006C37BC" w:rsidRDefault="007D34B3" w:rsidP="007D34B3">
            <w:pPr>
              <w:pStyle w:val="NoSpacing"/>
              <w:snapToGrid w:val="0"/>
              <w:spacing w:line="276" w:lineRule="auto"/>
              <w:jc w:val="center"/>
              <w:rPr>
                <w:rStyle w:val="Strong"/>
                <w:rFonts w:ascii="Times New Roman" w:hAnsi="Times New Roman"/>
                <w:b w:val="0"/>
              </w:rPr>
            </w:pPr>
            <w:r w:rsidRPr="006C37BC">
              <w:rPr>
                <w:rStyle w:val="Strong"/>
                <w:rFonts w:ascii="Times New Roman" w:hAnsi="Times New Roman"/>
                <w:b w:val="0"/>
              </w:rPr>
              <w:t>34</w:t>
            </w:r>
          </w:p>
        </w:tc>
        <w:tc>
          <w:tcPr>
            <w:tcW w:w="1170" w:type="dxa"/>
            <w:vMerge w:val="restart"/>
            <w:tcBorders>
              <w:top w:val="single" w:sz="4" w:space="0" w:color="000000"/>
              <w:left w:val="single" w:sz="4" w:space="0" w:color="000000"/>
            </w:tcBorders>
            <w:shd w:val="clear" w:color="auto" w:fill="auto"/>
          </w:tcPr>
          <w:p w:rsidR="007D34B3" w:rsidRPr="006C37BC" w:rsidRDefault="007D34B3" w:rsidP="007D34B3">
            <w:pPr>
              <w:pStyle w:val="NoSpacing"/>
              <w:snapToGrid w:val="0"/>
              <w:spacing w:line="276" w:lineRule="auto"/>
              <w:jc w:val="right"/>
              <w:rPr>
                <w:rStyle w:val="Strong"/>
                <w:rFonts w:ascii="Times New Roman" w:hAnsi="Times New Roman"/>
                <w:b w:val="0"/>
              </w:rPr>
            </w:pPr>
          </w:p>
          <w:p w:rsidR="007D34B3" w:rsidRPr="006C37BC" w:rsidRDefault="007D34B3" w:rsidP="007D34B3">
            <w:pPr>
              <w:pStyle w:val="NoSpacing"/>
              <w:snapToGrid w:val="0"/>
              <w:spacing w:line="276" w:lineRule="auto"/>
              <w:rPr>
                <w:rStyle w:val="Strong"/>
                <w:rFonts w:ascii="Times New Roman" w:hAnsi="Times New Roman"/>
                <w:b w:val="0"/>
              </w:rPr>
            </w:pPr>
            <w:r w:rsidRPr="006C37BC">
              <w:rPr>
                <w:rStyle w:val="Strong"/>
                <w:rFonts w:ascii="Times New Roman" w:hAnsi="Times New Roman"/>
                <w:b w:val="0"/>
              </w:rPr>
              <w:t>Rs.65,476/</w:t>
            </w:r>
          </w:p>
        </w:tc>
        <w:tc>
          <w:tcPr>
            <w:tcW w:w="1350" w:type="dxa"/>
            <w:tcBorders>
              <w:top w:val="single" w:sz="4" w:space="0" w:color="000000"/>
              <w:left w:val="single" w:sz="4" w:space="0" w:color="000000"/>
              <w:bottom w:val="single" w:sz="4" w:space="0" w:color="000000"/>
            </w:tcBorders>
            <w:shd w:val="clear" w:color="auto" w:fill="auto"/>
          </w:tcPr>
          <w:p w:rsidR="007D34B3" w:rsidRPr="006C37BC" w:rsidRDefault="006C37BC" w:rsidP="007D34B3">
            <w:pPr>
              <w:pStyle w:val="NoSpacing"/>
              <w:snapToGrid w:val="0"/>
              <w:spacing w:line="276" w:lineRule="auto"/>
              <w:jc w:val="center"/>
              <w:rPr>
                <w:rStyle w:val="Strong"/>
                <w:rFonts w:ascii="Times New Roman" w:hAnsi="Times New Roman"/>
                <w:b w:val="0"/>
              </w:rPr>
            </w:pPr>
            <w:r w:rsidRPr="006C37BC">
              <w:rPr>
                <w:rStyle w:val="Strong"/>
                <w:rFonts w:ascii="Times New Roman" w:hAnsi="Times New Roman"/>
                <w:b w:val="0"/>
              </w:rPr>
              <w:t>3269</w:t>
            </w:r>
          </w:p>
        </w:tc>
        <w:tc>
          <w:tcPr>
            <w:tcW w:w="1252" w:type="dxa"/>
            <w:vMerge w:val="restart"/>
            <w:tcBorders>
              <w:top w:val="single" w:sz="4" w:space="0" w:color="000000"/>
              <w:left w:val="single" w:sz="4" w:space="0" w:color="000000"/>
              <w:right w:val="single" w:sz="4" w:space="0" w:color="000000"/>
            </w:tcBorders>
            <w:shd w:val="clear" w:color="auto" w:fill="auto"/>
          </w:tcPr>
          <w:p w:rsidR="007D34B3" w:rsidRPr="004C64F6" w:rsidRDefault="007D34B3" w:rsidP="007D34B3">
            <w:pPr>
              <w:pStyle w:val="NoSpacing"/>
              <w:snapToGrid w:val="0"/>
              <w:spacing w:line="276" w:lineRule="auto"/>
              <w:jc w:val="center"/>
              <w:rPr>
                <w:rStyle w:val="Strong"/>
                <w:rFonts w:ascii="Times New Roman" w:hAnsi="Times New Roman"/>
                <w:b w:val="0"/>
                <w:sz w:val="20"/>
              </w:rPr>
            </w:pPr>
          </w:p>
          <w:p w:rsidR="007D34B3" w:rsidRPr="004C64F6" w:rsidRDefault="007D34B3" w:rsidP="007D34B3">
            <w:pPr>
              <w:pStyle w:val="NoSpacing"/>
              <w:snapToGrid w:val="0"/>
              <w:spacing w:line="276" w:lineRule="auto"/>
              <w:jc w:val="center"/>
              <w:rPr>
                <w:rStyle w:val="Strong"/>
                <w:rFonts w:ascii="Times New Roman" w:hAnsi="Times New Roman"/>
                <w:b w:val="0"/>
                <w:sz w:val="20"/>
              </w:rPr>
            </w:pPr>
            <w:r w:rsidRPr="004C64F6">
              <w:rPr>
                <w:rStyle w:val="Strong"/>
                <w:rFonts w:ascii="Times New Roman" w:hAnsi="Times New Roman"/>
                <w:b w:val="0"/>
                <w:sz w:val="20"/>
              </w:rPr>
              <w:t>Rs.8,92,137</w:t>
            </w:r>
          </w:p>
        </w:tc>
      </w:tr>
      <w:tr w:rsidR="007D34B3" w:rsidRPr="00E42826" w:rsidTr="00887A4C">
        <w:trPr>
          <w:trHeight w:val="324"/>
        </w:trPr>
        <w:tc>
          <w:tcPr>
            <w:tcW w:w="1728" w:type="dxa"/>
            <w:tcBorders>
              <w:top w:val="single" w:sz="4" w:space="0" w:color="000000"/>
              <w:left w:val="single" w:sz="4" w:space="0" w:color="000000"/>
              <w:bottom w:val="single" w:sz="4" w:space="0" w:color="000000"/>
            </w:tcBorders>
            <w:shd w:val="clear" w:color="auto" w:fill="auto"/>
            <w:vAlign w:val="center"/>
          </w:tcPr>
          <w:p w:rsidR="007D34B3" w:rsidRPr="004C64F6" w:rsidRDefault="007D34B3" w:rsidP="00887A4C">
            <w:pPr>
              <w:pStyle w:val="NoSpacing"/>
              <w:spacing w:line="276" w:lineRule="auto"/>
              <w:rPr>
                <w:rFonts w:ascii="Times New Roman" w:hAnsi="Times New Roman"/>
                <w:szCs w:val="24"/>
                <w:shd w:val="clear" w:color="auto" w:fill="FFFF00"/>
              </w:rPr>
            </w:pPr>
            <w:r w:rsidRPr="004C64F6">
              <w:rPr>
                <w:rFonts w:ascii="Times New Roman" w:hAnsi="Times New Roman"/>
                <w:szCs w:val="24"/>
              </w:rPr>
              <w:t>Reference Books</w:t>
            </w:r>
          </w:p>
        </w:tc>
        <w:tc>
          <w:tcPr>
            <w:tcW w:w="1440" w:type="dxa"/>
            <w:tcBorders>
              <w:top w:val="single" w:sz="4" w:space="0" w:color="000000"/>
              <w:left w:val="single" w:sz="4" w:space="0" w:color="000000"/>
              <w:bottom w:val="single" w:sz="4" w:space="0" w:color="000000"/>
            </w:tcBorders>
            <w:shd w:val="clear" w:color="auto" w:fill="auto"/>
          </w:tcPr>
          <w:p w:rsidR="007D34B3" w:rsidRPr="006C37BC" w:rsidRDefault="00D6247C" w:rsidP="007D34B3">
            <w:pPr>
              <w:pStyle w:val="NoSpacing"/>
              <w:snapToGrid w:val="0"/>
              <w:spacing w:line="276" w:lineRule="auto"/>
              <w:jc w:val="center"/>
              <w:rPr>
                <w:rStyle w:val="Strong"/>
                <w:rFonts w:ascii="Times New Roman" w:hAnsi="Times New Roman"/>
                <w:b w:val="0"/>
              </w:rPr>
            </w:pPr>
            <w:r>
              <w:rPr>
                <w:rStyle w:val="Strong"/>
                <w:rFonts w:ascii="Times New Roman" w:hAnsi="Times New Roman"/>
                <w:b w:val="0"/>
              </w:rPr>
              <w:t>2937</w:t>
            </w:r>
          </w:p>
        </w:tc>
        <w:tc>
          <w:tcPr>
            <w:tcW w:w="1170" w:type="dxa"/>
            <w:vMerge/>
            <w:tcBorders>
              <w:left w:val="single" w:sz="4" w:space="0" w:color="000000"/>
              <w:bottom w:val="single" w:sz="4" w:space="0" w:color="000000"/>
            </w:tcBorders>
            <w:shd w:val="clear" w:color="auto" w:fill="auto"/>
          </w:tcPr>
          <w:p w:rsidR="007D34B3" w:rsidRPr="006C37BC" w:rsidRDefault="007D34B3" w:rsidP="007D34B3">
            <w:pPr>
              <w:pStyle w:val="NoSpacing"/>
              <w:snapToGrid w:val="0"/>
              <w:spacing w:line="276" w:lineRule="auto"/>
              <w:jc w:val="center"/>
              <w:rPr>
                <w:rStyle w:val="Strong"/>
                <w:rFonts w:ascii="Times New Roman" w:hAnsi="Times New Roman"/>
                <w:b w:val="0"/>
              </w:rPr>
            </w:pPr>
          </w:p>
        </w:tc>
        <w:tc>
          <w:tcPr>
            <w:tcW w:w="1170" w:type="dxa"/>
            <w:tcBorders>
              <w:top w:val="single" w:sz="4" w:space="0" w:color="000000"/>
              <w:left w:val="single" w:sz="4" w:space="0" w:color="000000"/>
              <w:bottom w:val="single" w:sz="4" w:space="0" w:color="000000"/>
            </w:tcBorders>
            <w:shd w:val="clear" w:color="auto" w:fill="auto"/>
          </w:tcPr>
          <w:p w:rsidR="007D34B3" w:rsidRPr="006C37BC" w:rsidRDefault="007D34B3" w:rsidP="007D34B3">
            <w:pPr>
              <w:pStyle w:val="NoSpacing"/>
              <w:snapToGrid w:val="0"/>
              <w:spacing w:line="276" w:lineRule="auto"/>
              <w:jc w:val="center"/>
              <w:rPr>
                <w:rStyle w:val="Strong"/>
                <w:rFonts w:ascii="Times New Roman" w:hAnsi="Times New Roman"/>
                <w:b w:val="0"/>
              </w:rPr>
            </w:pPr>
            <w:r w:rsidRPr="006C37BC">
              <w:rPr>
                <w:rStyle w:val="Strong"/>
                <w:rFonts w:ascii="Times New Roman" w:hAnsi="Times New Roman"/>
                <w:b w:val="0"/>
              </w:rPr>
              <w:t>132</w:t>
            </w:r>
          </w:p>
        </w:tc>
        <w:tc>
          <w:tcPr>
            <w:tcW w:w="1170" w:type="dxa"/>
            <w:vMerge/>
            <w:tcBorders>
              <w:left w:val="single" w:sz="4" w:space="0" w:color="000000"/>
              <w:bottom w:val="single" w:sz="4" w:space="0" w:color="000000"/>
            </w:tcBorders>
            <w:shd w:val="clear" w:color="auto" w:fill="auto"/>
          </w:tcPr>
          <w:p w:rsidR="007D34B3" w:rsidRPr="006C37BC" w:rsidRDefault="007D34B3" w:rsidP="007D34B3">
            <w:pPr>
              <w:pStyle w:val="NoSpacing"/>
              <w:snapToGrid w:val="0"/>
              <w:spacing w:line="276" w:lineRule="auto"/>
              <w:jc w:val="center"/>
              <w:rPr>
                <w:rStyle w:val="Strong"/>
                <w:rFonts w:ascii="Times New Roman" w:hAnsi="Times New Roman"/>
                <w:b w:val="0"/>
              </w:rPr>
            </w:pPr>
          </w:p>
        </w:tc>
        <w:tc>
          <w:tcPr>
            <w:tcW w:w="1350" w:type="dxa"/>
            <w:tcBorders>
              <w:top w:val="single" w:sz="4" w:space="0" w:color="000000"/>
              <w:left w:val="single" w:sz="4" w:space="0" w:color="000000"/>
              <w:bottom w:val="single" w:sz="4" w:space="0" w:color="000000"/>
            </w:tcBorders>
            <w:shd w:val="clear" w:color="auto" w:fill="auto"/>
          </w:tcPr>
          <w:p w:rsidR="007D34B3" w:rsidRPr="006C37BC" w:rsidRDefault="006C37BC" w:rsidP="007D34B3">
            <w:pPr>
              <w:pStyle w:val="NoSpacing"/>
              <w:snapToGrid w:val="0"/>
              <w:spacing w:line="276" w:lineRule="auto"/>
              <w:jc w:val="center"/>
              <w:rPr>
                <w:rStyle w:val="Strong"/>
                <w:rFonts w:ascii="Times New Roman" w:hAnsi="Times New Roman"/>
                <w:b w:val="0"/>
              </w:rPr>
            </w:pPr>
            <w:r w:rsidRPr="006C37BC">
              <w:rPr>
                <w:rStyle w:val="Strong"/>
                <w:rFonts w:ascii="Times New Roman" w:hAnsi="Times New Roman"/>
                <w:b w:val="0"/>
              </w:rPr>
              <w:t>2937</w:t>
            </w:r>
          </w:p>
        </w:tc>
        <w:tc>
          <w:tcPr>
            <w:tcW w:w="1252" w:type="dxa"/>
            <w:vMerge/>
            <w:tcBorders>
              <w:left w:val="single" w:sz="4" w:space="0" w:color="000000"/>
              <w:bottom w:val="single" w:sz="4" w:space="0" w:color="000000"/>
              <w:right w:val="single" w:sz="4" w:space="0" w:color="000000"/>
            </w:tcBorders>
            <w:shd w:val="clear" w:color="auto" w:fill="auto"/>
          </w:tcPr>
          <w:p w:rsidR="007D34B3" w:rsidRPr="006C37BC" w:rsidRDefault="007D34B3" w:rsidP="007D34B3">
            <w:pPr>
              <w:pStyle w:val="NoSpacing"/>
              <w:snapToGrid w:val="0"/>
              <w:spacing w:line="276" w:lineRule="auto"/>
              <w:jc w:val="center"/>
              <w:rPr>
                <w:rStyle w:val="Strong"/>
                <w:rFonts w:ascii="Times New Roman" w:hAnsi="Times New Roman"/>
                <w:b w:val="0"/>
              </w:rPr>
            </w:pPr>
          </w:p>
        </w:tc>
      </w:tr>
      <w:tr w:rsidR="004C64F6" w:rsidRPr="00E42826" w:rsidTr="00887A4C">
        <w:trPr>
          <w:trHeight w:val="293"/>
        </w:trPr>
        <w:tc>
          <w:tcPr>
            <w:tcW w:w="1728" w:type="dxa"/>
            <w:tcBorders>
              <w:top w:val="single" w:sz="4" w:space="0" w:color="000000"/>
              <w:left w:val="single" w:sz="4" w:space="0" w:color="000000"/>
              <w:bottom w:val="single" w:sz="4" w:space="0" w:color="000000"/>
            </w:tcBorders>
            <w:shd w:val="clear" w:color="auto" w:fill="auto"/>
            <w:vAlign w:val="center"/>
          </w:tcPr>
          <w:p w:rsidR="004C64F6" w:rsidRPr="004C64F6" w:rsidRDefault="004C64F6" w:rsidP="00887A4C">
            <w:pPr>
              <w:pStyle w:val="NoSpacing"/>
              <w:spacing w:line="276" w:lineRule="auto"/>
              <w:rPr>
                <w:rFonts w:ascii="Times New Roman" w:hAnsi="Times New Roman"/>
                <w:szCs w:val="24"/>
                <w:shd w:val="clear" w:color="auto" w:fill="FFFF00"/>
              </w:rPr>
            </w:pPr>
            <w:r w:rsidRPr="004C64F6">
              <w:rPr>
                <w:rFonts w:ascii="Times New Roman" w:hAnsi="Times New Roman"/>
                <w:szCs w:val="24"/>
              </w:rPr>
              <w:t>e-Books</w:t>
            </w:r>
          </w:p>
        </w:tc>
        <w:tc>
          <w:tcPr>
            <w:tcW w:w="1440" w:type="dxa"/>
            <w:tcBorders>
              <w:top w:val="single" w:sz="4" w:space="0" w:color="000000"/>
              <w:left w:val="single" w:sz="4" w:space="0" w:color="000000"/>
              <w:bottom w:val="single" w:sz="4" w:space="0" w:color="000000"/>
            </w:tcBorders>
            <w:shd w:val="clear" w:color="auto" w:fill="auto"/>
          </w:tcPr>
          <w:p w:rsidR="004C64F6" w:rsidRPr="006C37BC" w:rsidRDefault="004C64F6" w:rsidP="007D34B3">
            <w:pPr>
              <w:pStyle w:val="NoSpacing"/>
              <w:snapToGrid w:val="0"/>
              <w:spacing w:line="276" w:lineRule="auto"/>
              <w:jc w:val="center"/>
              <w:rPr>
                <w:rStyle w:val="Strong"/>
                <w:rFonts w:ascii="Times New Roman" w:hAnsi="Times New Roman"/>
                <w:b w:val="0"/>
              </w:rPr>
            </w:pPr>
            <w:r w:rsidRPr="006C37BC">
              <w:rPr>
                <w:rStyle w:val="Strong"/>
                <w:rFonts w:ascii="Times New Roman" w:hAnsi="Times New Roman"/>
                <w:b w:val="0"/>
              </w:rPr>
              <w:t>*53</w:t>
            </w:r>
          </w:p>
        </w:tc>
        <w:tc>
          <w:tcPr>
            <w:tcW w:w="1170" w:type="dxa"/>
            <w:tcBorders>
              <w:top w:val="single" w:sz="4" w:space="0" w:color="000000"/>
              <w:left w:val="single" w:sz="4" w:space="0" w:color="000000"/>
              <w:bottom w:val="single" w:sz="4" w:space="0" w:color="000000"/>
            </w:tcBorders>
            <w:shd w:val="clear" w:color="auto" w:fill="auto"/>
          </w:tcPr>
          <w:p w:rsidR="004C64F6" w:rsidRPr="006C37BC" w:rsidRDefault="004C64F6" w:rsidP="007D34B3">
            <w:pPr>
              <w:pStyle w:val="NoSpacing"/>
              <w:snapToGrid w:val="0"/>
              <w:spacing w:line="276" w:lineRule="auto"/>
              <w:jc w:val="center"/>
              <w:rPr>
                <w:rStyle w:val="Strong"/>
                <w:rFonts w:ascii="Times New Roman" w:hAnsi="Times New Roman"/>
                <w:b w:val="0"/>
              </w:rPr>
            </w:pPr>
            <w:r w:rsidRPr="00E42826">
              <w:rPr>
                <w:rFonts w:ascii="Times New Roman" w:hAnsi="Times New Roman"/>
                <w:sz w:val="24"/>
                <w:szCs w:val="24"/>
              </w:rPr>
              <w:t>---</w:t>
            </w:r>
          </w:p>
        </w:tc>
        <w:tc>
          <w:tcPr>
            <w:tcW w:w="1170" w:type="dxa"/>
            <w:tcBorders>
              <w:top w:val="single" w:sz="4" w:space="0" w:color="000000"/>
              <w:left w:val="single" w:sz="4" w:space="0" w:color="000000"/>
              <w:bottom w:val="single" w:sz="4" w:space="0" w:color="000000"/>
            </w:tcBorders>
            <w:shd w:val="clear" w:color="auto" w:fill="auto"/>
          </w:tcPr>
          <w:p w:rsidR="004C64F6" w:rsidRPr="006C37BC" w:rsidRDefault="004C64F6" w:rsidP="007D34B3">
            <w:pPr>
              <w:pStyle w:val="NoSpacing"/>
              <w:snapToGrid w:val="0"/>
              <w:spacing w:line="276" w:lineRule="auto"/>
              <w:jc w:val="center"/>
              <w:rPr>
                <w:rStyle w:val="Strong"/>
                <w:rFonts w:ascii="Times New Roman" w:hAnsi="Times New Roman"/>
                <w:b w:val="0"/>
              </w:rPr>
            </w:pPr>
            <w:r>
              <w:rPr>
                <w:rStyle w:val="Strong"/>
                <w:rFonts w:ascii="Times New Roman" w:hAnsi="Times New Roman"/>
                <w:b w:val="0"/>
              </w:rPr>
              <w:t>2</w:t>
            </w:r>
          </w:p>
        </w:tc>
        <w:tc>
          <w:tcPr>
            <w:tcW w:w="1170" w:type="dxa"/>
            <w:tcBorders>
              <w:top w:val="single" w:sz="4" w:space="0" w:color="000000"/>
              <w:left w:val="single" w:sz="4" w:space="0" w:color="000000"/>
              <w:bottom w:val="single" w:sz="4" w:space="0" w:color="000000"/>
            </w:tcBorders>
            <w:shd w:val="clear" w:color="auto" w:fill="auto"/>
          </w:tcPr>
          <w:p w:rsidR="004C64F6" w:rsidRPr="006C37BC" w:rsidRDefault="004C64F6" w:rsidP="007D34B3">
            <w:pPr>
              <w:pStyle w:val="NoSpacing"/>
              <w:snapToGrid w:val="0"/>
              <w:spacing w:line="276" w:lineRule="auto"/>
              <w:jc w:val="center"/>
              <w:rPr>
                <w:rStyle w:val="Strong"/>
                <w:rFonts w:ascii="Times New Roman" w:hAnsi="Times New Roman"/>
                <w:b w:val="0"/>
              </w:rPr>
            </w:pPr>
          </w:p>
        </w:tc>
        <w:tc>
          <w:tcPr>
            <w:tcW w:w="1350" w:type="dxa"/>
            <w:tcBorders>
              <w:top w:val="single" w:sz="4" w:space="0" w:color="000000"/>
              <w:left w:val="single" w:sz="4" w:space="0" w:color="000000"/>
              <w:bottom w:val="single" w:sz="4" w:space="0" w:color="000000"/>
            </w:tcBorders>
            <w:shd w:val="clear" w:color="auto" w:fill="auto"/>
          </w:tcPr>
          <w:p w:rsidR="004C64F6" w:rsidRPr="006C37BC" w:rsidRDefault="004C64F6" w:rsidP="007D34B3">
            <w:pPr>
              <w:pStyle w:val="NoSpacing"/>
              <w:snapToGrid w:val="0"/>
              <w:spacing w:line="276" w:lineRule="auto"/>
              <w:jc w:val="center"/>
              <w:rPr>
                <w:rStyle w:val="Strong"/>
                <w:rFonts w:ascii="Times New Roman" w:hAnsi="Times New Roman"/>
                <w:b w:val="0"/>
              </w:rPr>
            </w:pPr>
            <w:r>
              <w:rPr>
                <w:rStyle w:val="Strong"/>
                <w:rFonts w:ascii="Times New Roman" w:hAnsi="Times New Roman"/>
                <w:b w:val="0"/>
              </w:rPr>
              <w:t>55</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4C64F6" w:rsidRDefault="004C64F6" w:rsidP="004C64F6">
            <w:pPr>
              <w:spacing w:line="240" w:lineRule="auto"/>
              <w:jc w:val="center"/>
            </w:pPr>
            <w:r w:rsidRPr="00212927">
              <w:rPr>
                <w:rFonts w:ascii="Times New Roman" w:hAnsi="Times New Roman"/>
                <w:sz w:val="24"/>
                <w:szCs w:val="24"/>
              </w:rPr>
              <w:t>---</w:t>
            </w:r>
          </w:p>
        </w:tc>
      </w:tr>
      <w:tr w:rsidR="004C64F6" w:rsidRPr="00E42826" w:rsidTr="00887A4C">
        <w:trPr>
          <w:trHeight w:val="293"/>
        </w:trPr>
        <w:tc>
          <w:tcPr>
            <w:tcW w:w="1728" w:type="dxa"/>
            <w:tcBorders>
              <w:top w:val="single" w:sz="4" w:space="0" w:color="000000"/>
              <w:left w:val="single" w:sz="4" w:space="0" w:color="000000"/>
              <w:bottom w:val="single" w:sz="4" w:space="0" w:color="000000"/>
            </w:tcBorders>
            <w:shd w:val="clear" w:color="auto" w:fill="auto"/>
            <w:vAlign w:val="center"/>
          </w:tcPr>
          <w:p w:rsidR="004C64F6" w:rsidRPr="004C64F6" w:rsidRDefault="004C64F6" w:rsidP="00887A4C">
            <w:pPr>
              <w:pStyle w:val="NoSpacing"/>
              <w:spacing w:line="276" w:lineRule="auto"/>
              <w:rPr>
                <w:rFonts w:ascii="Times New Roman" w:hAnsi="Times New Roman"/>
                <w:szCs w:val="24"/>
                <w:shd w:val="clear" w:color="auto" w:fill="FFFF00"/>
              </w:rPr>
            </w:pPr>
            <w:r w:rsidRPr="004C64F6">
              <w:rPr>
                <w:rFonts w:ascii="Times New Roman" w:hAnsi="Times New Roman"/>
                <w:szCs w:val="24"/>
              </w:rPr>
              <w:t>Journals</w:t>
            </w:r>
          </w:p>
        </w:tc>
        <w:tc>
          <w:tcPr>
            <w:tcW w:w="1440" w:type="dxa"/>
            <w:tcBorders>
              <w:top w:val="single" w:sz="4" w:space="0" w:color="000000"/>
              <w:left w:val="single" w:sz="4" w:space="0" w:color="000000"/>
              <w:bottom w:val="single" w:sz="4" w:space="0" w:color="000000"/>
            </w:tcBorders>
            <w:shd w:val="clear" w:color="auto" w:fill="auto"/>
          </w:tcPr>
          <w:p w:rsidR="004C64F6" w:rsidRPr="006C37BC" w:rsidRDefault="004C64F6" w:rsidP="007D34B3">
            <w:pPr>
              <w:pStyle w:val="NoSpacing"/>
              <w:snapToGrid w:val="0"/>
              <w:spacing w:line="276" w:lineRule="auto"/>
              <w:jc w:val="center"/>
              <w:rPr>
                <w:rStyle w:val="Strong"/>
                <w:rFonts w:ascii="Times New Roman" w:hAnsi="Times New Roman"/>
                <w:b w:val="0"/>
              </w:rPr>
            </w:pPr>
            <w:r w:rsidRPr="006C37BC">
              <w:rPr>
                <w:rStyle w:val="Strong"/>
                <w:rFonts w:ascii="Times New Roman" w:hAnsi="Times New Roman"/>
                <w:b w:val="0"/>
              </w:rPr>
              <w:t>26+*150</w:t>
            </w:r>
          </w:p>
        </w:tc>
        <w:tc>
          <w:tcPr>
            <w:tcW w:w="1170" w:type="dxa"/>
            <w:tcBorders>
              <w:top w:val="single" w:sz="4" w:space="0" w:color="000000"/>
              <w:left w:val="single" w:sz="4" w:space="0" w:color="000000"/>
              <w:bottom w:val="single" w:sz="4" w:space="0" w:color="000000"/>
            </w:tcBorders>
            <w:shd w:val="clear" w:color="auto" w:fill="auto"/>
          </w:tcPr>
          <w:p w:rsidR="004C64F6" w:rsidRPr="006C37BC" w:rsidRDefault="004C64F6" w:rsidP="007D34B3">
            <w:pPr>
              <w:pStyle w:val="NoSpacing"/>
              <w:snapToGrid w:val="0"/>
              <w:spacing w:line="276" w:lineRule="auto"/>
              <w:jc w:val="center"/>
              <w:rPr>
                <w:rStyle w:val="Strong"/>
                <w:rFonts w:ascii="Times New Roman" w:hAnsi="Times New Roman"/>
                <w:b w:val="0"/>
              </w:rPr>
            </w:pPr>
          </w:p>
        </w:tc>
        <w:tc>
          <w:tcPr>
            <w:tcW w:w="1170" w:type="dxa"/>
            <w:tcBorders>
              <w:top w:val="single" w:sz="4" w:space="0" w:color="000000"/>
              <w:left w:val="single" w:sz="4" w:space="0" w:color="000000"/>
              <w:bottom w:val="single" w:sz="4" w:space="0" w:color="000000"/>
            </w:tcBorders>
            <w:shd w:val="clear" w:color="auto" w:fill="auto"/>
          </w:tcPr>
          <w:p w:rsidR="004C64F6" w:rsidRPr="006C37BC" w:rsidRDefault="004C64F6" w:rsidP="007D34B3">
            <w:pPr>
              <w:pStyle w:val="NoSpacing"/>
              <w:snapToGrid w:val="0"/>
              <w:spacing w:line="276" w:lineRule="auto"/>
              <w:jc w:val="center"/>
              <w:rPr>
                <w:rStyle w:val="Strong"/>
                <w:rFonts w:ascii="Times New Roman" w:hAnsi="Times New Roman"/>
                <w:b w:val="0"/>
              </w:rPr>
            </w:pPr>
            <w:r w:rsidRPr="00E42826">
              <w:rPr>
                <w:rFonts w:ascii="Times New Roman" w:hAnsi="Times New Roman"/>
                <w:sz w:val="24"/>
                <w:szCs w:val="24"/>
              </w:rPr>
              <w:t>---</w:t>
            </w:r>
          </w:p>
        </w:tc>
        <w:tc>
          <w:tcPr>
            <w:tcW w:w="1170" w:type="dxa"/>
            <w:tcBorders>
              <w:top w:val="single" w:sz="4" w:space="0" w:color="000000"/>
              <w:left w:val="single" w:sz="4" w:space="0" w:color="000000"/>
              <w:bottom w:val="single" w:sz="4" w:space="0" w:color="000000"/>
            </w:tcBorders>
            <w:shd w:val="clear" w:color="auto" w:fill="auto"/>
          </w:tcPr>
          <w:p w:rsidR="004C64F6" w:rsidRPr="006C37BC" w:rsidRDefault="004C64F6" w:rsidP="007D34B3">
            <w:pPr>
              <w:pStyle w:val="NoSpacing"/>
              <w:snapToGrid w:val="0"/>
              <w:spacing w:line="276" w:lineRule="auto"/>
              <w:jc w:val="center"/>
              <w:rPr>
                <w:rStyle w:val="Strong"/>
                <w:rFonts w:ascii="Times New Roman" w:hAnsi="Times New Roman"/>
                <w:b w:val="0"/>
              </w:rPr>
            </w:pPr>
          </w:p>
        </w:tc>
        <w:tc>
          <w:tcPr>
            <w:tcW w:w="1350" w:type="dxa"/>
            <w:tcBorders>
              <w:top w:val="single" w:sz="4" w:space="0" w:color="000000"/>
              <w:left w:val="single" w:sz="4" w:space="0" w:color="000000"/>
              <w:bottom w:val="single" w:sz="4" w:space="0" w:color="000000"/>
            </w:tcBorders>
            <w:shd w:val="clear" w:color="auto" w:fill="auto"/>
          </w:tcPr>
          <w:p w:rsidR="004C64F6" w:rsidRPr="006C37BC" w:rsidRDefault="004C64F6" w:rsidP="007D34B3">
            <w:pPr>
              <w:pStyle w:val="NoSpacing"/>
              <w:snapToGrid w:val="0"/>
              <w:spacing w:line="276" w:lineRule="auto"/>
              <w:jc w:val="center"/>
              <w:rPr>
                <w:rStyle w:val="Strong"/>
                <w:rFonts w:ascii="Times New Roman" w:hAnsi="Times New Roman"/>
                <w:b w:val="0"/>
              </w:rPr>
            </w:pPr>
            <w:r w:rsidRPr="006C37BC">
              <w:rPr>
                <w:rStyle w:val="Strong"/>
                <w:rFonts w:ascii="Times New Roman" w:hAnsi="Times New Roman"/>
                <w:b w:val="0"/>
              </w:rPr>
              <w:t>26+*150</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4C64F6" w:rsidRDefault="004C64F6" w:rsidP="004C64F6">
            <w:pPr>
              <w:spacing w:line="240" w:lineRule="auto"/>
              <w:jc w:val="center"/>
            </w:pPr>
            <w:r w:rsidRPr="00212927">
              <w:rPr>
                <w:rFonts w:ascii="Times New Roman" w:hAnsi="Times New Roman"/>
                <w:sz w:val="24"/>
                <w:szCs w:val="24"/>
              </w:rPr>
              <w:t>---</w:t>
            </w:r>
          </w:p>
        </w:tc>
      </w:tr>
      <w:tr w:rsidR="004C64F6" w:rsidRPr="00E42826" w:rsidTr="00887A4C">
        <w:trPr>
          <w:trHeight w:val="293"/>
        </w:trPr>
        <w:tc>
          <w:tcPr>
            <w:tcW w:w="1728" w:type="dxa"/>
            <w:tcBorders>
              <w:top w:val="single" w:sz="4" w:space="0" w:color="000000"/>
              <w:left w:val="single" w:sz="4" w:space="0" w:color="000000"/>
              <w:bottom w:val="single" w:sz="4" w:space="0" w:color="000000"/>
            </w:tcBorders>
            <w:shd w:val="clear" w:color="auto" w:fill="auto"/>
            <w:vAlign w:val="center"/>
          </w:tcPr>
          <w:p w:rsidR="004C64F6" w:rsidRPr="004C64F6" w:rsidRDefault="004C64F6" w:rsidP="00887A4C">
            <w:pPr>
              <w:pStyle w:val="NoSpacing"/>
              <w:spacing w:line="276" w:lineRule="auto"/>
              <w:rPr>
                <w:rFonts w:ascii="Times New Roman" w:hAnsi="Times New Roman"/>
                <w:szCs w:val="24"/>
                <w:shd w:val="clear" w:color="auto" w:fill="FFFF00"/>
              </w:rPr>
            </w:pPr>
            <w:r w:rsidRPr="004C64F6">
              <w:rPr>
                <w:rFonts w:ascii="Times New Roman" w:hAnsi="Times New Roman"/>
                <w:szCs w:val="24"/>
              </w:rPr>
              <w:t>e-Journals</w:t>
            </w:r>
          </w:p>
        </w:tc>
        <w:tc>
          <w:tcPr>
            <w:tcW w:w="1440" w:type="dxa"/>
            <w:tcBorders>
              <w:top w:val="single" w:sz="4" w:space="0" w:color="000000"/>
              <w:left w:val="single" w:sz="4" w:space="0" w:color="000000"/>
              <w:bottom w:val="single" w:sz="4" w:space="0" w:color="000000"/>
            </w:tcBorders>
            <w:shd w:val="clear" w:color="auto" w:fill="auto"/>
          </w:tcPr>
          <w:p w:rsidR="004C64F6" w:rsidRPr="006C37BC" w:rsidRDefault="004C64F6" w:rsidP="007D34B3">
            <w:pPr>
              <w:pStyle w:val="NoSpacing"/>
              <w:snapToGrid w:val="0"/>
              <w:spacing w:line="276" w:lineRule="auto"/>
              <w:jc w:val="center"/>
              <w:rPr>
                <w:rStyle w:val="Strong"/>
                <w:rFonts w:ascii="Times New Roman" w:hAnsi="Times New Roman"/>
                <w:b w:val="0"/>
              </w:rPr>
            </w:pPr>
            <w:r w:rsidRPr="006C37BC">
              <w:rPr>
                <w:rStyle w:val="Strong"/>
                <w:rFonts w:ascii="Times New Roman" w:hAnsi="Times New Roman"/>
                <w:b w:val="0"/>
              </w:rPr>
              <w:t>*172</w:t>
            </w:r>
          </w:p>
        </w:tc>
        <w:tc>
          <w:tcPr>
            <w:tcW w:w="1170" w:type="dxa"/>
            <w:tcBorders>
              <w:top w:val="single" w:sz="4" w:space="0" w:color="000000"/>
              <w:left w:val="single" w:sz="4" w:space="0" w:color="000000"/>
              <w:bottom w:val="single" w:sz="4" w:space="0" w:color="000000"/>
            </w:tcBorders>
            <w:shd w:val="clear" w:color="auto" w:fill="auto"/>
          </w:tcPr>
          <w:p w:rsidR="004C64F6" w:rsidRPr="006C37BC" w:rsidRDefault="004C64F6" w:rsidP="007D34B3">
            <w:pPr>
              <w:pStyle w:val="NoSpacing"/>
              <w:snapToGrid w:val="0"/>
              <w:spacing w:line="276" w:lineRule="auto"/>
              <w:jc w:val="center"/>
              <w:rPr>
                <w:rStyle w:val="Strong"/>
                <w:rFonts w:ascii="Times New Roman" w:hAnsi="Times New Roman"/>
                <w:b w:val="0"/>
              </w:rPr>
            </w:pPr>
          </w:p>
        </w:tc>
        <w:tc>
          <w:tcPr>
            <w:tcW w:w="1170" w:type="dxa"/>
            <w:tcBorders>
              <w:top w:val="single" w:sz="4" w:space="0" w:color="000000"/>
              <w:left w:val="single" w:sz="4" w:space="0" w:color="000000"/>
              <w:bottom w:val="single" w:sz="4" w:space="0" w:color="000000"/>
            </w:tcBorders>
            <w:shd w:val="clear" w:color="auto" w:fill="auto"/>
          </w:tcPr>
          <w:p w:rsidR="004C64F6" w:rsidRPr="006C37BC" w:rsidRDefault="004C64F6" w:rsidP="007D34B3">
            <w:pPr>
              <w:pStyle w:val="NoSpacing"/>
              <w:snapToGrid w:val="0"/>
              <w:spacing w:line="276" w:lineRule="auto"/>
              <w:jc w:val="center"/>
              <w:rPr>
                <w:rStyle w:val="Strong"/>
                <w:rFonts w:ascii="Times New Roman" w:hAnsi="Times New Roman"/>
                <w:b w:val="0"/>
              </w:rPr>
            </w:pPr>
            <w:r w:rsidRPr="00E42826">
              <w:rPr>
                <w:rFonts w:ascii="Times New Roman" w:hAnsi="Times New Roman"/>
                <w:sz w:val="24"/>
                <w:szCs w:val="24"/>
              </w:rPr>
              <w:t>---</w:t>
            </w:r>
          </w:p>
        </w:tc>
        <w:tc>
          <w:tcPr>
            <w:tcW w:w="1170" w:type="dxa"/>
            <w:tcBorders>
              <w:top w:val="single" w:sz="4" w:space="0" w:color="000000"/>
              <w:left w:val="single" w:sz="4" w:space="0" w:color="000000"/>
              <w:bottom w:val="single" w:sz="4" w:space="0" w:color="000000"/>
            </w:tcBorders>
            <w:shd w:val="clear" w:color="auto" w:fill="auto"/>
          </w:tcPr>
          <w:p w:rsidR="004C64F6" w:rsidRPr="006C37BC" w:rsidRDefault="004C64F6" w:rsidP="007D34B3">
            <w:pPr>
              <w:pStyle w:val="NoSpacing"/>
              <w:snapToGrid w:val="0"/>
              <w:spacing w:line="276" w:lineRule="auto"/>
              <w:jc w:val="center"/>
              <w:rPr>
                <w:rStyle w:val="Strong"/>
                <w:rFonts w:ascii="Times New Roman" w:hAnsi="Times New Roman"/>
                <w:b w:val="0"/>
              </w:rPr>
            </w:pPr>
          </w:p>
        </w:tc>
        <w:tc>
          <w:tcPr>
            <w:tcW w:w="1350" w:type="dxa"/>
            <w:tcBorders>
              <w:top w:val="single" w:sz="4" w:space="0" w:color="000000"/>
              <w:left w:val="single" w:sz="4" w:space="0" w:color="000000"/>
              <w:bottom w:val="single" w:sz="4" w:space="0" w:color="000000"/>
            </w:tcBorders>
            <w:shd w:val="clear" w:color="auto" w:fill="auto"/>
          </w:tcPr>
          <w:p w:rsidR="004C64F6" w:rsidRPr="006C37BC" w:rsidRDefault="004C64F6" w:rsidP="007D34B3">
            <w:pPr>
              <w:pStyle w:val="NoSpacing"/>
              <w:snapToGrid w:val="0"/>
              <w:spacing w:line="276" w:lineRule="auto"/>
              <w:jc w:val="center"/>
              <w:rPr>
                <w:rStyle w:val="Strong"/>
                <w:rFonts w:ascii="Times New Roman" w:hAnsi="Times New Roman"/>
                <w:b w:val="0"/>
              </w:rPr>
            </w:pPr>
            <w:r>
              <w:rPr>
                <w:rStyle w:val="Strong"/>
                <w:rFonts w:ascii="Times New Roman" w:hAnsi="Times New Roman"/>
                <w:b w:val="0"/>
              </w:rPr>
              <w:t>172</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4C64F6" w:rsidRDefault="004C64F6" w:rsidP="004C64F6">
            <w:pPr>
              <w:spacing w:line="240" w:lineRule="auto"/>
              <w:jc w:val="center"/>
            </w:pPr>
            <w:r w:rsidRPr="00212927">
              <w:rPr>
                <w:rFonts w:ascii="Times New Roman" w:hAnsi="Times New Roman"/>
                <w:sz w:val="24"/>
                <w:szCs w:val="24"/>
              </w:rPr>
              <w:t>---</w:t>
            </w:r>
          </w:p>
        </w:tc>
      </w:tr>
      <w:tr w:rsidR="004C64F6" w:rsidRPr="00E42826" w:rsidTr="00887A4C">
        <w:trPr>
          <w:trHeight w:val="494"/>
        </w:trPr>
        <w:tc>
          <w:tcPr>
            <w:tcW w:w="1728" w:type="dxa"/>
            <w:tcBorders>
              <w:top w:val="single" w:sz="4" w:space="0" w:color="000000"/>
              <w:left w:val="single" w:sz="4" w:space="0" w:color="000000"/>
              <w:bottom w:val="single" w:sz="4" w:space="0" w:color="000000"/>
            </w:tcBorders>
            <w:shd w:val="clear" w:color="auto" w:fill="auto"/>
            <w:vAlign w:val="center"/>
          </w:tcPr>
          <w:p w:rsidR="004C64F6" w:rsidRPr="004C64F6" w:rsidRDefault="004C64F6" w:rsidP="00887A4C">
            <w:pPr>
              <w:pStyle w:val="NoSpacing"/>
              <w:spacing w:line="276" w:lineRule="auto"/>
              <w:rPr>
                <w:rFonts w:ascii="Times New Roman" w:hAnsi="Times New Roman"/>
                <w:szCs w:val="24"/>
                <w:shd w:val="clear" w:color="auto" w:fill="FFFF00"/>
              </w:rPr>
            </w:pPr>
            <w:r w:rsidRPr="004C64F6">
              <w:rPr>
                <w:rFonts w:ascii="Times New Roman" w:hAnsi="Times New Roman"/>
                <w:szCs w:val="24"/>
              </w:rPr>
              <w:t>Digital Database</w:t>
            </w:r>
          </w:p>
        </w:tc>
        <w:tc>
          <w:tcPr>
            <w:tcW w:w="1440" w:type="dxa"/>
            <w:tcBorders>
              <w:top w:val="single" w:sz="4" w:space="0" w:color="000000"/>
              <w:left w:val="single" w:sz="4" w:space="0" w:color="000000"/>
              <w:bottom w:val="single" w:sz="4" w:space="0" w:color="000000"/>
            </w:tcBorders>
            <w:shd w:val="clear" w:color="auto" w:fill="auto"/>
          </w:tcPr>
          <w:p w:rsidR="004C64F6" w:rsidRPr="004C64F6" w:rsidRDefault="004C64F6" w:rsidP="004C64F6">
            <w:pPr>
              <w:pStyle w:val="NoSpacing"/>
              <w:snapToGrid w:val="0"/>
              <w:spacing w:line="276" w:lineRule="auto"/>
              <w:rPr>
                <w:rStyle w:val="Strong"/>
                <w:rFonts w:ascii="Times New Roman" w:hAnsi="Times New Roman"/>
                <w:b w:val="0"/>
                <w:sz w:val="20"/>
              </w:rPr>
            </w:pPr>
            <w:r w:rsidRPr="004C64F6">
              <w:rPr>
                <w:rStyle w:val="Strong"/>
                <w:rFonts w:ascii="Times New Roman" w:hAnsi="Times New Roman"/>
                <w:b w:val="0"/>
                <w:sz w:val="20"/>
              </w:rPr>
              <w:t>MUHS digital library</w:t>
            </w:r>
          </w:p>
          <w:p w:rsidR="004C64F6" w:rsidRPr="004C64F6" w:rsidRDefault="004C64F6" w:rsidP="004C64F6">
            <w:pPr>
              <w:pStyle w:val="NoSpacing"/>
              <w:snapToGrid w:val="0"/>
              <w:spacing w:line="276" w:lineRule="auto"/>
              <w:rPr>
                <w:rStyle w:val="Strong"/>
                <w:rFonts w:ascii="Times New Roman" w:hAnsi="Times New Roman"/>
                <w:b w:val="0"/>
                <w:sz w:val="20"/>
              </w:rPr>
            </w:pPr>
            <w:r w:rsidRPr="004C64F6">
              <w:rPr>
                <w:rStyle w:val="Strong"/>
                <w:rFonts w:ascii="Times New Roman" w:hAnsi="Times New Roman"/>
                <w:b w:val="0"/>
                <w:sz w:val="20"/>
              </w:rPr>
              <w:t>(3000 e books , 13000peer re</w:t>
            </w:r>
            <w:r>
              <w:rPr>
                <w:rStyle w:val="Strong"/>
                <w:rFonts w:ascii="Times New Roman" w:hAnsi="Times New Roman"/>
                <w:b w:val="0"/>
                <w:sz w:val="20"/>
              </w:rPr>
              <w:t>viewed journals, 4 lakh thesis)</w:t>
            </w:r>
          </w:p>
        </w:tc>
        <w:tc>
          <w:tcPr>
            <w:tcW w:w="1170" w:type="dxa"/>
            <w:tcBorders>
              <w:top w:val="single" w:sz="4" w:space="0" w:color="000000"/>
              <w:left w:val="single" w:sz="4" w:space="0" w:color="000000"/>
              <w:bottom w:val="single" w:sz="4" w:space="0" w:color="000000"/>
            </w:tcBorders>
            <w:shd w:val="clear" w:color="auto" w:fill="auto"/>
          </w:tcPr>
          <w:p w:rsidR="004C64F6" w:rsidRPr="006C37BC" w:rsidRDefault="004C64F6" w:rsidP="007D34B3">
            <w:pPr>
              <w:pStyle w:val="NoSpacing"/>
              <w:snapToGrid w:val="0"/>
              <w:spacing w:line="276" w:lineRule="auto"/>
              <w:jc w:val="center"/>
              <w:rPr>
                <w:rStyle w:val="Strong"/>
                <w:rFonts w:ascii="Times New Roman" w:hAnsi="Times New Roman"/>
                <w:b w:val="0"/>
              </w:rPr>
            </w:pPr>
          </w:p>
        </w:tc>
        <w:tc>
          <w:tcPr>
            <w:tcW w:w="1170" w:type="dxa"/>
            <w:tcBorders>
              <w:top w:val="single" w:sz="4" w:space="0" w:color="000000"/>
              <w:left w:val="single" w:sz="4" w:space="0" w:color="000000"/>
              <w:bottom w:val="single" w:sz="4" w:space="0" w:color="000000"/>
            </w:tcBorders>
            <w:shd w:val="clear" w:color="auto" w:fill="auto"/>
          </w:tcPr>
          <w:p w:rsidR="004C64F6" w:rsidRPr="006C37BC" w:rsidRDefault="004C64F6" w:rsidP="007D34B3">
            <w:pPr>
              <w:pStyle w:val="NoSpacing"/>
              <w:snapToGrid w:val="0"/>
              <w:spacing w:line="276" w:lineRule="auto"/>
              <w:jc w:val="center"/>
              <w:rPr>
                <w:rStyle w:val="Strong"/>
                <w:rFonts w:ascii="Times New Roman" w:hAnsi="Times New Roman"/>
                <w:b w:val="0"/>
              </w:rPr>
            </w:pPr>
          </w:p>
        </w:tc>
        <w:tc>
          <w:tcPr>
            <w:tcW w:w="1170" w:type="dxa"/>
            <w:tcBorders>
              <w:top w:val="single" w:sz="4" w:space="0" w:color="000000"/>
              <w:left w:val="single" w:sz="4" w:space="0" w:color="000000"/>
              <w:bottom w:val="single" w:sz="4" w:space="0" w:color="000000"/>
            </w:tcBorders>
            <w:shd w:val="clear" w:color="auto" w:fill="auto"/>
          </w:tcPr>
          <w:p w:rsidR="004C64F6" w:rsidRPr="006C37BC" w:rsidRDefault="004C64F6" w:rsidP="007D34B3">
            <w:pPr>
              <w:pStyle w:val="NoSpacing"/>
              <w:snapToGrid w:val="0"/>
              <w:spacing w:line="276" w:lineRule="auto"/>
              <w:jc w:val="center"/>
              <w:rPr>
                <w:rStyle w:val="Strong"/>
                <w:rFonts w:ascii="Times New Roman" w:hAnsi="Times New Roman"/>
                <w:b w:val="0"/>
              </w:rPr>
            </w:pPr>
          </w:p>
        </w:tc>
        <w:tc>
          <w:tcPr>
            <w:tcW w:w="1350" w:type="dxa"/>
            <w:tcBorders>
              <w:top w:val="single" w:sz="4" w:space="0" w:color="000000"/>
              <w:left w:val="single" w:sz="4" w:space="0" w:color="000000"/>
              <w:bottom w:val="single" w:sz="4" w:space="0" w:color="000000"/>
            </w:tcBorders>
            <w:shd w:val="clear" w:color="auto" w:fill="auto"/>
          </w:tcPr>
          <w:p w:rsidR="004C64F6" w:rsidRPr="004C64F6" w:rsidRDefault="004C64F6" w:rsidP="00CA02BB">
            <w:pPr>
              <w:pStyle w:val="NoSpacing"/>
              <w:snapToGrid w:val="0"/>
              <w:spacing w:line="276" w:lineRule="auto"/>
              <w:rPr>
                <w:rStyle w:val="Strong"/>
                <w:rFonts w:ascii="Times New Roman" w:hAnsi="Times New Roman"/>
                <w:b w:val="0"/>
                <w:sz w:val="20"/>
              </w:rPr>
            </w:pPr>
            <w:r w:rsidRPr="004C64F6">
              <w:rPr>
                <w:rStyle w:val="Strong"/>
                <w:rFonts w:ascii="Times New Roman" w:hAnsi="Times New Roman"/>
                <w:b w:val="0"/>
                <w:sz w:val="20"/>
              </w:rPr>
              <w:t>MUHS digital library</w:t>
            </w:r>
          </w:p>
          <w:p w:rsidR="004C64F6" w:rsidRPr="004C64F6" w:rsidRDefault="004C64F6" w:rsidP="00CA02BB">
            <w:pPr>
              <w:pStyle w:val="NoSpacing"/>
              <w:snapToGrid w:val="0"/>
              <w:spacing w:line="276" w:lineRule="auto"/>
              <w:rPr>
                <w:rStyle w:val="Strong"/>
                <w:rFonts w:ascii="Times New Roman" w:hAnsi="Times New Roman"/>
                <w:b w:val="0"/>
                <w:sz w:val="20"/>
              </w:rPr>
            </w:pPr>
            <w:r w:rsidRPr="004C64F6">
              <w:rPr>
                <w:rStyle w:val="Strong"/>
                <w:rFonts w:ascii="Times New Roman" w:hAnsi="Times New Roman"/>
                <w:b w:val="0"/>
                <w:sz w:val="20"/>
              </w:rPr>
              <w:t>(3000 e books , 13000peer re</w:t>
            </w:r>
            <w:r>
              <w:rPr>
                <w:rStyle w:val="Strong"/>
                <w:rFonts w:ascii="Times New Roman" w:hAnsi="Times New Roman"/>
                <w:b w:val="0"/>
                <w:sz w:val="20"/>
              </w:rPr>
              <w:t>viewed journals, 4 lakh thesis)</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4C64F6" w:rsidRDefault="004C64F6" w:rsidP="004C64F6">
            <w:pPr>
              <w:spacing w:line="240" w:lineRule="auto"/>
              <w:jc w:val="center"/>
            </w:pPr>
            <w:r w:rsidRPr="00212927">
              <w:rPr>
                <w:rFonts w:ascii="Times New Roman" w:hAnsi="Times New Roman"/>
                <w:sz w:val="24"/>
                <w:szCs w:val="24"/>
              </w:rPr>
              <w:t>---</w:t>
            </w:r>
          </w:p>
        </w:tc>
      </w:tr>
      <w:tr w:rsidR="007D34B3" w:rsidRPr="00E42826" w:rsidTr="00887A4C">
        <w:trPr>
          <w:trHeight w:val="293"/>
        </w:trPr>
        <w:tc>
          <w:tcPr>
            <w:tcW w:w="1728" w:type="dxa"/>
            <w:tcBorders>
              <w:top w:val="single" w:sz="4" w:space="0" w:color="000000"/>
              <w:left w:val="single" w:sz="4" w:space="0" w:color="000000"/>
              <w:bottom w:val="single" w:sz="4" w:space="0" w:color="000000"/>
            </w:tcBorders>
            <w:shd w:val="clear" w:color="auto" w:fill="auto"/>
            <w:vAlign w:val="center"/>
          </w:tcPr>
          <w:p w:rsidR="007D34B3" w:rsidRPr="00E42826" w:rsidRDefault="007D34B3" w:rsidP="00887A4C">
            <w:pPr>
              <w:pStyle w:val="NoSpacing"/>
              <w:spacing w:line="276" w:lineRule="auto"/>
              <w:rPr>
                <w:rFonts w:ascii="Times New Roman" w:hAnsi="Times New Roman"/>
                <w:sz w:val="24"/>
                <w:szCs w:val="24"/>
                <w:shd w:val="clear" w:color="auto" w:fill="FFFF00"/>
              </w:rPr>
            </w:pPr>
            <w:r w:rsidRPr="00E42826">
              <w:rPr>
                <w:rFonts w:ascii="Times New Roman" w:hAnsi="Times New Roman"/>
                <w:sz w:val="24"/>
                <w:szCs w:val="24"/>
              </w:rPr>
              <w:t>CD &amp; Video</w:t>
            </w:r>
          </w:p>
        </w:tc>
        <w:tc>
          <w:tcPr>
            <w:tcW w:w="1440" w:type="dxa"/>
            <w:tcBorders>
              <w:top w:val="single" w:sz="4" w:space="0" w:color="000000"/>
              <w:left w:val="single" w:sz="4" w:space="0" w:color="000000"/>
              <w:bottom w:val="single" w:sz="4" w:space="0" w:color="000000"/>
            </w:tcBorders>
            <w:shd w:val="clear" w:color="auto" w:fill="auto"/>
          </w:tcPr>
          <w:p w:rsidR="007D34B3" w:rsidRPr="006C37BC" w:rsidRDefault="007D34B3" w:rsidP="007D34B3">
            <w:pPr>
              <w:pStyle w:val="NoSpacing"/>
              <w:snapToGrid w:val="0"/>
              <w:spacing w:line="276" w:lineRule="auto"/>
              <w:jc w:val="center"/>
              <w:rPr>
                <w:rStyle w:val="Strong"/>
                <w:rFonts w:ascii="Times New Roman" w:hAnsi="Times New Roman"/>
                <w:b w:val="0"/>
              </w:rPr>
            </w:pPr>
            <w:r w:rsidRPr="006C37BC">
              <w:rPr>
                <w:rStyle w:val="Strong"/>
                <w:rFonts w:ascii="Times New Roman" w:hAnsi="Times New Roman"/>
                <w:b w:val="0"/>
              </w:rPr>
              <w:t>350</w:t>
            </w:r>
          </w:p>
        </w:tc>
        <w:tc>
          <w:tcPr>
            <w:tcW w:w="1170" w:type="dxa"/>
            <w:tcBorders>
              <w:top w:val="single" w:sz="4" w:space="0" w:color="000000"/>
              <w:left w:val="single" w:sz="4" w:space="0" w:color="000000"/>
              <w:bottom w:val="single" w:sz="4" w:space="0" w:color="000000"/>
            </w:tcBorders>
            <w:shd w:val="clear" w:color="auto" w:fill="auto"/>
          </w:tcPr>
          <w:p w:rsidR="007D34B3" w:rsidRPr="006C37BC" w:rsidRDefault="007D34B3" w:rsidP="007D34B3">
            <w:pPr>
              <w:pStyle w:val="NoSpacing"/>
              <w:snapToGrid w:val="0"/>
              <w:spacing w:line="276" w:lineRule="auto"/>
              <w:jc w:val="center"/>
              <w:rPr>
                <w:rStyle w:val="Strong"/>
                <w:rFonts w:ascii="Times New Roman" w:hAnsi="Times New Roman"/>
                <w:b w:val="0"/>
              </w:rPr>
            </w:pPr>
          </w:p>
        </w:tc>
        <w:tc>
          <w:tcPr>
            <w:tcW w:w="1170" w:type="dxa"/>
            <w:tcBorders>
              <w:top w:val="single" w:sz="4" w:space="0" w:color="000000"/>
              <w:left w:val="single" w:sz="4" w:space="0" w:color="000000"/>
              <w:bottom w:val="single" w:sz="4" w:space="0" w:color="000000"/>
            </w:tcBorders>
            <w:shd w:val="clear" w:color="auto" w:fill="auto"/>
          </w:tcPr>
          <w:p w:rsidR="007D34B3" w:rsidRPr="006C37BC" w:rsidRDefault="00D6247C" w:rsidP="007D34B3">
            <w:pPr>
              <w:pStyle w:val="NoSpacing"/>
              <w:snapToGrid w:val="0"/>
              <w:spacing w:line="276" w:lineRule="auto"/>
              <w:jc w:val="center"/>
              <w:rPr>
                <w:rStyle w:val="Strong"/>
                <w:rFonts w:ascii="Times New Roman" w:hAnsi="Times New Roman"/>
                <w:b w:val="0"/>
              </w:rPr>
            </w:pPr>
            <w:r>
              <w:rPr>
                <w:rStyle w:val="Strong"/>
                <w:rFonts w:ascii="Times New Roman" w:hAnsi="Times New Roman"/>
                <w:b w:val="0"/>
              </w:rPr>
              <w:t>2</w:t>
            </w:r>
          </w:p>
        </w:tc>
        <w:tc>
          <w:tcPr>
            <w:tcW w:w="1170" w:type="dxa"/>
            <w:tcBorders>
              <w:top w:val="single" w:sz="4" w:space="0" w:color="000000"/>
              <w:left w:val="single" w:sz="4" w:space="0" w:color="000000"/>
              <w:bottom w:val="single" w:sz="4" w:space="0" w:color="000000"/>
            </w:tcBorders>
            <w:shd w:val="clear" w:color="auto" w:fill="auto"/>
          </w:tcPr>
          <w:p w:rsidR="007D34B3" w:rsidRPr="006C37BC" w:rsidRDefault="007D34B3" w:rsidP="007D34B3">
            <w:pPr>
              <w:pStyle w:val="NoSpacing"/>
              <w:snapToGrid w:val="0"/>
              <w:spacing w:line="276" w:lineRule="auto"/>
              <w:jc w:val="center"/>
              <w:rPr>
                <w:rStyle w:val="Strong"/>
                <w:rFonts w:ascii="Times New Roman" w:hAnsi="Times New Roman"/>
                <w:b w:val="0"/>
              </w:rPr>
            </w:pPr>
          </w:p>
        </w:tc>
        <w:tc>
          <w:tcPr>
            <w:tcW w:w="1350" w:type="dxa"/>
            <w:tcBorders>
              <w:top w:val="single" w:sz="4" w:space="0" w:color="000000"/>
              <w:left w:val="single" w:sz="4" w:space="0" w:color="000000"/>
              <w:bottom w:val="single" w:sz="4" w:space="0" w:color="000000"/>
            </w:tcBorders>
            <w:shd w:val="clear" w:color="auto" w:fill="auto"/>
          </w:tcPr>
          <w:p w:rsidR="007D34B3" w:rsidRPr="006C37BC" w:rsidRDefault="007D34B3" w:rsidP="00D6247C">
            <w:pPr>
              <w:pStyle w:val="NoSpacing"/>
              <w:snapToGrid w:val="0"/>
              <w:spacing w:line="276" w:lineRule="auto"/>
              <w:jc w:val="center"/>
              <w:rPr>
                <w:rStyle w:val="Strong"/>
                <w:rFonts w:ascii="Times New Roman" w:hAnsi="Times New Roman"/>
                <w:b w:val="0"/>
              </w:rPr>
            </w:pPr>
            <w:r w:rsidRPr="006C37BC">
              <w:rPr>
                <w:rStyle w:val="Strong"/>
                <w:rFonts w:ascii="Times New Roman" w:hAnsi="Times New Roman"/>
                <w:b w:val="0"/>
              </w:rPr>
              <w:t>35</w:t>
            </w:r>
            <w:r w:rsidR="00D6247C">
              <w:rPr>
                <w:rStyle w:val="Strong"/>
                <w:rFonts w:ascii="Times New Roman" w:hAnsi="Times New Roman"/>
                <w:b w:val="0"/>
              </w:rPr>
              <w:t>2</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7D34B3" w:rsidRPr="006C37BC" w:rsidRDefault="007D34B3" w:rsidP="007D34B3">
            <w:pPr>
              <w:pStyle w:val="NoSpacing"/>
              <w:snapToGrid w:val="0"/>
              <w:spacing w:line="276" w:lineRule="auto"/>
              <w:jc w:val="center"/>
              <w:rPr>
                <w:rStyle w:val="Strong"/>
                <w:rFonts w:ascii="Times New Roman" w:hAnsi="Times New Roman"/>
                <w:b w:val="0"/>
              </w:rPr>
            </w:pPr>
          </w:p>
        </w:tc>
      </w:tr>
      <w:tr w:rsidR="007D34B3" w:rsidRPr="00E42826" w:rsidTr="00887A4C">
        <w:trPr>
          <w:trHeight w:val="494"/>
        </w:trPr>
        <w:tc>
          <w:tcPr>
            <w:tcW w:w="1728" w:type="dxa"/>
            <w:tcBorders>
              <w:top w:val="single" w:sz="4" w:space="0" w:color="000000"/>
              <w:left w:val="single" w:sz="4" w:space="0" w:color="000000"/>
              <w:bottom w:val="single" w:sz="4" w:space="0" w:color="000000"/>
            </w:tcBorders>
            <w:shd w:val="clear" w:color="auto" w:fill="auto"/>
            <w:vAlign w:val="center"/>
          </w:tcPr>
          <w:p w:rsidR="007D34B3" w:rsidRPr="00E42826" w:rsidRDefault="007D34B3" w:rsidP="00887A4C">
            <w:pPr>
              <w:pStyle w:val="NoSpacing"/>
              <w:spacing w:line="276" w:lineRule="auto"/>
              <w:rPr>
                <w:rFonts w:ascii="Times New Roman" w:hAnsi="Times New Roman"/>
                <w:sz w:val="24"/>
                <w:szCs w:val="24"/>
                <w:shd w:val="clear" w:color="auto" w:fill="FFFF00"/>
              </w:rPr>
            </w:pPr>
            <w:r w:rsidRPr="00E42826">
              <w:rPr>
                <w:rFonts w:ascii="Times New Roman" w:hAnsi="Times New Roman"/>
                <w:sz w:val="24"/>
                <w:szCs w:val="24"/>
              </w:rPr>
              <w:t>Others (specify)</w:t>
            </w:r>
          </w:p>
        </w:tc>
        <w:tc>
          <w:tcPr>
            <w:tcW w:w="1440" w:type="dxa"/>
            <w:tcBorders>
              <w:top w:val="single" w:sz="4" w:space="0" w:color="000000"/>
              <w:left w:val="single" w:sz="4" w:space="0" w:color="000000"/>
              <w:bottom w:val="single" w:sz="4" w:space="0" w:color="000000"/>
            </w:tcBorders>
            <w:shd w:val="clear" w:color="auto" w:fill="auto"/>
          </w:tcPr>
          <w:p w:rsidR="007D34B3" w:rsidRPr="006C37BC" w:rsidRDefault="007D34B3" w:rsidP="007D34B3">
            <w:pPr>
              <w:pStyle w:val="NoSpacing"/>
              <w:snapToGrid w:val="0"/>
              <w:spacing w:line="276" w:lineRule="auto"/>
              <w:jc w:val="center"/>
              <w:rPr>
                <w:rStyle w:val="Strong"/>
                <w:rFonts w:ascii="Times New Roman" w:hAnsi="Times New Roman"/>
                <w:b w:val="0"/>
              </w:rPr>
            </w:pPr>
            <w:r w:rsidRPr="006C37BC">
              <w:rPr>
                <w:rStyle w:val="Strong"/>
                <w:rFonts w:ascii="Times New Roman" w:hAnsi="Times New Roman"/>
                <w:b w:val="0"/>
              </w:rPr>
              <w:t>Newspapers,</w:t>
            </w:r>
          </w:p>
          <w:p w:rsidR="007D34B3" w:rsidRPr="006C37BC" w:rsidRDefault="007D34B3" w:rsidP="007D34B3">
            <w:pPr>
              <w:pStyle w:val="NoSpacing"/>
              <w:snapToGrid w:val="0"/>
              <w:spacing w:line="276" w:lineRule="auto"/>
              <w:jc w:val="center"/>
              <w:rPr>
                <w:rStyle w:val="Strong"/>
                <w:rFonts w:ascii="Times New Roman" w:hAnsi="Times New Roman"/>
                <w:b w:val="0"/>
              </w:rPr>
            </w:pPr>
            <w:r w:rsidRPr="006C37BC">
              <w:rPr>
                <w:rStyle w:val="Strong"/>
                <w:rFonts w:ascii="Times New Roman" w:hAnsi="Times New Roman"/>
                <w:b w:val="0"/>
              </w:rPr>
              <w:t>Periodicals</w:t>
            </w:r>
            <w:r w:rsidR="00D6247C">
              <w:rPr>
                <w:rStyle w:val="Strong"/>
                <w:rFonts w:ascii="Times New Roman" w:hAnsi="Times New Roman"/>
                <w:b w:val="0"/>
              </w:rPr>
              <w:t>, Thesis</w:t>
            </w:r>
          </w:p>
        </w:tc>
        <w:tc>
          <w:tcPr>
            <w:tcW w:w="1170" w:type="dxa"/>
            <w:tcBorders>
              <w:top w:val="single" w:sz="4" w:space="0" w:color="000000"/>
              <w:left w:val="single" w:sz="4" w:space="0" w:color="000000"/>
              <w:bottom w:val="single" w:sz="4" w:space="0" w:color="000000"/>
            </w:tcBorders>
            <w:shd w:val="clear" w:color="auto" w:fill="auto"/>
          </w:tcPr>
          <w:p w:rsidR="007D34B3" w:rsidRPr="006C37BC" w:rsidRDefault="007D34B3" w:rsidP="007D34B3">
            <w:pPr>
              <w:pStyle w:val="NoSpacing"/>
              <w:snapToGrid w:val="0"/>
              <w:spacing w:line="276" w:lineRule="auto"/>
              <w:jc w:val="center"/>
              <w:rPr>
                <w:rStyle w:val="Strong"/>
                <w:rFonts w:ascii="Times New Roman" w:hAnsi="Times New Roman"/>
                <w:b w:val="0"/>
              </w:rPr>
            </w:pPr>
            <w:r w:rsidRPr="006C37BC">
              <w:rPr>
                <w:rStyle w:val="Strong"/>
                <w:rFonts w:ascii="Times New Roman" w:hAnsi="Times New Roman"/>
                <w:b w:val="0"/>
              </w:rPr>
              <w:t>Rs.24,000/</w:t>
            </w:r>
          </w:p>
        </w:tc>
        <w:tc>
          <w:tcPr>
            <w:tcW w:w="1170" w:type="dxa"/>
            <w:tcBorders>
              <w:top w:val="single" w:sz="4" w:space="0" w:color="000000"/>
              <w:left w:val="single" w:sz="4" w:space="0" w:color="000000"/>
              <w:bottom w:val="single" w:sz="4" w:space="0" w:color="000000"/>
            </w:tcBorders>
            <w:shd w:val="clear" w:color="auto" w:fill="auto"/>
          </w:tcPr>
          <w:p w:rsidR="007D34B3" w:rsidRPr="006C37BC" w:rsidRDefault="007D34B3" w:rsidP="007D34B3">
            <w:pPr>
              <w:pStyle w:val="NoSpacing"/>
              <w:snapToGrid w:val="0"/>
              <w:spacing w:line="276" w:lineRule="auto"/>
              <w:jc w:val="center"/>
              <w:rPr>
                <w:rStyle w:val="Strong"/>
                <w:rFonts w:ascii="Times New Roman" w:hAnsi="Times New Roman"/>
                <w:b w:val="0"/>
              </w:rPr>
            </w:pPr>
          </w:p>
        </w:tc>
        <w:tc>
          <w:tcPr>
            <w:tcW w:w="1170" w:type="dxa"/>
            <w:tcBorders>
              <w:top w:val="single" w:sz="4" w:space="0" w:color="000000"/>
              <w:left w:val="single" w:sz="4" w:space="0" w:color="000000"/>
              <w:bottom w:val="single" w:sz="4" w:space="0" w:color="000000"/>
            </w:tcBorders>
            <w:shd w:val="clear" w:color="auto" w:fill="auto"/>
          </w:tcPr>
          <w:p w:rsidR="007D34B3" w:rsidRPr="006C37BC" w:rsidRDefault="00D6247C" w:rsidP="00D6247C">
            <w:pPr>
              <w:pStyle w:val="NoSpacing"/>
              <w:snapToGrid w:val="0"/>
              <w:spacing w:line="276" w:lineRule="auto"/>
              <w:rPr>
                <w:rStyle w:val="Strong"/>
                <w:rFonts w:ascii="Times New Roman" w:hAnsi="Times New Roman"/>
                <w:b w:val="0"/>
              </w:rPr>
            </w:pPr>
            <w:r>
              <w:rPr>
                <w:rStyle w:val="Strong"/>
                <w:rFonts w:ascii="Times New Roman" w:hAnsi="Times New Roman"/>
                <w:b w:val="0"/>
              </w:rPr>
              <w:t>Rs.500/-</w:t>
            </w:r>
          </w:p>
        </w:tc>
        <w:tc>
          <w:tcPr>
            <w:tcW w:w="1350" w:type="dxa"/>
            <w:tcBorders>
              <w:top w:val="single" w:sz="4" w:space="0" w:color="000000"/>
              <w:left w:val="single" w:sz="4" w:space="0" w:color="000000"/>
              <w:bottom w:val="single" w:sz="4" w:space="0" w:color="000000"/>
            </w:tcBorders>
            <w:shd w:val="clear" w:color="auto" w:fill="auto"/>
          </w:tcPr>
          <w:p w:rsidR="007D34B3" w:rsidRPr="006C37BC" w:rsidRDefault="00D6247C" w:rsidP="007D34B3">
            <w:pPr>
              <w:pStyle w:val="NoSpacing"/>
              <w:snapToGrid w:val="0"/>
              <w:spacing w:line="276" w:lineRule="auto"/>
              <w:jc w:val="center"/>
              <w:rPr>
                <w:rStyle w:val="Strong"/>
                <w:rFonts w:ascii="Times New Roman" w:hAnsi="Times New Roman"/>
                <w:b w:val="0"/>
              </w:rPr>
            </w:pPr>
            <w:r>
              <w:rPr>
                <w:rStyle w:val="Strong"/>
                <w:rFonts w:ascii="Times New Roman" w:hAnsi="Times New Roman"/>
                <w:b w:val="0"/>
              </w:rPr>
              <w:t>25</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7D34B3" w:rsidRPr="00D6247C" w:rsidRDefault="007D34B3" w:rsidP="00D6247C">
            <w:pPr>
              <w:pStyle w:val="NoSpacing"/>
              <w:snapToGrid w:val="0"/>
              <w:spacing w:line="276" w:lineRule="auto"/>
              <w:jc w:val="center"/>
              <w:rPr>
                <w:rStyle w:val="Strong"/>
                <w:rFonts w:ascii="Times New Roman" w:hAnsi="Times New Roman"/>
                <w:sz w:val="20"/>
              </w:rPr>
            </w:pPr>
            <w:r w:rsidRPr="00D6247C">
              <w:rPr>
                <w:rStyle w:val="Strong"/>
                <w:rFonts w:ascii="Times New Roman" w:hAnsi="Times New Roman"/>
                <w:sz w:val="20"/>
              </w:rPr>
              <w:t>Rs.24,</w:t>
            </w:r>
            <w:r w:rsidR="00D6247C" w:rsidRPr="00D6247C">
              <w:rPr>
                <w:rStyle w:val="Strong"/>
                <w:rFonts w:ascii="Times New Roman" w:hAnsi="Times New Roman"/>
                <w:sz w:val="20"/>
              </w:rPr>
              <w:t>5</w:t>
            </w:r>
            <w:r w:rsidRPr="00D6247C">
              <w:rPr>
                <w:rStyle w:val="Strong"/>
                <w:rFonts w:ascii="Times New Roman" w:hAnsi="Times New Roman"/>
                <w:sz w:val="20"/>
              </w:rPr>
              <w:t>00/</w:t>
            </w:r>
          </w:p>
        </w:tc>
      </w:tr>
    </w:tbl>
    <w:p w:rsidR="004C64F6" w:rsidRDefault="004C64F6"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t>4.4 Technology up gradation (overall)</w:t>
      </w:r>
    </w:p>
    <w:tbl>
      <w:tblPr>
        <w:tblW w:w="9697" w:type="dxa"/>
        <w:tblLayout w:type="fixed"/>
        <w:tblLook w:val="0000" w:firstRow="0" w:lastRow="0" w:firstColumn="0" w:lastColumn="0" w:noHBand="0" w:noVBand="0"/>
      </w:tblPr>
      <w:tblGrid>
        <w:gridCol w:w="901"/>
        <w:gridCol w:w="1097"/>
        <w:gridCol w:w="1170"/>
        <w:gridCol w:w="1170"/>
        <w:gridCol w:w="1080"/>
        <w:gridCol w:w="1170"/>
        <w:gridCol w:w="810"/>
        <w:gridCol w:w="1311"/>
        <w:gridCol w:w="988"/>
      </w:tblGrid>
      <w:tr w:rsidR="007D34B3" w:rsidRPr="00E42826" w:rsidTr="007602FE">
        <w:trPr>
          <w:trHeight w:val="590"/>
        </w:trPr>
        <w:tc>
          <w:tcPr>
            <w:tcW w:w="901" w:type="dxa"/>
            <w:tcBorders>
              <w:top w:val="single" w:sz="4" w:space="0" w:color="000000"/>
              <w:left w:val="single" w:sz="4" w:space="0" w:color="000000"/>
              <w:bottom w:val="single" w:sz="4" w:space="0" w:color="000000"/>
            </w:tcBorders>
            <w:shd w:val="clear" w:color="auto" w:fill="auto"/>
            <w:vAlign w:val="center"/>
          </w:tcPr>
          <w:p w:rsidR="007D34B3" w:rsidRPr="004C64F6" w:rsidRDefault="007D34B3" w:rsidP="004C64F6">
            <w:pPr>
              <w:tabs>
                <w:tab w:val="left" w:pos="2268"/>
                <w:tab w:val="left" w:pos="3402"/>
                <w:tab w:val="left" w:pos="4536"/>
                <w:tab w:val="left" w:pos="5670"/>
                <w:tab w:val="left" w:pos="6804"/>
                <w:tab w:val="left" w:pos="7545"/>
                <w:tab w:val="left" w:pos="7938"/>
              </w:tabs>
              <w:snapToGrid w:val="0"/>
              <w:spacing w:after="0" w:line="240" w:lineRule="auto"/>
              <w:jc w:val="center"/>
              <w:rPr>
                <w:rStyle w:val="Strong"/>
                <w:rFonts w:ascii="Times New Roman" w:hAnsi="Times New Roman"/>
                <w:b w:val="0"/>
                <w:sz w:val="20"/>
              </w:rPr>
            </w:pPr>
          </w:p>
        </w:tc>
        <w:tc>
          <w:tcPr>
            <w:tcW w:w="1097" w:type="dxa"/>
            <w:tcBorders>
              <w:top w:val="single" w:sz="4" w:space="0" w:color="000000"/>
              <w:left w:val="single" w:sz="4" w:space="0" w:color="000000"/>
              <w:bottom w:val="single" w:sz="4" w:space="0" w:color="000000"/>
            </w:tcBorders>
            <w:shd w:val="clear" w:color="auto" w:fill="auto"/>
            <w:vAlign w:val="center"/>
          </w:tcPr>
          <w:p w:rsidR="007D34B3" w:rsidRPr="004C64F6" w:rsidRDefault="007D34B3" w:rsidP="004C64F6">
            <w:pPr>
              <w:tabs>
                <w:tab w:val="left" w:pos="2268"/>
                <w:tab w:val="left" w:pos="3402"/>
                <w:tab w:val="left" w:pos="4536"/>
                <w:tab w:val="left" w:pos="5670"/>
                <w:tab w:val="left" w:pos="6804"/>
                <w:tab w:val="left" w:pos="7545"/>
                <w:tab w:val="left" w:pos="7938"/>
              </w:tabs>
              <w:spacing w:after="0" w:line="240" w:lineRule="auto"/>
              <w:jc w:val="center"/>
              <w:rPr>
                <w:rStyle w:val="Strong"/>
                <w:rFonts w:ascii="Times New Roman" w:hAnsi="Times New Roman"/>
                <w:b w:val="0"/>
                <w:sz w:val="20"/>
              </w:rPr>
            </w:pPr>
            <w:r w:rsidRPr="004C64F6">
              <w:rPr>
                <w:rStyle w:val="Strong"/>
                <w:rFonts w:ascii="Times New Roman" w:hAnsi="Times New Roman"/>
                <w:b w:val="0"/>
                <w:sz w:val="20"/>
              </w:rPr>
              <w:t>Total Computers</w:t>
            </w:r>
          </w:p>
        </w:tc>
        <w:tc>
          <w:tcPr>
            <w:tcW w:w="1170" w:type="dxa"/>
            <w:tcBorders>
              <w:top w:val="single" w:sz="4" w:space="0" w:color="000000"/>
              <w:left w:val="single" w:sz="4" w:space="0" w:color="000000"/>
              <w:bottom w:val="single" w:sz="4" w:space="0" w:color="000000"/>
            </w:tcBorders>
            <w:shd w:val="clear" w:color="auto" w:fill="auto"/>
            <w:vAlign w:val="center"/>
          </w:tcPr>
          <w:p w:rsidR="007D34B3" w:rsidRPr="004C64F6" w:rsidRDefault="007D34B3" w:rsidP="004C64F6">
            <w:pPr>
              <w:tabs>
                <w:tab w:val="left" w:pos="2268"/>
                <w:tab w:val="left" w:pos="3402"/>
                <w:tab w:val="left" w:pos="4536"/>
                <w:tab w:val="left" w:pos="5670"/>
                <w:tab w:val="left" w:pos="6804"/>
                <w:tab w:val="left" w:pos="7545"/>
                <w:tab w:val="left" w:pos="7938"/>
              </w:tabs>
              <w:spacing w:after="0" w:line="240" w:lineRule="auto"/>
              <w:jc w:val="center"/>
              <w:rPr>
                <w:rStyle w:val="Strong"/>
                <w:rFonts w:ascii="Times New Roman" w:hAnsi="Times New Roman"/>
                <w:b w:val="0"/>
                <w:sz w:val="20"/>
              </w:rPr>
            </w:pPr>
            <w:r w:rsidRPr="004C64F6">
              <w:rPr>
                <w:rStyle w:val="Strong"/>
                <w:rFonts w:ascii="Times New Roman" w:hAnsi="Times New Roman"/>
                <w:b w:val="0"/>
                <w:sz w:val="20"/>
              </w:rPr>
              <w:t>Computer Labs</w:t>
            </w:r>
          </w:p>
        </w:tc>
        <w:tc>
          <w:tcPr>
            <w:tcW w:w="1170" w:type="dxa"/>
            <w:tcBorders>
              <w:top w:val="single" w:sz="4" w:space="0" w:color="000000"/>
              <w:left w:val="single" w:sz="4" w:space="0" w:color="000000"/>
              <w:bottom w:val="single" w:sz="4" w:space="0" w:color="000000"/>
            </w:tcBorders>
            <w:shd w:val="clear" w:color="auto" w:fill="auto"/>
            <w:vAlign w:val="center"/>
          </w:tcPr>
          <w:p w:rsidR="007D34B3" w:rsidRPr="004C64F6" w:rsidRDefault="007D34B3" w:rsidP="004C64F6">
            <w:pPr>
              <w:tabs>
                <w:tab w:val="left" w:pos="2268"/>
                <w:tab w:val="left" w:pos="3402"/>
                <w:tab w:val="left" w:pos="4536"/>
                <w:tab w:val="left" w:pos="5670"/>
                <w:tab w:val="left" w:pos="6804"/>
                <w:tab w:val="left" w:pos="7545"/>
                <w:tab w:val="left" w:pos="7938"/>
              </w:tabs>
              <w:spacing w:after="0" w:line="240" w:lineRule="auto"/>
              <w:jc w:val="center"/>
              <w:rPr>
                <w:rStyle w:val="Strong"/>
                <w:rFonts w:ascii="Times New Roman" w:hAnsi="Times New Roman"/>
                <w:b w:val="0"/>
                <w:sz w:val="20"/>
              </w:rPr>
            </w:pPr>
            <w:r w:rsidRPr="004C64F6">
              <w:rPr>
                <w:rStyle w:val="Strong"/>
                <w:rFonts w:ascii="Times New Roman" w:hAnsi="Times New Roman"/>
                <w:b w:val="0"/>
                <w:sz w:val="20"/>
              </w:rPr>
              <w:t>Internet</w:t>
            </w:r>
          </w:p>
        </w:tc>
        <w:tc>
          <w:tcPr>
            <w:tcW w:w="1080" w:type="dxa"/>
            <w:tcBorders>
              <w:top w:val="single" w:sz="4" w:space="0" w:color="000000"/>
              <w:left w:val="single" w:sz="4" w:space="0" w:color="000000"/>
              <w:bottom w:val="single" w:sz="4" w:space="0" w:color="000000"/>
            </w:tcBorders>
            <w:shd w:val="clear" w:color="auto" w:fill="auto"/>
            <w:vAlign w:val="center"/>
          </w:tcPr>
          <w:p w:rsidR="007D34B3" w:rsidRPr="004C64F6" w:rsidRDefault="007D34B3" w:rsidP="004C64F6">
            <w:pPr>
              <w:tabs>
                <w:tab w:val="left" w:pos="2268"/>
                <w:tab w:val="left" w:pos="3402"/>
                <w:tab w:val="left" w:pos="4536"/>
                <w:tab w:val="left" w:pos="5670"/>
                <w:tab w:val="left" w:pos="6804"/>
                <w:tab w:val="left" w:pos="7545"/>
                <w:tab w:val="left" w:pos="7938"/>
              </w:tabs>
              <w:spacing w:after="0" w:line="240" w:lineRule="auto"/>
              <w:jc w:val="center"/>
              <w:rPr>
                <w:rStyle w:val="Strong"/>
                <w:rFonts w:ascii="Times New Roman" w:hAnsi="Times New Roman"/>
                <w:b w:val="0"/>
                <w:sz w:val="20"/>
              </w:rPr>
            </w:pPr>
            <w:r w:rsidRPr="004C64F6">
              <w:rPr>
                <w:rStyle w:val="Strong"/>
                <w:rFonts w:ascii="Times New Roman" w:hAnsi="Times New Roman"/>
                <w:b w:val="0"/>
                <w:sz w:val="20"/>
              </w:rPr>
              <w:t>Browsing Centres</w:t>
            </w:r>
          </w:p>
        </w:tc>
        <w:tc>
          <w:tcPr>
            <w:tcW w:w="1170" w:type="dxa"/>
            <w:tcBorders>
              <w:top w:val="single" w:sz="4" w:space="0" w:color="000000"/>
              <w:left w:val="single" w:sz="4" w:space="0" w:color="000000"/>
              <w:bottom w:val="single" w:sz="4" w:space="0" w:color="000000"/>
            </w:tcBorders>
            <w:shd w:val="clear" w:color="auto" w:fill="auto"/>
            <w:vAlign w:val="center"/>
          </w:tcPr>
          <w:p w:rsidR="007D34B3" w:rsidRPr="004C64F6" w:rsidRDefault="007D34B3" w:rsidP="004C64F6">
            <w:pPr>
              <w:tabs>
                <w:tab w:val="left" w:pos="2268"/>
                <w:tab w:val="left" w:pos="3402"/>
                <w:tab w:val="left" w:pos="4536"/>
                <w:tab w:val="left" w:pos="5670"/>
                <w:tab w:val="left" w:pos="6804"/>
                <w:tab w:val="left" w:pos="7545"/>
                <w:tab w:val="left" w:pos="7938"/>
              </w:tabs>
              <w:spacing w:after="0" w:line="240" w:lineRule="auto"/>
              <w:jc w:val="center"/>
              <w:rPr>
                <w:rStyle w:val="Strong"/>
                <w:rFonts w:ascii="Times New Roman" w:hAnsi="Times New Roman"/>
                <w:b w:val="0"/>
                <w:sz w:val="20"/>
              </w:rPr>
            </w:pPr>
            <w:r w:rsidRPr="004C64F6">
              <w:rPr>
                <w:rStyle w:val="Strong"/>
                <w:rFonts w:ascii="Times New Roman" w:hAnsi="Times New Roman"/>
                <w:b w:val="0"/>
                <w:sz w:val="20"/>
              </w:rPr>
              <w:t>Computer Centres</w:t>
            </w:r>
          </w:p>
        </w:tc>
        <w:tc>
          <w:tcPr>
            <w:tcW w:w="810" w:type="dxa"/>
            <w:tcBorders>
              <w:top w:val="single" w:sz="4" w:space="0" w:color="000000"/>
              <w:left w:val="single" w:sz="4" w:space="0" w:color="000000"/>
              <w:bottom w:val="single" w:sz="4" w:space="0" w:color="000000"/>
            </w:tcBorders>
            <w:shd w:val="clear" w:color="auto" w:fill="auto"/>
            <w:vAlign w:val="center"/>
          </w:tcPr>
          <w:p w:rsidR="007D34B3" w:rsidRPr="004C64F6" w:rsidRDefault="007D34B3" w:rsidP="004C64F6">
            <w:pPr>
              <w:tabs>
                <w:tab w:val="left" w:pos="2268"/>
                <w:tab w:val="left" w:pos="3402"/>
                <w:tab w:val="left" w:pos="4536"/>
                <w:tab w:val="left" w:pos="5670"/>
                <w:tab w:val="left" w:pos="6804"/>
                <w:tab w:val="left" w:pos="7545"/>
                <w:tab w:val="left" w:pos="7938"/>
              </w:tabs>
              <w:spacing w:after="0" w:line="240" w:lineRule="auto"/>
              <w:jc w:val="center"/>
              <w:rPr>
                <w:rStyle w:val="Strong"/>
                <w:rFonts w:ascii="Times New Roman" w:hAnsi="Times New Roman"/>
                <w:b w:val="0"/>
                <w:sz w:val="20"/>
              </w:rPr>
            </w:pPr>
            <w:r w:rsidRPr="004C64F6">
              <w:rPr>
                <w:rStyle w:val="Strong"/>
                <w:rFonts w:ascii="Times New Roman" w:hAnsi="Times New Roman"/>
                <w:b w:val="0"/>
                <w:sz w:val="20"/>
              </w:rPr>
              <w:t>Office</w:t>
            </w:r>
          </w:p>
        </w:tc>
        <w:tc>
          <w:tcPr>
            <w:tcW w:w="1311" w:type="dxa"/>
            <w:tcBorders>
              <w:top w:val="single" w:sz="4" w:space="0" w:color="000000"/>
              <w:left w:val="single" w:sz="4" w:space="0" w:color="000000"/>
              <w:bottom w:val="single" w:sz="4" w:space="0" w:color="000000"/>
            </w:tcBorders>
            <w:shd w:val="clear" w:color="auto" w:fill="auto"/>
            <w:vAlign w:val="center"/>
          </w:tcPr>
          <w:p w:rsidR="007D34B3" w:rsidRPr="004C64F6" w:rsidRDefault="007602FE" w:rsidP="004C64F6">
            <w:pPr>
              <w:tabs>
                <w:tab w:val="left" w:pos="2268"/>
                <w:tab w:val="left" w:pos="3402"/>
                <w:tab w:val="left" w:pos="4536"/>
                <w:tab w:val="left" w:pos="5670"/>
                <w:tab w:val="left" w:pos="6804"/>
                <w:tab w:val="left" w:pos="7545"/>
                <w:tab w:val="left" w:pos="7938"/>
              </w:tabs>
              <w:spacing w:after="0" w:line="240" w:lineRule="auto"/>
              <w:jc w:val="center"/>
              <w:rPr>
                <w:rStyle w:val="Strong"/>
                <w:rFonts w:ascii="Times New Roman" w:hAnsi="Times New Roman"/>
                <w:b w:val="0"/>
                <w:sz w:val="20"/>
              </w:rPr>
            </w:pPr>
            <w:r>
              <w:rPr>
                <w:rStyle w:val="Strong"/>
                <w:rFonts w:ascii="Times New Roman" w:hAnsi="Times New Roman"/>
                <w:b w:val="0"/>
                <w:sz w:val="20"/>
              </w:rPr>
              <w:t>Depart</w:t>
            </w:r>
            <w:r w:rsidR="007D34B3" w:rsidRPr="004C64F6">
              <w:rPr>
                <w:rStyle w:val="Strong"/>
                <w:rFonts w:ascii="Times New Roman" w:hAnsi="Times New Roman"/>
                <w:b w:val="0"/>
                <w:sz w:val="20"/>
              </w:rPr>
              <w:t>ments</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4B3" w:rsidRPr="004C64F6" w:rsidRDefault="007D34B3" w:rsidP="004C64F6">
            <w:pPr>
              <w:tabs>
                <w:tab w:val="left" w:pos="2268"/>
                <w:tab w:val="left" w:pos="3402"/>
                <w:tab w:val="left" w:pos="4536"/>
                <w:tab w:val="left" w:pos="5670"/>
                <w:tab w:val="left" w:pos="6804"/>
                <w:tab w:val="left" w:pos="7545"/>
                <w:tab w:val="left" w:pos="7938"/>
              </w:tabs>
              <w:spacing w:after="0" w:line="240" w:lineRule="auto"/>
              <w:jc w:val="center"/>
              <w:rPr>
                <w:rStyle w:val="Strong"/>
                <w:rFonts w:ascii="Times New Roman" w:hAnsi="Times New Roman"/>
                <w:b w:val="0"/>
                <w:sz w:val="20"/>
              </w:rPr>
            </w:pPr>
            <w:r w:rsidRPr="004C64F6">
              <w:rPr>
                <w:rStyle w:val="Strong"/>
                <w:rFonts w:ascii="Times New Roman" w:hAnsi="Times New Roman"/>
                <w:b w:val="0"/>
                <w:sz w:val="20"/>
              </w:rPr>
              <w:t>Others</w:t>
            </w:r>
          </w:p>
        </w:tc>
      </w:tr>
      <w:tr w:rsidR="007D34B3" w:rsidRPr="00E42826" w:rsidTr="007602FE">
        <w:trPr>
          <w:trHeight w:val="379"/>
        </w:trPr>
        <w:tc>
          <w:tcPr>
            <w:tcW w:w="901" w:type="dxa"/>
            <w:tcBorders>
              <w:top w:val="single" w:sz="4" w:space="0" w:color="000000"/>
              <w:left w:val="single" w:sz="4" w:space="0" w:color="000000"/>
              <w:bottom w:val="single" w:sz="4" w:space="0" w:color="000000"/>
            </w:tcBorders>
            <w:shd w:val="clear" w:color="auto" w:fill="auto"/>
            <w:vAlign w:val="center"/>
          </w:tcPr>
          <w:p w:rsidR="007D34B3" w:rsidRPr="004C64F6" w:rsidRDefault="007D34B3" w:rsidP="0002084A">
            <w:pPr>
              <w:tabs>
                <w:tab w:val="left" w:pos="2268"/>
                <w:tab w:val="left" w:pos="3402"/>
                <w:tab w:val="left" w:pos="4536"/>
                <w:tab w:val="left" w:pos="5670"/>
                <w:tab w:val="left" w:pos="6804"/>
                <w:tab w:val="left" w:pos="7545"/>
                <w:tab w:val="left" w:pos="7938"/>
              </w:tabs>
              <w:spacing w:after="0"/>
              <w:jc w:val="center"/>
              <w:rPr>
                <w:rStyle w:val="Strong"/>
                <w:rFonts w:ascii="Times New Roman" w:hAnsi="Times New Roman"/>
                <w:b w:val="0"/>
                <w:sz w:val="20"/>
              </w:rPr>
            </w:pPr>
            <w:r w:rsidRPr="004C64F6">
              <w:rPr>
                <w:rStyle w:val="Strong"/>
                <w:rFonts w:ascii="Times New Roman" w:hAnsi="Times New Roman"/>
                <w:b w:val="0"/>
                <w:sz w:val="18"/>
              </w:rPr>
              <w:t>Existing</w:t>
            </w:r>
          </w:p>
        </w:tc>
        <w:tc>
          <w:tcPr>
            <w:tcW w:w="1097" w:type="dxa"/>
            <w:tcBorders>
              <w:top w:val="single" w:sz="4" w:space="0" w:color="000000"/>
              <w:left w:val="single" w:sz="4" w:space="0" w:color="000000"/>
              <w:bottom w:val="single" w:sz="4" w:space="0" w:color="000000"/>
            </w:tcBorders>
            <w:shd w:val="clear" w:color="auto" w:fill="auto"/>
            <w:vAlign w:val="center"/>
          </w:tcPr>
          <w:p w:rsidR="007D34B3" w:rsidRPr="00D6247C" w:rsidRDefault="007602FE" w:rsidP="0002084A">
            <w:pPr>
              <w:tabs>
                <w:tab w:val="left" w:pos="2268"/>
                <w:tab w:val="left" w:pos="3402"/>
                <w:tab w:val="left" w:pos="4536"/>
                <w:tab w:val="left" w:pos="5670"/>
                <w:tab w:val="left" w:pos="6804"/>
                <w:tab w:val="left" w:pos="7545"/>
                <w:tab w:val="left" w:pos="7938"/>
              </w:tabs>
              <w:spacing w:after="0"/>
              <w:jc w:val="center"/>
              <w:rPr>
                <w:rStyle w:val="Strong"/>
                <w:rFonts w:ascii="Times New Roman" w:hAnsi="Times New Roman"/>
                <w:b w:val="0"/>
              </w:rPr>
            </w:pPr>
            <w:r>
              <w:rPr>
                <w:rStyle w:val="Strong"/>
                <w:rFonts w:ascii="Times New Roman" w:hAnsi="Times New Roman"/>
                <w:b w:val="0"/>
              </w:rPr>
              <w:t>25</w:t>
            </w:r>
          </w:p>
        </w:tc>
        <w:tc>
          <w:tcPr>
            <w:tcW w:w="1170" w:type="dxa"/>
            <w:tcBorders>
              <w:top w:val="single" w:sz="4" w:space="0" w:color="000000"/>
              <w:left w:val="single" w:sz="4" w:space="0" w:color="000000"/>
              <w:bottom w:val="single" w:sz="4" w:space="0" w:color="000000"/>
            </w:tcBorders>
            <w:shd w:val="clear" w:color="auto" w:fill="auto"/>
            <w:vAlign w:val="center"/>
          </w:tcPr>
          <w:p w:rsidR="007D34B3" w:rsidRPr="00D6247C" w:rsidRDefault="007602FE" w:rsidP="0002084A">
            <w:pPr>
              <w:tabs>
                <w:tab w:val="left" w:pos="2268"/>
                <w:tab w:val="left" w:pos="3402"/>
                <w:tab w:val="left" w:pos="4536"/>
                <w:tab w:val="left" w:pos="5670"/>
                <w:tab w:val="left" w:pos="6804"/>
                <w:tab w:val="left" w:pos="7545"/>
                <w:tab w:val="left" w:pos="7938"/>
              </w:tabs>
              <w:spacing w:after="0"/>
              <w:jc w:val="center"/>
              <w:rPr>
                <w:rStyle w:val="Strong"/>
                <w:rFonts w:ascii="Times New Roman" w:hAnsi="Times New Roman"/>
                <w:b w:val="0"/>
              </w:rPr>
            </w:pPr>
            <w:r>
              <w:rPr>
                <w:rStyle w:val="Strong"/>
                <w:rFonts w:ascii="Times New Roman" w:hAnsi="Times New Roman"/>
                <w:b w:val="0"/>
              </w:rPr>
              <w:t>15</w:t>
            </w:r>
          </w:p>
        </w:tc>
        <w:tc>
          <w:tcPr>
            <w:tcW w:w="1170" w:type="dxa"/>
            <w:tcBorders>
              <w:top w:val="single" w:sz="4" w:space="0" w:color="000000"/>
              <w:left w:val="single" w:sz="4" w:space="0" w:color="000000"/>
              <w:bottom w:val="single" w:sz="4" w:space="0" w:color="000000"/>
            </w:tcBorders>
            <w:shd w:val="clear" w:color="auto" w:fill="auto"/>
            <w:vAlign w:val="center"/>
          </w:tcPr>
          <w:p w:rsidR="007D34B3" w:rsidRPr="00D6247C" w:rsidRDefault="007D34B3" w:rsidP="0002084A">
            <w:pPr>
              <w:tabs>
                <w:tab w:val="left" w:pos="2268"/>
                <w:tab w:val="left" w:pos="3402"/>
                <w:tab w:val="left" w:pos="4536"/>
                <w:tab w:val="left" w:pos="5670"/>
                <w:tab w:val="left" w:pos="6804"/>
                <w:tab w:val="left" w:pos="7545"/>
                <w:tab w:val="left" w:pos="7938"/>
              </w:tabs>
              <w:spacing w:after="0"/>
              <w:jc w:val="center"/>
              <w:rPr>
                <w:rStyle w:val="Strong"/>
                <w:rFonts w:ascii="Times New Roman" w:hAnsi="Times New Roman"/>
                <w:b w:val="0"/>
              </w:rPr>
            </w:pPr>
            <w:r w:rsidRPr="00D6247C">
              <w:rPr>
                <w:rStyle w:val="Strong"/>
                <w:rFonts w:ascii="Times New Roman" w:hAnsi="Times New Roman"/>
                <w:b w:val="0"/>
              </w:rPr>
              <w:t>Available</w:t>
            </w:r>
          </w:p>
        </w:tc>
        <w:tc>
          <w:tcPr>
            <w:tcW w:w="1080" w:type="dxa"/>
            <w:tcBorders>
              <w:top w:val="single" w:sz="4" w:space="0" w:color="000000"/>
              <w:left w:val="single" w:sz="4" w:space="0" w:color="000000"/>
              <w:bottom w:val="single" w:sz="4" w:space="0" w:color="000000"/>
            </w:tcBorders>
            <w:shd w:val="clear" w:color="auto" w:fill="auto"/>
            <w:vAlign w:val="center"/>
          </w:tcPr>
          <w:p w:rsidR="007D34B3" w:rsidRPr="00D6247C" w:rsidRDefault="007D34B3" w:rsidP="0002084A">
            <w:pPr>
              <w:tabs>
                <w:tab w:val="left" w:pos="2268"/>
                <w:tab w:val="left" w:pos="3402"/>
                <w:tab w:val="left" w:pos="4536"/>
                <w:tab w:val="left" w:pos="5670"/>
                <w:tab w:val="left" w:pos="6804"/>
                <w:tab w:val="left" w:pos="7545"/>
                <w:tab w:val="left" w:pos="7938"/>
              </w:tabs>
              <w:spacing w:after="0"/>
              <w:jc w:val="center"/>
              <w:rPr>
                <w:rStyle w:val="Strong"/>
                <w:rFonts w:ascii="Times New Roman" w:hAnsi="Times New Roman"/>
                <w:b w:val="0"/>
              </w:rPr>
            </w:pPr>
            <w:r w:rsidRPr="00D6247C">
              <w:rPr>
                <w:rStyle w:val="Strong"/>
                <w:rFonts w:ascii="Times New Roman" w:hAnsi="Times New Roman"/>
                <w:b w:val="0"/>
              </w:rPr>
              <w:t>NA</w:t>
            </w:r>
          </w:p>
        </w:tc>
        <w:tc>
          <w:tcPr>
            <w:tcW w:w="1170" w:type="dxa"/>
            <w:tcBorders>
              <w:top w:val="single" w:sz="4" w:space="0" w:color="000000"/>
              <w:left w:val="single" w:sz="4" w:space="0" w:color="000000"/>
              <w:bottom w:val="single" w:sz="4" w:space="0" w:color="000000"/>
            </w:tcBorders>
            <w:shd w:val="clear" w:color="auto" w:fill="auto"/>
            <w:vAlign w:val="center"/>
          </w:tcPr>
          <w:p w:rsidR="007D34B3" w:rsidRPr="00D6247C" w:rsidRDefault="007D34B3" w:rsidP="0002084A">
            <w:pPr>
              <w:tabs>
                <w:tab w:val="left" w:pos="2268"/>
                <w:tab w:val="left" w:pos="3402"/>
                <w:tab w:val="left" w:pos="4536"/>
                <w:tab w:val="left" w:pos="5670"/>
                <w:tab w:val="left" w:pos="6804"/>
                <w:tab w:val="left" w:pos="7545"/>
                <w:tab w:val="left" w:pos="7938"/>
              </w:tabs>
              <w:spacing w:after="0"/>
              <w:jc w:val="center"/>
              <w:rPr>
                <w:rStyle w:val="Strong"/>
                <w:rFonts w:ascii="Times New Roman" w:hAnsi="Times New Roman"/>
                <w:b w:val="0"/>
              </w:rPr>
            </w:pPr>
            <w:r w:rsidRPr="00D6247C">
              <w:rPr>
                <w:rStyle w:val="Strong"/>
                <w:rFonts w:ascii="Times New Roman" w:hAnsi="Times New Roman"/>
                <w:b w:val="0"/>
              </w:rPr>
              <w:t>NA</w:t>
            </w:r>
          </w:p>
        </w:tc>
        <w:tc>
          <w:tcPr>
            <w:tcW w:w="810" w:type="dxa"/>
            <w:tcBorders>
              <w:top w:val="single" w:sz="4" w:space="0" w:color="000000"/>
              <w:left w:val="single" w:sz="4" w:space="0" w:color="000000"/>
              <w:bottom w:val="single" w:sz="4" w:space="0" w:color="000000"/>
            </w:tcBorders>
            <w:shd w:val="clear" w:color="auto" w:fill="auto"/>
            <w:vAlign w:val="center"/>
          </w:tcPr>
          <w:p w:rsidR="007D34B3" w:rsidRPr="00D6247C" w:rsidRDefault="007D34B3" w:rsidP="0002084A">
            <w:pPr>
              <w:tabs>
                <w:tab w:val="left" w:pos="2268"/>
                <w:tab w:val="left" w:pos="3402"/>
                <w:tab w:val="left" w:pos="4536"/>
                <w:tab w:val="left" w:pos="5670"/>
                <w:tab w:val="left" w:pos="6804"/>
                <w:tab w:val="left" w:pos="7545"/>
                <w:tab w:val="left" w:pos="7938"/>
              </w:tabs>
              <w:spacing w:after="0"/>
              <w:jc w:val="center"/>
              <w:rPr>
                <w:rStyle w:val="Strong"/>
                <w:rFonts w:ascii="Times New Roman" w:hAnsi="Times New Roman"/>
                <w:b w:val="0"/>
              </w:rPr>
            </w:pPr>
            <w:r w:rsidRPr="00D6247C">
              <w:rPr>
                <w:rStyle w:val="Strong"/>
                <w:rFonts w:ascii="Times New Roman" w:hAnsi="Times New Roman"/>
                <w:b w:val="0"/>
              </w:rPr>
              <w:t>6</w:t>
            </w:r>
          </w:p>
        </w:tc>
        <w:tc>
          <w:tcPr>
            <w:tcW w:w="1311" w:type="dxa"/>
            <w:tcBorders>
              <w:top w:val="single" w:sz="4" w:space="0" w:color="000000"/>
              <w:left w:val="single" w:sz="4" w:space="0" w:color="000000"/>
              <w:bottom w:val="single" w:sz="4" w:space="0" w:color="000000"/>
            </w:tcBorders>
            <w:shd w:val="clear" w:color="auto" w:fill="auto"/>
            <w:vAlign w:val="center"/>
          </w:tcPr>
          <w:p w:rsidR="007D34B3" w:rsidRPr="00D6247C" w:rsidRDefault="007D34B3" w:rsidP="0002084A">
            <w:pPr>
              <w:tabs>
                <w:tab w:val="left" w:pos="2268"/>
                <w:tab w:val="left" w:pos="3402"/>
                <w:tab w:val="left" w:pos="4536"/>
                <w:tab w:val="left" w:pos="5670"/>
                <w:tab w:val="left" w:pos="6804"/>
                <w:tab w:val="left" w:pos="7545"/>
                <w:tab w:val="left" w:pos="7938"/>
              </w:tabs>
              <w:spacing w:after="0"/>
              <w:jc w:val="center"/>
              <w:rPr>
                <w:rStyle w:val="Strong"/>
                <w:rFonts w:ascii="Times New Roman" w:hAnsi="Times New Roman"/>
                <w:b w:val="0"/>
              </w:rPr>
            </w:pPr>
            <w:r w:rsidRPr="00D6247C">
              <w:rPr>
                <w:rStyle w:val="Strong"/>
                <w:rFonts w:ascii="Times New Roman" w:hAnsi="Times New Roman"/>
                <w:b w:val="0"/>
              </w:rPr>
              <w:t>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4B3" w:rsidRPr="00D6247C" w:rsidRDefault="007D34B3" w:rsidP="0002084A">
            <w:pPr>
              <w:tabs>
                <w:tab w:val="left" w:pos="2268"/>
                <w:tab w:val="left" w:pos="3402"/>
                <w:tab w:val="left" w:pos="4536"/>
                <w:tab w:val="left" w:pos="5670"/>
                <w:tab w:val="left" w:pos="6804"/>
                <w:tab w:val="left" w:pos="7545"/>
                <w:tab w:val="left" w:pos="7938"/>
              </w:tabs>
              <w:spacing w:after="0"/>
              <w:jc w:val="center"/>
              <w:rPr>
                <w:rStyle w:val="Strong"/>
                <w:rFonts w:ascii="Times New Roman" w:hAnsi="Times New Roman"/>
                <w:b w:val="0"/>
              </w:rPr>
            </w:pPr>
            <w:r w:rsidRPr="00D6247C">
              <w:rPr>
                <w:rStyle w:val="Strong"/>
                <w:rFonts w:ascii="Times New Roman" w:hAnsi="Times New Roman"/>
                <w:b w:val="0"/>
              </w:rPr>
              <w:t>1-Smart TV</w:t>
            </w:r>
          </w:p>
        </w:tc>
      </w:tr>
      <w:tr w:rsidR="007D34B3" w:rsidRPr="00E42826" w:rsidTr="007602FE">
        <w:trPr>
          <w:trHeight w:val="379"/>
        </w:trPr>
        <w:tc>
          <w:tcPr>
            <w:tcW w:w="901" w:type="dxa"/>
            <w:tcBorders>
              <w:top w:val="single" w:sz="4" w:space="0" w:color="000000"/>
              <w:left w:val="single" w:sz="4" w:space="0" w:color="000000"/>
              <w:bottom w:val="single" w:sz="4" w:space="0" w:color="000000"/>
            </w:tcBorders>
            <w:shd w:val="clear" w:color="auto" w:fill="auto"/>
            <w:vAlign w:val="center"/>
          </w:tcPr>
          <w:p w:rsidR="007D34B3" w:rsidRPr="004C64F6" w:rsidRDefault="007D34B3" w:rsidP="004C64F6">
            <w:pPr>
              <w:tabs>
                <w:tab w:val="left" w:pos="2268"/>
                <w:tab w:val="left" w:pos="3402"/>
                <w:tab w:val="left" w:pos="4536"/>
                <w:tab w:val="left" w:pos="5670"/>
                <w:tab w:val="left" w:pos="6804"/>
                <w:tab w:val="left" w:pos="7545"/>
                <w:tab w:val="left" w:pos="7938"/>
              </w:tabs>
              <w:jc w:val="center"/>
              <w:rPr>
                <w:rStyle w:val="Strong"/>
                <w:rFonts w:ascii="Times New Roman" w:hAnsi="Times New Roman"/>
                <w:b w:val="0"/>
                <w:sz w:val="20"/>
              </w:rPr>
            </w:pPr>
            <w:r w:rsidRPr="004C64F6">
              <w:rPr>
                <w:rStyle w:val="Strong"/>
                <w:rFonts w:ascii="Times New Roman" w:hAnsi="Times New Roman"/>
                <w:b w:val="0"/>
                <w:sz w:val="20"/>
              </w:rPr>
              <w:t>Added</w:t>
            </w:r>
          </w:p>
        </w:tc>
        <w:tc>
          <w:tcPr>
            <w:tcW w:w="1097" w:type="dxa"/>
            <w:tcBorders>
              <w:top w:val="single" w:sz="4" w:space="0" w:color="000000"/>
              <w:left w:val="single" w:sz="4" w:space="0" w:color="000000"/>
              <w:bottom w:val="single" w:sz="4" w:space="0" w:color="000000"/>
            </w:tcBorders>
            <w:shd w:val="clear" w:color="auto" w:fill="auto"/>
            <w:vAlign w:val="center"/>
          </w:tcPr>
          <w:p w:rsidR="007D34B3" w:rsidRPr="00D6247C" w:rsidRDefault="007D34B3" w:rsidP="0002084A">
            <w:pPr>
              <w:tabs>
                <w:tab w:val="left" w:pos="2268"/>
                <w:tab w:val="left" w:pos="3402"/>
                <w:tab w:val="left" w:pos="4536"/>
                <w:tab w:val="left" w:pos="5670"/>
                <w:tab w:val="left" w:pos="6804"/>
                <w:tab w:val="left" w:pos="7545"/>
                <w:tab w:val="left" w:pos="7938"/>
              </w:tabs>
              <w:jc w:val="center"/>
              <w:rPr>
                <w:rStyle w:val="Strong"/>
                <w:rFonts w:ascii="Times New Roman" w:hAnsi="Times New Roman"/>
                <w:b w:val="0"/>
              </w:rPr>
            </w:pPr>
            <w:r w:rsidRPr="00D6247C">
              <w:rPr>
                <w:rStyle w:val="Strong"/>
                <w:rFonts w:ascii="Times New Roman" w:hAnsi="Times New Roman"/>
                <w:b w:val="0"/>
              </w:rPr>
              <w:t>3</w:t>
            </w:r>
          </w:p>
        </w:tc>
        <w:tc>
          <w:tcPr>
            <w:tcW w:w="1170" w:type="dxa"/>
            <w:tcBorders>
              <w:top w:val="single" w:sz="4" w:space="0" w:color="000000"/>
              <w:left w:val="single" w:sz="4" w:space="0" w:color="000000"/>
              <w:bottom w:val="single" w:sz="4" w:space="0" w:color="000000"/>
            </w:tcBorders>
            <w:shd w:val="clear" w:color="auto" w:fill="auto"/>
            <w:vAlign w:val="center"/>
          </w:tcPr>
          <w:p w:rsidR="007D34B3" w:rsidRPr="00D6247C" w:rsidRDefault="007D34B3" w:rsidP="0002084A">
            <w:pPr>
              <w:tabs>
                <w:tab w:val="left" w:pos="2268"/>
                <w:tab w:val="left" w:pos="3402"/>
                <w:tab w:val="left" w:pos="4536"/>
                <w:tab w:val="left" w:pos="5670"/>
                <w:tab w:val="left" w:pos="6804"/>
                <w:tab w:val="left" w:pos="7545"/>
                <w:tab w:val="left" w:pos="7938"/>
              </w:tabs>
              <w:jc w:val="center"/>
              <w:rPr>
                <w:rStyle w:val="Strong"/>
                <w:rFonts w:ascii="Times New Roman" w:hAnsi="Times New Roman"/>
                <w:b w:val="0"/>
              </w:rPr>
            </w:pPr>
            <w:r w:rsidRPr="00D6247C">
              <w:rPr>
                <w:rStyle w:val="Strong"/>
                <w:rFonts w:ascii="Times New Roman" w:hAnsi="Times New Roman"/>
                <w:b w:val="0"/>
              </w:rPr>
              <w:t>----</w:t>
            </w:r>
          </w:p>
        </w:tc>
        <w:tc>
          <w:tcPr>
            <w:tcW w:w="1170" w:type="dxa"/>
            <w:tcBorders>
              <w:top w:val="single" w:sz="4" w:space="0" w:color="000000"/>
              <w:left w:val="single" w:sz="4" w:space="0" w:color="000000"/>
              <w:bottom w:val="single" w:sz="4" w:space="0" w:color="000000"/>
            </w:tcBorders>
            <w:shd w:val="clear" w:color="auto" w:fill="auto"/>
            <w:vAlign w:val="center"/>
          </w:tcPr>
          <w:p w:rsidR="007D34B3" w:rsidRPr="00D6247C" w:rsidRDefault="007D34B3" w:rsidP="0002084A">
            <w:pPr>
              <w:tabs>
                <w:tab w:val="left" w:pos="2268"/>
                <w:tab w:val="left" w:pos="3402"/>
                <w:tab w:val="left" w:pos="4536"/>
                <w:tab w:val="left" w:pos="5670"/>
                <w:tab w:val="left" w:pos="6804"/>
                <w:tab w:val="left" w:pos="7545"/>
                <w:tab w:val="left" w:pos="7938"/>
              </w:tabs>
              <w:jc w:val="center"/>
              <w:rPr>
                <w:rStyle w:val="Strong"/>
                <w:rFonts w:ascii="Times New Roman" w:hAnsi="Times New Roman"/>
                <w:b w:val="0"/>
              </w:rPr>
            </w:pPr>
            <w:r w:rsidRPr="00D6247C">
              <w:rPr>
                <w:rStyle w:val="Strong"/>
                <w:rFonts w:ascii="Times New Roman" w:hAnsi="Times New Roman"/>
                <w:b w:val="0"/>
              </w:rPr>
              <w:t>Available</w:t>
            </w:r>
          </w:p>
        </w:tc>
        <w:tc>
          <w:tcPr>
            <w:tcW w:w="1080" w:type="dxa"/>
            <w:tcBorders>
              <w:top w:val="single" w:sz="4" w:space="0" w:color="000000"/>
              <w:left w:val="single" w:sz="4" w:space="0" w:color="000000"/>
              <w:bottom w:val="single" w:sz="4" w:space="0" w:color="000000"/>
            </w:tcBorders>
            <w:shd w:val="clear" w:color="auto" w:fill="auto"/>
            <w:vAlign w:val="center"/>
          </w:tcPr>
          <w:p w:rsidR="007D34B3" w:rsidRPr="00D6247C" w:rsidRDefault="007D34B3" w:rsidP="0002084A">
            <w:pPr>
              <w:tabs>
                <w:tab w:val="left" w:pos="2268"/>
                <w:tab w:val="left" w:pos="3402"/>
                <w:tab w:val="left" w:pos="4536"/>
                <w:tab w:val="left" w:pos="5670"/>
                <w:tab w:val="left" w:pos="6804"/>
                <w:tab w:val="left" w:pos="7545"/>
                <w:tab w:val="left" w:pos="7938"/>
              </w:tabs>
              <w:jc w:val="center"/>
              <w:rPr>
                <w:rStyle w:val="Strong"/>
                <w:rFonts w:ascii="Times New Roman" w:hAnsi="Times New Roman"/>
                <w:b w:val="0"/>
              </w:rPr>
            </w:pPr>
            <w:r w:rsidRPr="00D6247C">
              <w:rPr>
                <w:rStyle w:val="Strong"/>
                <w:rFonts w:ascii="Times New Roman" w:hAnsi="Times New Roman"/>
                <w:b w:val="0"/>
              </w:rPr>
              <w:t>NA</w:t>
            </w:r>
          </w:p>
        </w:tc>
        <w:tc>
          <w:tcPr>
            <w:tcW w:w="1170" w:type="dxa"/>
            <w:tcBorders>
              <w:top w:val="single" w:sz="4" w:space="0" w:color="000000"/>
              <w:left w:val="single" w:sz="4" w:space="0" w:color="000000"/>
              <w:bottom w:val="single" w:sz="4" w:space="0" w:color="000000"/>
            </w:tcBorders>
            <w:shd w:val="clear" w:color="auto" w:fill="auto"/>
            <w:vAlign w:val="center"/>
          </w:tcPr>
          <w:p w:rsidR="007D34B3" w:rsidRPr="00D6247C" w:rsidRDefault="007D34B3" w:rsidP="0002084A">
            <w:pPr>
              <w:tabs>
                <w:tab w:val="left" w:pos="2268"/>
                <w:tab w:val="left" w:pos="3402"/>
                <w:tab w:val="left" w:pos="4536"/>
                <w:tab w:val="left" w:pos="5670"/>
                <w:tab w:val="left" w:pos="6804"/>
                <w:tab w:val="left" w:pos="7545"/>
                <w:tab w:val="left" w:pos="7938"/>
              </w:tabs>
              <w:jc w:val="center"/>
              <w:rPr>
                <w:rStyle w:val="Strong"/>
                <w:rFonts w:ascii="Times New Roman" w:hAnsi="Times New Roman"/>
                <w:b w:val="0"/>
              </w:rPr>
            </w:pPr>
            <w:r w:rsidRPr="00D6247C">
              <w:rPr>
                <w:rStyle w:val="Strong"/>
                <w:rFonts w:ascii="Times New Roman" w:hAnsi="Times New Roman"/>
                <w:b w:val="0"/>
              </w:rPr>
              <w:t>NA</w:t>
            </w:r>
          </w:p>
        </w:tc>
        <w:tc>
          <w:tcPr>
            <w:tcW w:w="810" w:type="dxa"/>
            <w:tcBorders>
              <w:top w:val="single" w:sz="4" w:space="0" w:color="000000"/>
              <w:left w:val="single" w:sz="4" w:space="0" w:color="000000"/>
              <w:bottom w:val="single" w:sz="4" w:space="0" w:color="000000"/>
            </w:tcBorders>
            <w:shd w:val="clear" w:color="auto" w:fill="auto"/>
            <w:vAlign w:val="center"/>
          </w:tcPr>
          <w:p w:rsidR="007D34B3" w:rsidRPr="00D6247C" w:rsidRDefault="007D34B3" w:rsidP="0002084A">
            <w:pPr>
              <w:tabs>
                <w:tab w:val="left" w:pos="2268"/>
                <w:tab w:val="left" w:pos="3402"/>
                <w:tab w:val="left" w:pos="4536"/>
                <w:tab w:val="left" w:pos="5670"/>
                <w:tab w:val="left" w:pos="6804"/>
                <w:tab w:val="left" w:pos="7545"/>
                <w:tab w:val="left" w:pos="7938"/>
              </w:tabs>
              <w:jc w:val="center"/>
              <w:rPr>
                <w:rStyle w:val="Strong"/>
                <w:rFonts w:ascii="Times New Roman" w:hAnsi="Times New Roman"/>
                <w:b w:val="0"/>
              </w:rPr>
            </w:pPr>
            <w:r w:rsidRPr="00D6247C">
              <w:rPr>
                <w:rStyle w:val="Strong"/>
                <w:rFonts w:ascii="Times New Roman" w:hAnsi="Times New Roman"/>
                <w:b w:val="0"/>
              </w:rPr>
              <w:t>-----</w:t>
            </w:r>
          </w:p>
        </w:tc>
        <w:tc>
          <w:tcPr>
            <w:tcW w:w="1311" w:type="dxa"/>
            <w:tcBorders>
              <w:top w:val="single" w:sz="4" w:space="0" w:color="000000"/>
              <w:left w:val="single" w:sz="4" w:space="0" w:color="000000"/>
              <w:bottom w:val="single" w:sz="4" w:space="0" w:color="000000"/>
            </w:tcBorders>
            <w:shd w:val="clear" w:color="auto" w:fill="auto"/>
            <w:vAlign w:val="center"/>
          </w:tcPr>
          <w:p w:rsidR="007D34B3" w:rsidRPr="00D6247C" w:rsidRDefault="007D34B3" w:rsidP="0002084A">
            <w:pPr>
              <w:tabs>
                <w:tab w:val="left" w:pos="2268"/>
                <w:tab w:val="left" w:pos="3402"/>
                <w:tab w:val="left" w:pos="4536"/>
                <w:tab w:val="left" w:pos="5670"/>
                <w:tab w:val="left" w:pos="6804"/>
                <w:tab w:val="left" w:pos="7545"/>
                <w:tab w:val="left" w:pos="7938"/>
              </w:tabs>
              <w:jc w:val="center"/>
              <w:rPr>
                <w:rStyle w:val="Strong"/>
                <w:rFonts w:ascii="Times New Roman" w:hAnsi="Times New Roman"/>
                <w:b w:val="0"/>
              </w:rPr>
            </w:pPr>
            <w:r w:rsidRPr="00D6247C">
              <w:rPr>
                <w:rStyle w:val="Strong"/>
                <w:rFonts w:ascii="Times New Roman" w:hAnsi="Times New Roman"/>
                <w:b w:val="0"/>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4B3" w:rsidRPr="00D6247C" w:rsidRDefault="007D34B3" w:rsidP="0002084A">
            <w:pPr>
              <w:tabs>
                <w:tab w:val="left" w:pos="2268"/>
                <w:tab w:val="left" w:pos="3402"/>
                <w:tab w:val="left" w:pos="4536"/>
                <w:tab w:val="left" w:pos="5670"/>
                <w:tab w:val="left" w:pos="6804"/>
                <w:tab w:val="left" w:pos="7545"/>
                <w:tab w:val="left" w:pos="7938"/>
              </w:tabs>
              <w:snapToGrid w:val="0"/>
              <w:jc w:val="center"/>
              <w:rPr>
                <w:rStyle w:val="Strong"/>
                <w:rFonts w:ascii="Times New Roman" w:hAnsi="Times New Roman"/>
                <w:b w:val="0"/>
              </w:rPr>
            </w:pPr>
          </w:p>
        </w:tc>
      </w:tr>
      <w:tr w:rsidR="007D34B3" w:rsidRPr="00E42826" w:rsidTr="007602FE">
        <w:trPr>
          <w:trHeight w:val="387"/>
        </w:trPr>
        <w:tc>
          <w:tcPr>
            <w:tcW w:w="901" w:type="dxa"/>
            <w:tcBorders>
              <w:top w:val="single" w:sz="4" w:space="0" w:color="000000"/>
              <w:left w:val="single" w:sz="4" w:space="0" w:color="000000"/>
              <w:bottom w:val="single" w:sz="4" w:space="0" w:color="000000"/>
            </w:tcBorders>
            <w:shd w:val="clear" w:color="auto" w:fill="auto"/>
            <w:vAlign w:val="center"/>
          </w:tcPr>
          <w:p w:rsidR="007D34B3" w:rsidRPr="004C64F6" w:rsidRDefault="007D34B3" w:rsidP="004C64F6">
            <w:pPr>
              <w:tabs>
                <w:tab w:val="left" w:pos="2268"/>
                <w:tab w:val="left" w:pos="3402"/>
                <w:tab w:val="left" w:pos="4536"/>
                <w:tab w:val="left" w:pos="5670"/>
                <w:tab w:val="left" w:pos="6804"/>
                <w:tab w:val="left" w:pos="7545"/>
                <w:tab w:val="left" w:pos="7938"/>
              </w:tabs>
              <w:jc w:val="center"/>
              <w:rPr>
                <w:rStyle w:val="Strong"/>
                <w:rFonts w:ascii="Times New Roman" w:hAnsi="Times New Roman"/>
                <w:b w:val="0"/>
                <w:sz w:val="20"/>
              </w:rPr>
            </w:pPr>
            <w:r w:rsidRPr="004C64F6">
              <w:rPr>
                <w:rStyle w:val="Strong"/>
                <w:rFonts w:ascii="Times New Roman" w:hAnsi="Times New Roman"/>
                <w:b w:val="0"/>
                <w:sz w:val="20"/>
              </w:rPr>
              <w:t>Total</w:t>
            </w:r>
          </w:p>
        </w:tc>
        <w:tc>
          <w:tcPr>
            <w:tcW w:w="1097" w:type="dxa"/>
            <w:tcBorders>
              <w:top w:val="single" w:sz="4" w:space="0" w:color="000000"/>
              <w:left w:val="single" w:sz="4" w:space="0" w:color="000000"/>
              <w:bottom w:val="single" w:sz="4" w:space="0" w:color="000000"/>
            </w:tcBorders>
            <w:shd w:val="clear" w:color="auto" w:fill="auto"/>
            <w:vAlign w:val="center"/>
          </w:tcPr>
          <w:p w:rsidR="007D34B3" w:rsidRPr="00D6247C" w:rsidRDefault="007602FE" w:rsidP="0002084A">
            <w:pPr>
              <w:tabs>
                <w:tab w:val="left" w:pos="2268"/>
                <w:tab w:val="left" w:pos="3402"/>
                <w:tab w:val="left" w:pos="4536"/>
                <w:tab w:val="left" w:pos="5670"/>
                <w:tab w:val="left" w:pos="6804"/>
                <w:tab w:val="left" w:pos="7545"/>
                <w:tab w:val="left" w:pos="7938"/>
              </w:tabs>
              <w:jc w:val="center"/>
              <w:rPr>
                <w:rStyle w:val="Strong"/>
                <w:rFonts w:ascii="Times New Roman" w:hAnsi="Times New Roman"/>
                <w:b w:val="0"/>
              </w:rPr>
            </w:pPr>
            <w:r>
              <w:rPr>
                <w:rStyle w:val="Strong"/>
                <w:rFonts w:ascii="Times New Roman" w:hAnsi="Times New Roman"/>
                <w:b w:val="0"/>
              </w:rPr>
              <w:t>30</w:t>
            </w:r>
          </w:p>
        </w:tc>
        <w:tc>
          <w:tcPr>
            <w:tcW w:w="1170" w:type="dxa"/>
            <w:tcBorders>
              <w:top w:val="single" w:sz="4" w:space="0" w:color="000000"/>
              <w:left w:val="single" w:sz="4" w:space="0" w:color="000000"/>
              <w:bottom w:val="single" w:sz="4" w:space="0" w:color="000000"/>
            </w:tcBorders>
            <w:shd w:val="clear" w:color="auto" w:fill="auto"/>
            <w:vAlign w:val="center"/>
          </w:tcPr>
          <w:p w:rsidR="007D34B3" w:rsidRPr="00D6247C" w:rsidRDefault="007602FE" w:rsidP="0002084A">
            <w:pPr>
              <w:tabs>
                <w:tab w:val="left" w:pos="2268"/>
                <w:tab w:val="left" w:pos="3402"/>
                <w:tab w:val="left" w:pos="4536"/>
                <w:tab w:val="left" w:pos="5670"/>
                <w:tab w:val="left" w:pos="6804"/>
                <w:tab w:val="left" w:pos="7545"/>
                <w:tab w:val="left" w:pos="7938"/>
              </w:tabs>
              <w:jc w:val="center"/>
              <w:rPr>
                <w:rStyle w:val="Strong"/>
                <w:rFonts w:ascii="Times New Roman" w:hAnsi="Times New Roman"/>
                <w:b w:val="0"/>
              </w:rPr>
            </w:pPr>
            <w:r>
              <w:rPr>
                <w:rStyle w:val="Strong"/>
                <w:rFonts w:ascii="Times New Roman" w:hAnsi="Times New Roman"/>
                <w:b w:val="0"/>
              </w:rPr>
              <w:t>15</w:t>
            </w:r>
          </w:p>
        </w:tc>
        <w:tc>
          <w:tcPr>
            <w:tcW w:w="1170" w:type="dxa"/>
            <w:tcBorders>
              <w:top w:val="single" w:sz="4" w:space="0" w:color="000000"/>
              <w:left w:val="single" w:sz="4" w:space="0" w:color="000000"/>
              <w:bottom w:val="single" w:sz="4" w:space="0" w:color="000000"/>
            </w:tcBorders>
            <w:shd w:val="clear" w:color="auto" w:fill="auto"/>
            <w:vAlign w:val="center"/>
          </w:tcPr>
          <w:p w:rsidR="007D34B3" w:rsidRPr="00D6247C" w:rsidRDefault="007D34B3" w:rsidP="0002084A">
            <w:pPr>
              <w:tabs>
                <w:tab w:val="left" w:pos="2268"/>
                <w:tab w:val="left" w:pos="3402"/>
                <w:tab w:val="left" w:pos="4536"/>
                <w:tab w:val="left" w:pos="5670"/>
                <w:tab w:val="left" w:pos="6804"/>
                <w:tab w:val="left" w:pos="7545"/>
                <w:tab w:val="left" w:pos="7938"/>
              </w:tabs>
              <w:jc w:val="center"/>
              <w:rPr>
                <w:rStyle w:val="Strong"/>
                <w:rFonts w:ascii="Times New Roman" w:hAnsi="Times New Roman"/>
                <w:b w:val="0"/>
              </w:rPr>
            </w:pPr>
            <w:r w:rsidRPr="00D6247C">
              <w:rPr>
                <w:rStyle w:val="Strong"/>
                <w:rFonts w:ascii="Times New Roman" w:hAnsi="Times New Roman"/>
                <w:b w:val="0"/>
              </w:rPr>
              <w:t>Available</w:t>
            </w:r>
          </w:p>
        </w:tc>
        <w:tc>
          <w:tcPr>
            <w:tcW w:w="1080" w:type="dxa"/>
            <w:tcBorders>
              <w:top w:val="single" w:sz="4" w:space="0" w:color="000000"/>
              <w:left w:val="single" w:sz="4" w:space="0" w:color="000000"/>
              <w:bottom w:val="single" w:sz="4" w:space="0" w:color="000000"/>
            </w:tcBorders>
            <w:shd w:val="clear" w:color="auto" w:fill="auto"/>
            <w:vAlign w:val="center"/>
          </w:tcPr>
          <w:p w:rsidR="007D34B3" w:rsidRPr="00D6247C" w:rsidRDefault="007D34B3" w:rsidP="0002084A">
            <w:pPr>
              <w:tabs>
                <w:tab w:val="left" w:pos="2268"/>
                <w:tab w:val="left" w:pos="3402"/>
                <w:tab w:val="left" w:pos="4536"/>
                <w:tab w:val="left" w:pos="5670"/>
                <w:tab w:val="left" w:pos="6804"/>
                <w:tab w:val="left" w:pos="7545"/>
                <w:tab w:val="left" w:pos="7938"/>
              </w:tabs>
              <w:jc w:val="center"/>
              <w:rPr>
                <w:rStyle w:val="Strong"/>
                <w:rFonts w:ascii="Times New Roman" w:hAnsi="Times New Roman"/>
                <w:b w:val="0"/>
              </w:rPr>
            </w:pPr>
            <w:r w:rsidRPr="00D6247C">
              <w:rPr>
                <w:rStyle w:val="Strong"/>
                <w:rFonts w:ascii="Times New Roman" w:hAnsi="Times New Roman"/>
                <w:b w:val="0"/>
              </w:rPr>
              <w:t>NA</w:t>
            </w:r>
          </w:p>
        </w:tc>
        <w:tc>
          <w:tcPr>
            <w:tcW w:w="1170" w:type="dxa"/>
            <w:tcBorders>
              <w:top w:val="single" w:sz="4" w:space="0" w:color="000000"/>
              <w:left w:val="single" w:sz="4" w:space="0" w:color="000000"/>
              <w:bottom w:val="single" w:sz="4" w:space="0" w:color="000000"/>
            </w:tcBorders>
            <w:shd w:val="clear" w:color="auto" w:fill="auto"/>
            <w:vAlign w:val="center"/>
          </w:tcPr>
          <w:p w:rsidR="007D34B3" w:rsidRPr="00D6247C" w:rsidRDefault="007D34B3" w:rsidP="0002084A">
            <w:pPr>
              <w:tabs>
                <w:tab w:val="left" w:pos="2268"/>
                <w:tab w:val="left" w:pos="3402"/>
                <w:tab w:val="left" w:pos="4536"/>
                <w:tab w:val="left" w:pos="5670"/>
                <w:tab w:val="left" w:pos="6804"/>
                <w:tab w:val="left" w:pos="7545"/>
                <w:tab w:val="left" w:pos="7938"/>
              </w:tabs>
              <w:jc w:val="center"/>
              <w:rPr>
                <w:rStyle w:val="Strong"/>
                <w:rFonts w:ascii="Times New Roman" w:hAnsi="Times New Roman"/>
                <w:b w:val="0"/>
              </w:rPr>
            </w:pPr>
            <w:r w:rsidRPr="00D6247C">
              <w:rPr>
                <w:rStyle w:val="Strong"/>
                <w:rFonts w:ascii="Times New Roman" w:hAnsi="Times New Roman"/>
                <w:b w:val="0"/>
              </w:rPr>
              <w:t>NA</w:t>
            </w:r>
          </w:p>
        </w:tc>
        <w:tc>
          <w:tcPr>
            <w:tcW w:w="810" w:type="dxa"/>
            <w:tcBorders>
              <w:top w:val="single" w:sz="4" w:space="0" w:color="000000"/>
              <w:left w:val="single" w:sz="4" w:space="0" w:color="000000"/>
              <w:bottom w:val="single" w:sz="4" w:space="0" w:color="000000"/>
            </w:tcBorders>
            <w:shd w:val="clear" w:color="auto" w:fill="auto"/>
            <w:vAlign w:val="center"/>
          </w:tcPr>
          <w:p w:rsidR="007D34B3" w:rsidRPr="00D6247C" w:rsidRDefault="007D34B3" w:rsidP="0002084A">
            <w:pPr>
              <w:tabs>
                <w:tab w:val="left" w:pos="2268"/>
                <w:tab w:val="left" w:pos="3402"/>
                <w:tab w:val="left" w:pos="4536"/>
                <w:tab w:val="left" w:pos="5670"/>
                <w:tab w:val="left" w:pos="6804"/>
                <w:tab w:val="left" w:pos="7545"/>
                <w:tab w:val="left" w:pos="7938"/>
              </w:tabs>
              <w:jc w:val="center"/>
              <w:rPr>
                <w:rStyle w:val="Strong"/>
                <w:rFonts w:ascii="Times New Roman" w:hAnsi="Times New Roman"/>
                <w:b w:val="0"/>
              </w:rPr>
            </w:pPr>
            <w:r w:rsidRPr="00D6247C">
              <w:rPr>
                <w:rStyle w:val="Strong"/>
                <w:rFonts w:ascii="Times New Roman" w:hAnsi="Times New Roman"/>
                <w:b w:val="0"/>
              </w:rPr>
              <w:t>6</w:t>
            </w:r>
          </w:p>
        </w:tc>
        <w:tc>
          <w:tcPr>
            <w:tcW w:w="1311" w:type="dxa"/>
            <w:tcBorders>
              <w:top w:val="single" w:sz="4" w:space="0" w:color="000000"/>
              <w:left w:val="single" w:sz="4" w:space="0" w:color="000000"/>
              <w:bottom w:val="single" w:sz="4" w:space="0" w:color="000000"/>
            </w:tcBorders>
            <w:shd w:val="clear" w:color="auto" w:fill="auto"/>
            <w:vAlign w:val="center"/>
          </w:tcPr>
          <w:p w:rsidR="007D34B3" w:rsidRPr="00D6247C" w:rsidRDefault="007D34B3" w:rsidP="0002084A">
            <w:pPr>
              <w:tabs>
                <w:tab w:val="left" w:pos="2268"/>
                <w:tab w:val="left" w:pos="3402"/>
                <w:tab w:val="left" w:pos="4536"/>
                <w:tab w:val="left" w:pos="5670"/>
                <w:tab w:val="left" w:pos="6804"/>
                <w:tab w:val="left" w:pos="7545"/>
                <w:tab w:val="left" w:pos="7938"/>
              </w:tabs>
              <w:jc w:val="center"/>
              <w:rPr>
                <w:rStyle w:val="Strong"/>
                <w:rFonts w:ascii="Times New Roman" w:hAnsi="Times New Roman"/>
                <w:b w:val="0"/>
              </w:rPr>
            </w:pPr>
            <w:r w:rsidRPr="00D6247C">
              <w:rPr>
                <w:rStyle w:val="Strong"/>
                <w:rFonts w:ascii="Times New Roman" w:hAnsi="Times New Roman"/>
                <w:b w:val="0"/>
              </w:rPr>
              <w:t>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4B3" w:rsidRPr="00D6247C" w:rsidRDefault="007D34B3" w:rsidP="0002084A">
            <w:pPr>
              <w:tabs>
                <w:tab w:val="left" w:pos="2268"/>
                <w:tab w:val="left" w:pos="3402"/>
                <w:tab w:val="left" w:pos="4536"/>
                <w:tab w:val="left" w:pos="5670"/>
                <w:tab w:val="left" w:pos="6804"/>
                <w:tab w:val="left" w:pos="7545"/>
                <w:tab w:val="left" w:pos="7938"/>
              </w:tabs>
              <w:jc w:val="center"/>
              <w:rPr>
                <w:rStyle w:val="Strong"/>
                <w:rFonts w:ascii="Times New Roman" w:hAnsi="Times New Roman"/>
                <w:b w:val="0"/>
              </w:rPr>
            </w:pPr>
            <w:r w:rsidRPr="00D6247C">
              <w:rPr>
                <w:rStyle w:val="Strong"/>
                <w:rFonts w:ascii="Times New Roman" w:hAnsi="Times New Roman"/>
                <w:b w:val="0"/>
              </w:rPr>
              <w:t>1</w:t>
            </w:r>
          </w:p>
        </w:tc>
      </w:tr>
    </w:tbl>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t>*10 computers available for students use with internet facility free of cost.</w:t>
      </w:r>
    </w:p>
    <w:p w:rsidR="00D77930" w:rsidRDefault="00D77930" w:rsidP="007D34B3">
      <w:pPr>
        <w:pStyle w:val="NoSpacing"/>
        <w:rPr>
          <w:rFonts w:ascii="Times New Roman" w:hAnsi="Times New Roman"/>
          <w:sz w:val="24"/>
          <w:szCs w:val="24"/>
        </w:rPr>
      </w:pPr>
    </w:p>
    <w:p w:rsidR="00D77930" w:rsidRDefault="00D77930" w:rsidP="007D34B3">
      <w:pPr>
        <w:pStyle w:val="NoSpacing"/>
        <w:rPr>
          <w:rFonts w:ascii="Times New Roman" w:hAnsi="Times New Roman"/>
          <w:sz w:val="24"/>
          <w:szCs w:val="24"/>
        </w:rPr>
      </w:pPr>
    </w:p>
    <w:p w:rsidR="00D77930" w:rsidRDefault="00D77930" w:rsidP="007D34B3">
      <w:pPr>
        <w:pStyle w:val="NoSpacing"/>
        <w:rPr>
          <w:rFonts w:ascii="Times New Roman" w:hAnsi="Times New Roman"/>
          <w:sz w:val="24"/>
          <w:szCs w:val="24"/>
        </w:rPr>
      </w:pPr>
    </w:p>
    <w:p w:rsidR="00D77930" w:rsidRDefault="00D77930" w:rsidP="007D34B3">
      <w:pPr>
        <w:pStyle w:val="NoSpacing"/>
        <w:rPr>
          <w:rFonts w:ascii="Times New Roman" w:hAnsi="Times New Roman"/>
          <w:sz w:val="24"/>
          <w:szCs w:val="24"/>
        </w:rPr>
      </w:pPr>
    </w:p>
    <w:p w:rsidR="00D77930" w:rsidRDefault="00D77930" w:rsidP="007D34B3">
      <w:pPr>
        <w:pStyle w:val="NoSpacing"/>
        <w:rPr>
          <w:rFonts w:ascii="Times New Roman" w:hAnsi="Times New Roman"/>
          <w:sz w:val="24"/>
          <w:szCs w:val="24"/>
        </w:rPr>
      </w:pPr>
    </w:p>
    <w:p w:rsidR="00D77930" w:rsidRDefault="00D77930" w:rsidP="007D34B3">
      <w:pPr>
        <w:pStyle w:val="NoSpacing"/>
        <w:rPr>
          <w:rFonts w:ascii="Times New Roman" w:hAnsi="Times New Roman"/>
          <w:sz w:val="24"/>
          <w:szCs w:val="24"/>
        </w:rPr>
      </w:pPr>
    </w:p>
    <w:p w:rsidR="00D77930" w:rsidRDefault="00D77930" w:rsidP="007D34B3">
      <w:pPr>
        <w:pStyle w:val="NoSpacing"/>
        <w:rPr>
          <w:rFonts w:ascii="Times New Roman" w:hAnsi="Times New Roman"/>
          <w:sz w:val="24"/>
          <w:szCs w:val="24"/>
        </w:rPr>
      </w:pPr>
    </w:p>
    <w:p w:rsidR="00D77930" w:rsidRDefault="00D77930" w:rsidP="007D34B3">
      <w:pPr>
        <w:pStyle w:val="NoSpacing"/>
        <w:rPr>
          <w:rFonts w:ascii="Times New Roman" w:hAnsi="Times New Roman"/>
          <w:sz w:val="24"/>
          <w:szCs w:val="24"/>
        </w:rPr>
      </w:pPr>
    </w:p>
    <w:p w:rsidR="00D77930" w:rsidRDefault="00D77930" w:rsidP="007D34B3">
      <w:pPr>
        <w:pStyle w:val="NoSpacing"/>
        <w:rPr>
          <w:rFonts w:ascii="Times New Roman" w:hAnsi="Times New Roman"/>
          <w:sz w:val="24"/>
          <w:szCs w:val="24"/>
        </w:rPr>
      </w:pPr>
    </w:p>
    <w:p w:rsidR="00D77930" w:rsidRDefault="00D77930" w:rsidP="007D34B3">
      <w:pPr>
        <w:pStyle w:val="NoSpacing"/>
        <w:rPr>
          <w:rFonts w:ascii="Times New Roman" w:hAnsi="Times New Roman"/>
          <w:sz w:val="24"/>
          <w:szCs w:val="24"/>
        </w:rPr>
      </w:pPr>
    </w:p>
    <w:p w:rsidR="00D77930" w:rsidRDefault="00D77930" w:rsidP="007D34B3">
      <w:pPr>
        <w:pStyle w:val="NoSpacing"/>
        <w:rPr>
          <w:rFonts w:ascii="Times New Roman" w:hAnsi="Times New Roman"/>
          <w:sz w:val="24"/>
          <w:szCs w:val="24"/>
        </w:rPr>
      </w:pPr>
    </w:p>
    <w:p w:rsidR="00D77930" w:rsidRDefault="00D77930" w:rsidP="007D34B3">
      <w:pPr>
        <w:pStyle w:val="NoSpacing"/>
        <w:rPr>
          <w:rFonts w:ascii="Times New Roman" w:hAnsi="Times New Roman"/>
          <w:sz w:val="24"/>
          <w:szCs w:val="24"/>
        </w:rPr>
      </w:pPr>
    </w:p>
    <w:p w:rsidR="00D77930" w:rsidRDefault="00D77930" w:rsidP="007D34B3">
      <w:pPr>
        <w:pStyle w:val="NoSpacing"/>
        <w:rPr>
          <w:rFonts w:ascii="Times New Roman" w:hAnsi="Times New Roman"/>
          <w:sz w:val="24"/>
          <w:szCs w:val="24"/>
        </w:rPr>
      </w:pPr>
    </w:p>
    <w:p w:rsidR="00D77930" w:rsidRDefault="00D77930" w:rsidP="007D34B3">
      <w:pPr>
        <w:pStyle w:val="NoSpacing"/>
        <w:rPr>
          <w:rFonts w:ascii="Times New Roman" w:hAnsi="Times New Roman"/>
          <w:sz w:val="24"/>
          <w:szCs w:val="24"/>
        </w:rPr>
      </w:pPr>
    </w:p>
    <w:p w:rsidR="00D77930" w:rsidRDefault="00D77930" w:rsidP="007D34B3">
      <w:pPr>
        <w:pStyle w:val="NoSpacing"/>
        <w:rPr>
          <w:rFonts w:ascii="Times New Roman" w:hAnsi="Times New Roman"/>
          <w:sz w:val="24"/>
          <w:szCs w:val="24"/>
        </w:rPr>
      </w:pPr>
    </w:p>
    <w:p w:rsidR="007D34B3" w:rsidRPr="00E42826" w:rsidRDefault="007D34B3" w:rsidP="007D34B3">
      <w:pPr>
        <w:pStyle w:val="NoSpacing"/>
        <w:rPr>
          <w:rFonts w:ascii="Times New Roman" w:hAnsi="Times New Roman"/>
          <w:sz w:val="24"/>
          <w:szCs w:val="24"/>
        </w:rPr>
      </w:pPr>
      <w:r w:rsidRPr="00E42826">
        <w:rPr>
          <w:rFonts w:ascii="Times New Roman" w:hAnsi="Times New Roman"/>
          <w:sz w:val="24"/>
          <w:szCs w:val="24"/>
        </w:rPr>
        <w:t xml:space="preserve">4.5 Computer, Internet access, training to teachers and students and any other programme for technology </w:t>
      </w:r>
      <w:r w:rsidR="0002084A" w:rsidRPr="00E42826">
        <w:rPr>
          <w:rFonts w:ascii="Times New Roman" w:hAnsi="Times New Roman"/>
          <w:sz w:val="24"/>
          <w:szCs w:val="24"/>
        </w:rPr>
        <w:t>up gradation (Networking, e-Governance etc.)</w:t>
      </w:r>
    </w:p>
    <w:p w:rsidR="007D34B3" w:rsidRPr="00E42826" w:rsidRDefault="007D34B3" w:rsidP="007D34B3">
      <w:pPr>
        <w:pStyle w:val="NoSpacing"/>
        <w:rPr>
          <w:rFonts w:ascii="Times New Roman" w:hAnsi="Times New Roman"/>
          <w:sz w:val="24"/>
          <w:szCs w:val="24"/>
        </w:rPr>
      </w:pPr>
      <w:r w:rsidRPr="00E42826">
        <w:rPr>
          <w:rFonts w:ascii="Times New Roman" w:hAnsi="Times New Roman"/>
          <w:sz w:val="24"/>
          <w:szCs w:val="24"/>
        </w:rPr>
        <w:t xml:space="preserve">         </w:t>
      </w: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lang w:val="en-US"/>
        </w:rPr>
      </w:pPr>
      <w:r w:rsidRPr="00E42826">
        <w:rPr>
          <w:rFonts w:ascii="Times New Roman" w:hAnsi="Times New Roman"/>
          <w:noProof/>
          <w:sz w:val="24"/>
          <w:szCs w:val="24"/>
          <w:lang w:eastAsia="en-IN"/>
        </w:rPr>
        <mc:AlternateContent>
          <mc:Choice Requires="wps">
            <w:drawing>
              <wp:anchor distT="0" distB="0" distL="114935" distR="114935" simplePos="0" relativeHeight="251679744" behindDoc="0" locked="0" layoutInCell="1" allowOverlap="1" wp14:anchorId="4E2899DA" wp14:editId="06A31D56">
                <wp:simplePos x="0" y="0"/>
                <wp:positionH relativeFrom="column">
                  <wp:posOffset>-85725</wp:posOffset>
                </wp:positionH>
                <wp:positionV relativeFrom="paragraph">
                  <wp:posOffset>4445</wp:posOffset>
                </wp:positionV>
                <wp:extent cx="5953125" cy="1543050"/>
                <wp:effectExtent l="0" t="0" r="28575" b="1905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543050"/>
                        </a:xfrm>
                        <a:prstGeom prst="rect">
                          <a:avLst/>
                        </a:prstGeom>
                        <a:solidFill>
                          <a:srgbClr val="FFFFFF"/>
                        </a:solidFill>
                        <a:ln w="6350" cmpd="sng">
                          <a:solidFill>
                            <a:srgbClr val="000000"/>
                          </a:solidFill>
                          <a:miter lim="800000"/>
                          <a:headEnd/>
                          <a:tailEnd/>
                        </a:ln>
                      </wps:spPr>
                      <wps:txbx>
                        <w:txbxContent>
                          <w:p w:rsidR="008520FC" w:rsidRPr="0002084A" w:rsidRDefault="008520FC" w:rsidP="0072582E">
                            <w:pPr>
                              <w:pStyle w:val="NoSpacing"/>
                              <w:numPr>
                                <w:ilvl w:val="0"/>
                                <w:numId w:val="12"/>
                              </w:numPr>
                              <w:spacing w:line="276" w:lineRule="auto"/>
                              <w:ind w:left="270"/>
                              <w:rPr>
                                <w:rFonts w:ascii="Times New Roman" w:hAnsi="Times New Roman"/>
                              </w:rPr>
                            </w:pPr>
                            <w:r w:rsidRPr="0002084A">
                              <w:rPr>
                                <w:rFonts w:ascii="Times New Roman" w:hAnsi="Times New Roman"/>
                              </w:rPr>
                              <w:t>First Year BSc Nursing----Computer Classes by professionals.</w:t>
                            </w:r>
                          </w:p>
                          <w:p w:rsidR="008520FC" w:rsidRPr="0002084A" w:rsidRDefault="008520FC" w:rsidP="0072582E">
                            <w:pPr>
                              <w:pStyle w:val="NoSpacing"/>
                              <w:numPr>
                                <w:ilvl w:val="0"/>
                                <w:numId w:val="12"/>
                              </w:numPr>
                              <w:ind w:left="270"/>
                              <w:rPr>
                                <w:rFonts w:ascii="Times New Roman" w:hAnsi="Times New Roman"/>
                              </w:rPr>
                            </w:pPr>
                            <w:r w:rsidRPr="0002084A">
                              <w:rPr>
                                <w:rFonts w:ascii="Times New Roman" w:hAnsi="Times New Roman"/>
                              </w:rPr>
                              <w:t>First Year MSc Nursing---Introduction to HIMS at Hinduja hospital from IT professionals</w:t>
                            </w:r>
                          </w:p>
                          <w:p w:rsidR="008520FC" w:rsidRPr="0002084A" w:rsidRDefault="008520FC" w:rsidP="0072582E">
                            <w:pPr>
                              <w:pStyle w:val="NoSpacing"/>
                              <w:numPr>
                                <w:ilvl w:val="0"/>
                                <w:numId w:val="12"/>
                              </w:numPr>
                              <w:ind w:left="270"/>
                              <w:rPr>
                                <w:rFonts w:ascii="Times New Roman" w:hAnsi="Times New Roman"/>
                              </w:rPr>
                            </w:pPr>
                            <w:r w:rsidRPr="0002084A">
                              <w:rPr>
                                <w:rFonts w:ascii="Times New Roman" w:hAnsi="Times New Roman"/>
                              </w:rPr>
                              <w:t>Free Internet Services for faculty &amp; students.</w:t>
                            </w:r>
                          </w:p>
                          <w:p w:rsidR="008520FC" w:rsidRPr="0002084A" w:rsidRDefault="008520FC" w:rsidP="0072582E">
                            <w:pPr>
                              <w:pStyle w:val="NoSpacing"/>
                              <w:numPr>
                                <w:ilvl w:val="0"/>
                                <w:numId w:val="12"/>
                              </w:numPr>
                              <w:ind w:left="270"/>
                              <w:rPr>
                                <w:rFonts w:ascii="Times New Roman" w:hAnsi="Times New Roman"/>
                              </w:rPr>
                            </w:pPr>
                            <w:r w:rsidRPr="0002084A">
                              <w:rPr>
                                <w:rFonts w:ascii="Times New Roman" w:hAnsi="Times New Roman"/>
                              </w:rPr>
                              <w:t xml:space="preserve">Access to digital library to all </w:t>
                            </w:r>
                            <w:proofErr w:type="gramStart"/>
                            <w:r w:rsidRPr="0002084A">
                              <w:rPr>
                                <w:rFonts w:ascii="Times New Roman" w:hAnsi="Times New Roman"/>
                              </w:rPr>
                              <w:t>faculty</w:t>
                            </w:r>
                            <w:proofErr w:type="gramEnd"/>
                            <w:r w:rsidRPr="0002084A">
                              <w:rPr>
                                <w:rFonts w:ascii="Times New Roman" w:hAnsi="Times New Roman"/>
                              </w:rPr>
                              <w:t>.</w:t>
                            </w:r>
                          </w:p>
                          <w:p w:rsidR="008520FC" w:rsidRPr="0002084A" w:rsidRDefault="008520FC" w:rsidP="0072582E">
                            <w:pPr>
                              <w:pStyle w:val="NoSpacing"/>
                              <w:numPr>
                                <w:ilvl w:val="0"/>
                                <w:numId w:val="12"/>
                              </w:numPr>
                              <w:ind w:left="270"/>
                              <w:rPr>
                                <w:rFonts w:ascii="Times New Roman" w:hAnsi="Times New Roman"/>
                              </w:rPr>
                            </w:pPr>
                            <w:r w:rsidRPr="0002084A">
                              <w:rPr>
                                <w:rFonts w:ascii="Times New Roman" w:hAnsi="Times New Roman"/>
                              </w:rPr>
                              <w:t>Biometric attendance for the teaching &amp; non-teaching faculty.</w:t>
                            </w:r>
                          </w:p>
                          <w:p w:rsidR="008520FC" w:rsidRPr="0002084A" w:rsidRDefault="008520FC" w:rsidP="0072582E">
                            <w:pPr>
                              <w:pStyle w:val="NoSpacing"/>
                              <w:numPr>
                                <w:ilvl w:val="0"/>
                                <w:numId w:val="12"/>
                              </w:numPr>
                              <w:ind w:left="270"/>
                              <w:rPr>
                                <w:rFonts w:ascii="Times New Roman" w:hAnsi="Times New Roman"/>
                              </w:rPr>
                            </w:pPr>
                            <w:r w:rsidRPr="0002084A">
                              <w:rPr>
                                <w:rFonts w:ascii="Times New Roman" w:hAnsi="Times New Roman"/>
                              </w:rPr>
                              <w:t xml:space="preserve">Access to various data bases like </w:t>
                            </w:r>
                            <w:proofErr w:type="spellStart"/>
                            <w:r w:rsidRPr="0002084A">
                              <w:rPr>
                                <w:rFonts w:ascii="Times New Roman" w:hAnsi="Times New Roman"/>
                              </w:rPr>
                              <w:t>Pubmed</w:t>
                            </w:r>
                            <w:proofErr w:type="spellEnd"/>
                            <w:r w:rsidRPr="0002084A">
                              <w:rPr>
                                <w:rFonts w:ascii="Times New Roman" w:hAnsi="Times New Roman"/>
                              </w:rPr>
                              <w:t>, CINHAL, MEDLINE.</w:t>
                            </w:r>
                          </w:p>
                          <w:p w:rsidR="008520FC" w:rsidRPr="0002084A" w:rsidRDefault="008520FC" w:rsidP="0072582E">
                            <w:pPr>
                              <w:pStyle w:val="NoSpacing"/>
                              <w:numPr>
                                <w:ilvl w:val="0"/>
                                <w:numId w:val="12"/>
                              </w:numPr>
                              <w:ind w:left="270"/>
                              <w:rPr>
                                <w:rFonts w:ascii="Times New Roman" w:hAnsi="Times New Roman"/>
                              </w:rPr>
                            </w:pPr>
                            <w:r w:rsidRPr="0002084A">
                              <w:rPr>
                                <w:rFonts w:ascii="Times New Roman" w:hAnsi="Times New Roman"/>
                              </w:rPr>
                              <w:t>Office staff----- Deputation to software training organised by university.</w:t>
                            </w:r>
                          </w:p>
                          <w:p w:rsidR="008520FC" w:rsidRPr="0002084A" w:rsidRDefault="008520FC" w:rsidP="0072582E">
                            <w:pPr>
                              <w:pStyle w:val="NoSpacing"/>
                              <w:numPr>
                                <w:ilvl w:val="0"/>
                                <w:numId w:val="12"/>
                              </w:numPr>
                              <w:ind w:left="270"/>
                              <w:rPr>
                                <w:rFonts w:ascii="Times New Roman" w:hAnsi="Times New Roman"/>
                                <w:sz w:val="24"/>
                              </w:rPr>
                            </w:pPr>
                            <w:r w:rsidRPr="0002084A">
                              <w:rPr>
                                <w:rFonts w:ascii="Times New Roman" w:hAnsi="Times New Roman"/>
                              </w:rPr>
                              <w:t xml:space="preserve">Deputation of Faculty for workshop organised on </w:t>
                            </w:r>
                            <w:proofErr w:type="gramStart"/>
                            <w:r w:rsidRPr="0002084A">
                              <w:rPr>
                                <w:rFonts w:ascii="Times New Roman" w:hAnsi="Times New Roman"/>
                              </w:rPr>
                              <w:t xml:space="preserve">“ </w:t>
                            </w:r>
                            <w:proofErr w:type="spellStart"/>
                            <w:r w:rsidRPr="0002084A">
                              <w:rPr>
                                <w:rFonts w:ascii="Times New Roman" w:hAnsi="Times New Roman"/>
                              </w:rPr>
                              <w:t>Antiragging</w:t>
                            </w:r>
                            <w:proofErr w:type="spellEnd"/>
                            <w:proofErr w:type="gramEnd"/>
                            <w:r w:rsidRPr="0002084A">
                              <w:rPr>
                                <w:rFonts w:ascii="Times New Roman" w:hAnsi="Times New Roman"/>
                              </w:rPr>
                              <w:t xml:space="preserve"> Software Use” by </w:t>
                            </w:r>
                            <w:r w:rsidRPr="0002084A">
                              <w:rPr>
                                <w:rFonts w:ascii="Times New Roman" w:hAnsi="Times New Roman"/>
                                <w:sz w:val="24"/>
                              </w:rPr>
                              <w:t>University.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90" type="#_x0000_t202" style="position:absolute;margin-left:-6.75pt;margin-top:.35pt;width:468.75pt;height:121.5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" strokeweight=".5pt">
                <v:textbox inset="7.45pt,3.85pt,7.45pt,3.85pt">
                  <w:txbxContent>
                    <w:p w:rsidR="008520FC" w:rsidRPr="0002084A" w:rsidRDefault="008520FC" w:rsidP="0072582E">
                      <w:pPr>
                        <w:pStyle w:val="NoSpacing"/>
                        <w:numPr>
                          <w:ilvl w:val="0"/>
                          <w:numId w:val="12"/>
                        </w:numPr>
                        <w:spacing w:line="276" w:lineRule="auto"/>
                        <w:ind w:left="270"/>
                        <w:rPr>
                          <w:rFonts w:ascii="Times New Roman" w:hAnsi="Times New Roman"/>
                        </w:rPr>
                      </w:pPr>
                      <w:r w:rsidRPr="0002084A">
                        <w:rPr>
                          <w:rFonts w:ascii="Times New Roman" w:hAnsi="Times New Roman"/>
                        </w:rPr>
                        <w:t>First Year BSc Nursing----Computer Classes by professionals.</w:t>
                      </w:r>
                    </w:p>
                    <w:p w:rsidR="008520FC" w:rsidRPr="0002084A" w:rsidRDefault="008520FC" w:rsidP="0072582E">
                      <w:pPr>
                        <w:pStyle w:val="NoSpacing"/>
                        <w:numPr>
                          <w:ilvl w:val="0"/>
                          <w:numId w:val="12"/>
                        </w:numPr>
                        <w:ind w:left="270"/>
                        <w:rPr>
                          <w:rFonts w:ascii="Times New Roman" w:hAnsi="Times New Roman"/>
                        </w:rPr>
                      </w:pPr>
                      <w:r w:rsidRPr="0002084A">
                        <w:rPr>
                          <w:rFonts w:ascii="Times New Roman" w:hAnsi="Times New Roman"/>
                        </w:rPr>
                        <w:t>First Year MSc Nursing---Introduction to HIMS at Hinduja hospital from IT professionals</w:t>
                      </w:r>
                    </w:p>
                    <w:p w:rsidR="008520FC" w:rsidRPr="0002084A" w:rsidRDefault="008520FC" w:rsidP="0072582E">
                      <w:pPr>
                        <w:pStyle w:val="NoSpacing"/>
                        <w:numPr>
                          <w:ilvl w:val="0"/>
                          <w:numId w:val="12"/>
                        </w:numPr>
                        <w:ind w:left="270"/>
                        <w:rPr>
                          <w:rFonts w:ascii="Times New Roman" w:hAnsi="Times New Roman"/>
                        </w:rPr>
                      </w:pPr>
                      <w:r w:rsidRPr="0002084A">
                        <w:rPr>
                          <w:rFonts w:ascii="Times New Roman" w:hAnsi="Times New Roman"/>
                        </w:rPr>
                        <w:t>Free Internet Services for faculty &amp; students.</w:t>
                      </w:r>
                    </w:p>
                    <w:p w:rsidR="008520FC" w:rsidRPr="0002084A" w:rsidRDefault="008520FC" w:rsidP="0072582E">
                      <w:pPr>
                        <w:pStyle w:val="NoSpacing"/>
                        <w:numPr>
                          <w:ilvl w:val="0"/>
                          <w:numId w:val="12"/>
                        </w:numPr>
                        <w:ind w:left="270"/>
                        <w:rPr>
                          <w:rFonts w:ascii="Times New Roman" w:hAnsi="Times New Roman"/>
                        </w:rPr>
                      </w:pPr>
                      <w:r w:rsidRPr="0002084A">
                        <w:rPr>
                          <w:rFonts w:ascii="Times New Roman" w:hAnsi="Times New Roman"/>
                        </w:rPr>
                        <w:t xml:space="preserve">Access to digital library to all </w:t>
                      </w:r>
                      <w:proofErr w:type="gramStart"/>
                      <w:r w:rsidRPr="0002084A">
                        <w:rPr>
                          <w:rFonts w:ascii="Times New Roman" w:hAnsi="Times New Roman"/>
                        </w:rPr>
                        <w:t>faculty</w:t>
                      </w:r>
                      <w:proofErr w:type="gramEnd"/>
                      <w:r w:rsidRPr="0002084A">
                        <w:rPr>
                          <w:rFonts w:ascii="Times New Roman" w:hAnsi="Times New Roman"/>
                        </w:rPr>
                        <w:t>.</w:t>
                      </w:r>
                    </w:p>
                    <w:p w:rsidR="008520FC" w:rsidRPr="0002084A" w:rsidRDefault="008520FC" w:rsidP="0072582E">
                      <w:pPr>
                        <w:pStyle w:val="NoSpacing"/>
                        <w:numPr>
                          <w:ilvl w:val="0"/>
                          <w:numId w:val="12"/>
                        </w:numPr>
                        <w:ind w:left="270"/>
                        <w:rPr>
                          <w:rFonts w:ascii="Times New Roman" w:hAnsi="Times New Roman"/>
                        </w:rPr>
                      </w:pPr>
                      <w:r w:rsidRPr="0002084A">
                        <w:rPr>
                          <w:rFonts w:ascii="Times New Roman" w:hAnsi="Times New Roman"/>
                        </w:rPr>
                        <w:t>Biometric attendance for the teaching &amp; non-teaching faculty.</w:t>
                      </w:r>
                    </w:p>
                    <w:p w:rsidR="008520FC" w:rsidRPr="0002084A" w:rsidRDefault="008520FC" w:rsidP="0072582E">
                      <w:pPr>
                        <w:pStyle w:val="NoSpacing"/>
                        <w:numPr>
                          <w:ilvl w:val="0"/>
                          <w:numId w:val="12"/>
                        </w:numPr>
                        <w:ind w:left="270"/>
                        <w:rPr>
                          <w:rFonts w:ascii="Times New Roman" w:hAnsi="Times New Roman"/>
                        </w:rPr>
                      </w:pPr>
                      <w:r w:rsidRPr="0002084A">
                        <w:rPr>
                          <w:rFonts w:ascii="Times New Roman" w:hAnsi="Times New Roman"/>
                        </w:rPr>
                        <w:t xml:space="preserve">Access to various data bases like </w:t>
                      </w:r>
                      <w:proofErr w:type="spellStart"/>
                      <w:r w:rsidRPr="0002084A">
                        <w:rPr>
                          <w:rFonts w:ascii="Times New Roman" w:hAnsi="Times New Roman"/>
                        </w:rPr>
                        <w:t>Pubmed</w:t>
                      </w:r>
                      <w:proofErr w:type="spellEnd"/>
                      <w:r w:rsidRPr="0002084A">
                        <w:rPr>
                          <w:rFonts w:ascii="Times New Roman" w:hAnsi="Times New Roman"/>
                        </w:rPr>
                        <w:t>, CINHAL, MEDLINE.</w:t>
                      </w:r>
                    </w:p>
                    <w:p w:rsidR="008520FC" w:rsidRPr="0002084A" w:rsidRDefault="008520FC" w:rsidP="0072582E">
                      <w:pPr>
                        <w:pStyle w:val="NoSpacing"/>
                        <w:numPr>
                          <w:ilvl w:val="0"/>
                          <w:numId w:val="12"/>
                        </w:numPr>
                        <w:ind w:left="270"/>
                        <w:rPr>
                          <w:rFonts w:ascii="Times New Roman" w:hAnsi="Times New Roman"/>
                        </w:rPr>
                      </w:pPr>
                      <w:r w:rsidRPr="0002084A">
                        <w:rPr>
                          <w:rFonts w:ascii="Times New Roman" w:hAnsi="Times New Roman"/>
                        </w:rPr>
                        <w:t>Office staff----- Deputation to software training organised by university.</w:t>
                      </w:r>
                    </w:p>
                    <w:p w:rsidR="008520FC" w:rsidRPr="0002084A" w:rsidRDefault="008520FC" w:rsidP="0072582E">
                      <w:pPr>
                        <w:pStyle w:val="NoSpacing"/>
                        <w:numPr>
                          <w:ilvl w:val="0"/>
                          <w:numId w:val="12"/>
                        </w:numPr>
                        <w:ind w:left="270"/>
                        <w:rPr>
                          <w:rFonts w:ascii="Times New Roman" w:hAnsi="Times New Roman"/>
                          <w:sz w:val="24"/>
                        </w:rPr>
                      </w:pPr>
                      <w:r w:rsidRPr="0002084A">
                        <w:rPr>
                          <w:rFonts w:ascii="Times New Roman" w:hAnsi="Times New Roman"/>
                        </w:rPr>
                        <w:t xml:space="preserve">Deputation of Faculty for workshop organised on </w:t>
                      </w:r>
                      <w:proofErr w:type="gramStart"/>
                      <w:r w:rsidRPr="0002084A">
                        <w:rPr>
                          <w:rFonts w:ascii="Times New Roman" w:hAnsi="Times New Roman"/>
                        </w:rPr>
                        <w:t xml:space="preserve">“ </w:t>
                      </w:r>
                      <w:proofErr w:type="spellStart"/>
                      <w:r w:rsidRPr="0002084A">
                        <w:rPr>
                          <w:rFonts w:ascii="Times New Roman" w:hAnsi="Times New Roman"/>
                        </w:rPr>
                        <w:t>Antiragging</w:t>
                      </w:r>
                      <w:proofErr w:type="spellEnd"/>
                      <w:proofErr w:type="gramEnd"/>
                      <w:r w:rsidRPr="0002084A">
                        <w:rPr>
                          <w:rFonts w:ascii="Times New Roman" w:hAnsi="Times New Roman"/>
                        </w:rPr>
                        <w:t xml:space="preserve"> Software Use” by </w:t>
                      </w:r>
                      <w:r w:rsidRPr="0002084A">
                        <w:rPr>
                          <w:rFonts w:ascii="Times New Roman" w:hAnsi="Times New Roman"/>
                          <w:sz w:val="24"/>
                        </w:rPr>
                        <w:t>University.</w:t>
                      </w:r>
                    </w:p>
                  </w:txbxContent>
                </v:textbox>
              </v:shape>
            </w:pict>
          </mc:Fallback>
        </mc:AlternateContent>
      </w: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283F11"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t xml:space="preserve">4.6 Amount spent on maintenance in </w:t>
      </w:r>
      <w:proofErr w:type="gramStart"/>
      <w:r w:rsidRPr="00E42826">
        <w:rPr>
          <w:rFonts w:ascii="Times New Roman" w:hAnsi="Times New Roman"/>
          <w:sz w:val="24"/>
          <w:szCs w:val="24"/>
        </w:rPr>
        <w:t>lakhs :</w:t>
      </w:r>
      <w:proofErr w:type="gramEnd"/>
      <w:r w:rsidRPr="00E42826">
        <w:rPr>
          <w:rFonts w:ascii="Times New Roman" w:hAnsi="Times New Roman"/>
          <w:sz w:val="24"/>
          <w:szCs w:val="24"/>
        </w:rPr>
        <w:t xml:space="preserve">          </w:t>
      </w:r>
    </w:p>
    <w:p w:rsidR="00D77930" w:rsidRDefault="00D77930"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tbl>
      <w:tblPr>
        <w:tblStyle w:val="TableGrid"/>
        <w:tblW w:w="9391" w:type="dxa"/>
        <w:tblLook w:val="04A0" w:firstRow="1" w:lastRow="0" w:firstColumn="1" w:lastColumn="0" w:noHBand="0" w:noVBand="1"/>
      </w:tblPr>
      <w:tblGrid>
        <w:gridCol w:w="1132"/>
        <w:gridCol w:w="5831"/>
        <w:gridCol w:w="2428"/>
      </w:tblGrid>
      <w:tr w:rsidR="00283F11" w:rsidTr="00D77930">
        <w:trPr>
          <w:trHeight w:val="266"/>
        </w:trPr>
        <w:tc>
          <w:tcPr>
            <w:tcW w:w="1132" w:type="dxa"/>
          </w:tcPr>
          <w:p w:rsidR="00283F11" w:rsidRPr="00283F11" w:rsidRDefault="00283F11" w:rsidP="00283F11">
            <w:pPr>
              <w:tabs>
                <w:tab w:val="left" w:pos="2268"/>
                <w:tab w:val="left" w:pos="3402"/>
                <w:tab w:val="left" w:pos="4536"/>
                <w:tab w:val="left" w:pos="5670"/>
                <w:tab w:val="left" w:pos="6804"/>
                <w:tab w:val="left" w:pos="7545"/>
                <w:tab w:val="left" w:pos="7938"/>
              </w:tabs>
              <w:jc w:val="center"/>
              <w:rPr>
                <w:rFonts w:ascii="Times New Roman" w:hAnsi="Times New Roman"/>
                <w:b/>
                <w:sz w:val="24"/>
                <w:szCs w:val="24"/>
              </w:rPr>
            </w:pPr>
            <w:r w:rsidRPr="00283F11">
              <w:rPr>
                <w:rFonts w:ascii="Times New Roman" w:hAnsi="Times New Roman"/>
                <w:b/>
                <w:sz w:val="24"/>
                <w:szCs w:val="24"/>
              </w:rPr>
              <w:t>Sr. No.</w:t>
            </w:r>
          </w:p>
        </w:tc>
        <w:tc>
          <w:tcPr>
            <w:tcW w:w="5831" w:type="dxa"/>
          </w:tcPr>
          <w:p w:rsidR="00283F11" w:rsidRPr="00283F11" w:rsidRDefault="00283F11" w:rsidP="00283F11">
            <w:pPr>
              <w:tabs>
                <w:tab w:val="left" w:pos="2268"/>
                <w:tab w:val="left" w:pos="3402"/>
                <w:tab w:val="left" w:pos="4536"/>
                <w:tab w:val="left" w:pos="5670"/>
                <w:tab w:val="left" w:pos="6804"/>
                <w:tab w:val="left" w:pos="7545"/>
                <w:tab w:val="left" w:pos="7938"/>
              </w:tabs>
              <w:jc w:val="center"/>
              <w:rPr>
                <w:rFonts w:ascii="Times New Roman" w:hAnsi="Times New Roman"/>
                <w:b/>
                <w:sz w:val="24"/>
                <w:szCs w:val="24"/>
              </w:rPr>
            </w:pPr>
            <w:r w:rsidRPr="00283F11">
              <w:rPr>
                <w:rFonts w:ascii="Times New Roman" w:hAnsi="Times New Roman"/>
                <w:b/>
                <w:sz w:val="24"/>
                <w:szCs w:val="24"/>
              </w:rPr>
              <w:t>Particulars</w:t>
            </w:r>
          </w:p>
        </w:tc>
        <w:tc>
          <w:tcPr>
            <w:tcW w:w="2428" w:type="dxa"/>
          </w:tcPr>
          <w:p w:rsidR="00283F11" w:rsidRPr="00283F11" w:rsidRDefault="00283F11" w:rsidP="00283F11">
            <w:pPr>
              <w:tabs>
                <w:tab w:val="left" w:pos="2268"/>
                <w:tab w:val="left" w:pos="3402"/>
                <w:tab w:val="left" w:pos="4536"/>
                <w:tab w:val="left" w:pos="5670"/>
                <w:tab w:val="left" w:pos="6804"/>
                <w:tab w:val="left" w:pos="7545"/>
                <w:tab w:val="left" w:pos="7938"/>
              </w:tabs>
              <w:jc w:val="center"/>
              <w:rPr>
                <w:rFonts w:ascii="Times New Roman" w:hAnsi="Times New Roman"/>
                <w:b/>
                <w:sz w:val="24"/>
                <w:szCs w:val="24"/>
              </w:rPr>
            </w:pPr>
            <w:r w:rsidRPr="00283F11">
              <w:rPr>
                <w:rFonts w:ascii="Times New Roman" w:hAnsi="Times New Roman"/>
                <w:b/>
                <w:sz w:val="24"/>
                <w:szCs w:val="24"/>
              </w:rPr>
              <w:t>Amount</w:t>
            </w:r>
          </w:p>
        </w:tc>
      </w:tr>
      <w:tr w:rsidR="00283F11" w:rsidTr="00D77930">
        <w:trPr>
          <w:trHeight w:val="266"/>
        </w:trPr>
        <w:tc>
          <w:tcPr>
            <w:tcW w:w="1132" w:type="dxa"/>
          </w:tcPr>
          <w:p w:rsidR="00283F11" w:rsidRDefault="00283F11" w:rsidP="00283F11">
            <w:pPr>
              <w:tabs>
                <w:tab w:val="left" w:pos="2268"/>
                <w:tab w:val="left" w:pos="3402"/>
                <w:tab w:val="left" w:pos="4536"/>
                <w:tab w:val="left" w:pos="5670"/>
                <w:tab w:val="left" w:pos="6804"/>
                <w:tab w:val="left" w:pos="7545"/>
                <w:tab w:val="left" w:pos="7938"/>
              </w:tabs>
              <w:jc w:val="center"/>
              <w:rPr>
                <w:rFonts w:ascii="Times New Roman" w:hAnsi="Times New Roman"/>
                <w:sz w:val="24"/>
                <w:szCs w:val="24"/>
              </w:rPr>
            </w:pPr>
            <w:r>
              <w:rPr>
                <w:rFonts w:ascii="Times New Roman" w:hAnsi="Times New Roman"/>
                <w:sz w:val="24"/>
                <w:szCs w:val="24"/>
              </w:rPr>
              <w:t>1</w:t>
            </w:r>
          </w:p>
        </w:tc>
        <w:tc>
          <w:tcPr>
            <w:tcW w:w="5831" w:type="dxa"/>
          </w:tcPr>
          <w:p w:rsidR="00283F11" w:rsidRDefault="00283F11"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t xml:space="preserve">ICT    </w:t>
            </w:r>
          </w:p>
        </w:tc>
        <w:tc>
          <w:tcPr>
            <w:tcW w:w="2428" w:type="dxa"/>
            <w:vAlign w:val="center"/>
          </w:tcPr>
          <w:p w:rsidR="00283F11" w:rsidRDefault="00283F11" w:rsidP="00D77930">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Rs.</w:t>
            </w:r>
            <w:r w:rsidR="007602FE">
              <w:rPr>
                <w:rFonts w:ascii="Times New Roman" w:hAnsi="Times New Roman"/>
                <w:sz w:val="24"/>
                <w:szCs w:val="24"/>
              </w:rPr>
              <w:t>1,80,000/-</w:t>
            </w:r>
          </w:p>
        </w:tc>
      </w:tr>
      <w:tr w:rsidR="00283F11" w:rsidTr="00D77930">
        <w:trPr>
          <w:trHeight w:val="316"/>
        </w:trPr>
        <w:tc>
          <w:tcPr>
            <w:tcW w:w="1132" w:type="dxa"/>
          </w:tcPr>
          <w:p w:rsidR="00283F11" w:rsidRDefault="00283F11" w:rsidP="00283F11">
            <w:pPr>
              <w:tabs>
                <w:tab w:val="left" w:pos="2268"/>
                <w:tab w:val="left" w:pos="3402"/>
                <w:tab w:val="left" w:pos="4536"/>
                <w:tab w:val="left" w:pos="5670"/>
                <w:tab w:val="left" w:pos="6804"/>
                <w:tab w:val="left" w:pos="7545"/>
                <w:tab w:val="left" w:pos="7938"/>
              </w:tabs>
              <w:jc w:val="center"/>
              <w:rPr>
                <w:rFonts w:ascii="Times New Roman" w:hAnsi="Times New Roman"/>
                <w:sz w:val="24"/>
                <w:szCs w:val="24"/>
              </w:rPr>
            </w:pPr>
            <w:r>
              <w:rPr>
                <w:rFonts w:ascii="Times New Roman" w:hAnsi="Times New Roman"/>
                <w:sz w:val="24"/>
                <w:szCs w:val="24"/>
              </w:rPr>
              <w:t>2</w:t>
            </w:r>
          </w:p>
        </w:tc>
        <w:tc>
          <w:tcPr>
            <w:tcW w:w="5831" w:type="dxa"/>
          </w:tcPr>
          <w:p w:rsidR="00D77930" w:rsidRDefault="00283F11" w:rsidP="007602FE">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t xml:space="preserve">Campus Infrastructure and facilities </w:t>
            </w:r>
          </w:p>
          <w:p w:rsidR="00283F11" w:rsidRDefault="00283F11" w:rsidP="007602FE">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t>(Repair and maintenance)</w:t>
            </w:r>
          </w:p>
        </w:tc>
        <w:tc>
          <w:tcPr>
            <w:tcW w:w="2428" w:type="dxa"/>
            <w:vAlign w:val="center"/>
          </w:tcPr>
          <w:p w:rsidR="00283F11" w:rsidRDefault="00283F11" w:rsidP="00D77930">
            <w:proofErr w:type="spellStart"/>
            <w:r w:rsidRPr="002A1880">
              <w:rPr>
                <w:rFonts w:ascii="Times New Roman" w:hAnsi="Times New Roman"/>
                <w:sz w:val="24"/>
                <w:szCs w:val="24"/>
              </w:rPr>
              <w:t>Rs</w:t>
            </w:r>
            <w:proofErr w:type="spellEnd"/>
            <w:r w:rsidRPr="002A1880">
              <w:rPr>
                <w:rFonts w:ascii="Times New Roman" w:hAnsi="Times New Roman"/>
                <w:sz w:val="24"/>
                <w:szCs w:val="24"/>
              </w:rPr>
              <w:t>.</w:t>
            </w:r>
            <w:r w:rsidR="007602FE">
              <w:rPr>
                <w:rFonts w:ascii="Times New Roman" w:hAnsi="Times New Roman"/>
                <w:sz w:val="24"/>
                <w:szCs w:val="24"/>
              </w:rPr>
              <w:t xml:space="preserve"> 21,32,848/-</w:t>
            </w:r>
          </w:p>
        </w:tc>
      </w:tr>
      <w:tr w:rsidR="00283F11" w:rsidTr="00D77930">
        <w:trPr>
          <w:trHeight w:val="369"/>
        </w:trPr>
        <w:tc>
          <w:tcPr>
            <w:tcW w:w="1132" w:type="dxa"/>
          </w:tcPr>
          <w:p w:rsidR="00283F11" w:rsidRDefault="00283F11" w:rsidP="00283F11">
            <w:pPr>
              <w:tabs>
                <w:tab w:val="left" w:pos="2268"/>
                <w:tab w:val="left" w:pos="3402"/>
                <w:tab w:val="left" w:pos="4536"/>
                <w:tab w:val="left" w:pos="5670"/>
                <w:tab w:val="left" w:pos="6804"/>
                <w:tab w:val="left" w:pos="7545"/>
                <w:tab w:val="left" w:pos="7938"/>
              </w:tabs>
              <w:jc w:val="center"/>
              <w:rPr>
                <w:rFonts w:ascii="Times New Roman" w:hAnsi="Times New Roman"/>
                <w:sz w:val="24"/>
                <w:szCs w:val="24"/>
              </w:rPr>
            </w:pPr>
            <w:r>
              <w:rPr>
                <w:rFonts w:ascii="Times New Roman" w:hAnsi="Times New Roman"/>
                <w:sz w:val="24"/>
                <w:szCs w:val="24"/>
              </w:rPr>
              <w:t>3</w:t>
            </w:r>
          </w:p>
        </w:tc>
        <w:tc>
          <w:tcPr>
            <w:tcW w:w="5831" w:type="dxa"/>
          </w:tcPr>
          <w:p w:rsidR="00D77930" w:rsidRDefault="007602FE" w:rsidP="007602FE">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t>Equipment</w:t>
            </w:r>
            <w:r w:rsidR="00283F11" w:rsidRPr="00E42826">
              <w:rPr>
                <w:rFonts w:ascii="Times New Roman" w:hAnsi="Times New Roman"/>
                <w:sz w:val="24"/>
                <w:szCs w:val="24"/>
              </w:rPr>
              <w:t xml:space="preserve"> </w:t>
            </w:r>
          </w:p>
          <w:p w:rsidR="00283F11" w:rsidRDefault="00283F11" w:rsidP="007602FE">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 xml:space="preserve">(Office </w:t>
            </w:r>
            <w:proofErr w:type="spellStart"/>
            <w:r>
              <w:rPr>
                <w:rFonts w:ascii="Times New Roman" w:hAnsi="Times New Roman"/>
                <w:sz w:val="24"/>
                <w:szCs w:val="24"/>
              </w:rPr>
              <w:t>equipments</w:t>
            </w:r>
            <w:proofErr w:type="spellEnd"/>
            <w:r>
              <w:rPr>
                <w:rFonts w:ascii="Times New Roman" w:hAnsi="Times New Roman"/>
                <w:sz w:val="24"/>
                <w:szCs w:val="24"/>
              </w:rPr>
              <w:t xml:space="preserve"> &amp; Furniture)</w:t>
            </w:r>
          </w:p>
        </w:tc>
        <w:tc>
          <w:tcPr>
            <w:tcW w:w="2428" w:type="dxa"/>
            <w:vAlign w:val="center"/>
          </w:tcPr>
          <w:p w:rsidR="00283F11" w:rsidRDefault="00283F11" w:rsidP="00D77930">
            <w:proofErr w:type="spellStart"/>
            <w:r w:rsidRPr="002A1880">
              <w:rPr>
                <w:rFonts w:ascii="Times New Roman" w:hAnsi="Times New Roman"/>
                <w:sz w:val="24"/>
                <w:szCs w:val="24"/>
              </w:rPr>
              <w:t>Rs</w:t>
            </w:r>
            <w:proofErr w:type="spellEnd"/>
            <w:r w:rsidRPr="002A1880">
              <w:rPr>
                <w:rFonts w:ascii="Times New Roman" w:hAnsi="Times New Roman"/>
                <w:sz w:val="24"/>
                <w:szCs w:val="24"/>
              </w:rPr>
              <w:t>.</w:t>
            </w:r>
            <w:r w:rsidR="007602FE">
              <w:rPr>
                <w:rFonts w:ascii="Times New Roman" w:hAnsi="Times New Roman"/>
                <w:sz w:val="24"/>
                <w:szCs w:val="24"/>
              </w:rPr>
              <w:t xml:space="preserve"> 63,000/-</w:t>
            </w:r>
          </w:p>
        </w:tc>
      </w:tr>
      <w:tr w:rsidR="00283F11" w:rsidTr="00D77930">
        <w:trPr>
          <w:trHeight w:val="279"/>
        </w:trPr>
        <w:tc>
          <w:tcPr>
            <w:tcW w:w="1132" w:type="dxa"/>
          </w:tcPr>
          <w:p w:rsidR="00283F11" w:rsidRDefault="00283F11" w:rsidP="00283F11">
            <w:pPr>
              <w:tabs>
                <w:tab w:val="left" w:pos="2268"/>
                <w:tab w:val="left" w:pos="3402"/>
                <w:tab w:val="left" w:pos="4536"/>
                <w:tab w:val="left" w:pos="5670"/>
                <w:tab w:val="left" w:pos="6804"/>
                <w:tab w:val="left" w:pos="7545"/>
                <w:tab w:val="left" w:pos="7938"/>
              </w:tabs>
              <w:jc w:val="center"/>
              <w:rPr>
                <w:rFonts w:ascii="Times New Roman" w:hAnsi="Times New Roman"/>
                <w:sz w:val="24"/>
                <w:szCs w:val="24"/>
              </w:rPr>
            </w:pPr>
            <w:r>
              <w:rPr>
                <w:rFonts w:ascii="Times New Roman" w:hAnsi="Times New Roman"/>
                <w:sz w:val="24"/>
                <w:szCs w:val="24"/>
              </w:rPr>
              <w:t>4</w:t>
            </w:r>
          </w:p>
        </w:tc>
        <w:tc>
          <w:tcPr>
            <w:tcW w:w="5831" w:type="dxa"/>
          </w:tcPr>
          <w:p w:rsidR="00283F11" w:rsidRDefault="00283F11"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t>Others(Biometrics, camera)</w:t>
            </w:r>
          </w:p>
        </w:tc>
        <w:tc>
          <w:tcPr>
            <w:tcW w:w="2428" w:type="dxa"/>
            <w:vAlign w:val="center"/>
          </w:tcPr>
          <w:p w:rsidR="00283F11" w:rsidRDefault="00283F11" w:rsidP="00D77930">
            <w:proofErr w:type="spellStart"/>
            <w:r w:rsidRPr="002A1880">
              <w:rPr>
                <w:rFonts w:ascii="Times New Roman" w:hAnsi="Times New Roman"/>
                <w:sz w:val="24"/>
                <w:szCs w:val="24"/>
              </w:rPr>
              <w:t>Rs</w:t>
            </w:r>
            <w:proofErr w:type="spellEnd"/>
            <w:r w:rsidRPr="002A1880">
              <w:rPr>
                <w:rFonts w:ascii="Times New Roman" w:hAnsi="Times New Roman"/>
                <w:sz w:val="24"/>
                <w:szCs w:val="24"/>
              </w:rPr>
              <w:t>.</w:t>
            </w:r>
            <w:r w:rsidR="007602FE">
              <w:rPr>
                <w:rFonts w:ascii="Times New Roman" w:hAnsi="Times New Roman"/>
                <w:sz w:val="24"/>
                <w:szCs w:val="24"/>
              </w:rPr>
              <w:t xml:space="preserve"> 30,000/-</w:t>
            </w:r>
          </w:p>
        </w:tc>
      </w:tr>
      <w:tr w:rsidR="00283F11" w:rsidTr="00D77930">
        <w:trPr>
          <w:trHeight w:val="279"/>
        </w:trPr>
        <w:tc>
          <w:tcPr>
            <w:tcW w:w="1132" w:type="dxa"/>
          </w:tcPr>
          <w:p w:rsidR="00283F11" w:rsidRDefault="00283F11" w:rsidP="00283F11">
            <w:pPr>
              <w:tabs>
                <w:tab w:val="left" w:pos="2268"/>
                <w:tab w:val="left" w:pos="3402"/>
                <w:tab w:val="left" w:pos="4536"/>
                <w:tab w:val="left" w:pos="5670"/>
                <w:tab w:val="left" w:pos="6804"/>
                <w:tab w:val="left" w:pos="7545"/>
                <w:tab w:val="left" w:pos="7938"/>
              </w:tabs>
              <w:jc w:val="center"/>
              <w:rPr>
                <w:rFonts w:ascii="Times New Roman" w:hAnsi="Times New Roman"/>
                <w:sz w:val="24"/>
                <w:szCs w:val="24"/>
              </w:rPr>
            </w:pPr>
          </w:p>
        </w:tc>
        <w:tc>
          <w:tcPr>
            <w:tcW w:w="5831" w:type="dxa"/>
          </w:tcPr>
          <w:p w:rsidR="00283F11" w:rsidRPr="00553AA1" w:rsidRDefault="00283F11" w:rsidP="007D34B3">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553AA1">
              <w:rPr>
                <w:rFonts w:ascii="Times New Roman" w:hAnsi="Times New Roman"/>
                <w:b/>
                <w:sz w:val="24"/>
                <w:szCs w:val="24"/>
              </w:rPr>
              <w:t xml:space="preserve">Total </w:t>
            </w:r>
          </w:p>
        </w:tc>
        <w:tc>
          <w:tcPr>
            <w:tcW w:w="2428" w:type="dxa"/>
            <w:vAlign w:val="center"/>
          </w:tcPr>
          <w:p w:rsidR="00283F11" w:rsidRPr="002A1880" w:rsidRDefault="00283F11" w:rsidP="00D77930">
            <w:pPr>
              <w:rPr>
                <w:rFonts w:ascii="Times New Roman" w:hAnsi="Times New Roman"/>
                <w:sz w:val="24"/>
                <w:szCs w:val="24"/>
              </w:rPr>
            </w:pPr>
            <w:r>
              <w:rPr>
                <w:rFonts w:ascii="Times New Roman" w:hAnsi="Times New Roman"/>
                <w:sz w:val="24"/>
                <w:szCs w:val="24"/>
              </w:rPr>
              <w:t>Rs.</w:t>
            </w:r>
            <w:r w:rsidR="007602FE">
              <w:rPr>
                <w:rFonts w:ascii="Times New Roman" w:hAnsi="Times New Roman"/>
                <w:sz w:val="24"/>
                <w:szCs w:val="24"/>
              </w:rPr>
              <w:t>24,05,848/-</w:t>
            </w:r>
          </w:p>
        </w:tc>
      </w:tr>
    </w:tbl>
    <w:p w:rsidR="00283F11" w:rsidRDefault="007D34B3" w:rsidP="00283F11">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t xml:space="preserve">   </w:t>
      </w:r>
    </w:p>
    <w:p w:rsidR="00283F11" w:rsidRDefault="00283F11" w:rsidP="00283F11">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283F11" w:rsidRDefault="00283F11" w:rsidP="00283F11">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283F11" w:rsidRDefault="00283F11" w:rsidP="00283F11">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283F11" w:rsidRDefault="00283F11" w:rsidP="00283F11">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283F11" w:rsidRDefault="00283F11" w:rsidP="00283F11">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283F11" w:rsidRDefault="00283F11" w:rsidP="00283F11">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283F11" w:rsidRDefault="00283F11" w:rsidP="00283F11">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283F11" w:rsidRDefault="00283F11" w:rsidP="00283F11">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283F11" w:rsidRDefault="00283F11" w:rsidP="00283F11">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283F11" w:rsidRDefault="00283F11" w:rsidP="00283F11">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283F11" w:rsidRDefault="00283F11" w:rsidP="00283F11">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283F11" w:rsidRDefault="00283F11" w:rsidP="00283F11">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283F11" w:rsidRDefault="00283F11" w:rsidP="00283F11">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283F11" w:rsidRDefault="00283F11" w:rsidP="00283F11">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283F11">
        <w:rPr>
          <w:rFonts w:ascii="Times New Roman" w:hAnsi="Times New Roman"/>
          <w:b/>
          <w:sz w:val="24"/>
          <w:szCs w:val="24"/>
        </w:rPr>
        <w:lastRenderedPageBreak/>
        <w:t>CRITERION – V</w:t>
      </w:r>
    </w:p>
    <w:p w:rsidR="007D34B3" w:rsidRPr="00283F11" w:rsidRDefault="00283F11" w:rsidP="007D34B3">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283F11">
        <w:rPr>
          <w:rFonts w:ascii="Times New Roman" w:hAnsi="Times New Roman"/>
          <w:b/>
          <w:sz w:val="24"/>
          <w:szCs w:val="24"/>
        </w:rPr>
        <w:t>5. STUDENT SUPPORT AND PROGRESSION</w:t>
      </w:r>
    </w:p>
    <w:p w:rsidR="007D34B3"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718656" behindDoc="0" locked="0" layoutInCell="1" allowOverlap="1" wp14:anchorId="3AA91740" wp14:editId="03EDD622">
                <wp:simplePos x="0" y="0"/>
                <wp:positionH relativeFrom="column">
                  <wp:posOffset>9525</wp:posOffset>
                </wp:positionH>
                <wp:positionV relativeFrom="paragraph">
                  <wp:posOffset>209550</wp:posOffset>
                </wp:positionV>
                <wp:extent cx="5655128" cy="3105150"/>
                <wp:effectExtent l="0" t="0" r="22225" b="1905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128" cy="3105150"/>
                        </a:xfrm>
                        <a:prstGeom prst="rect">
                          <a:avLst/>
                        </a:prstGeom>
                        <a:solidFill>
                          <a:srgbClr val="FFFFFF"/>
                        </a:solidFill>
                        <a:ln w="6350" cmpd="sng">
                          <a:solidFill>
                            <a:srgbClr val="000000"/>
                          </a:solidFill>
                          <a:miter lim="800000"/>
                          <a:headEnd/>
                          <a:tailEnd/>
                        </a:ln>
                      </wps:spPr>
                      <wps:txbx>
                        <w:txbxContent>
                          <w:p w:rsidR="008520FC" w:rsidRPr="00283F11" w:rsidRDefault="008520FC" w:rsidP="0072582E">
                            <w:pPr>
                              <w:pStyle w:val="NoSpacing"/>
                              <w:numPr>
                                <w:ilvl w:val="0"/>
                                <w:numId w:val="30"/>
                              </w:numPr>
                              <w:spacing w:line="276" w:lineRule="auto"/>
                              <w:rPr>
                                <w:rFonts w:ascii="Times New Roman" w:hAnsi="Times New Roman"/>
                                <w:sz w:val="24"/>
                              </w:rPr>
                            </w:pPr>
                            <w:r w:rsidRPr="00283F11">
                              <w:rPr>
                                <w:rFonts w:ascii="Times New Roman" w:hAnsi="Times New Roman"/>
                                <w:sz w:val="24"/>
                              </w:rPr>
                              <w:t xml:space="preserve">Student representative </w:t>
                            </w:r>
                            <w:r>
                              <w:rPr>
                                <w:rFonts w:ascii="Times New Roman" w:hAnsi="Times New Roman"/>
                                <w:sz w:val="24"/>
                              </w:rPr>
                              <w:t>i</w:t>
                            </w:r>
                            <w:r w:rsidRPr="00283F11">
                              <w:rPr>
                                <w:rFonts w:ascii="Times New Roman" w:hAnsi="Times New Roman"/>
                                <w:sz w:val="24"/>
                              </w:rPr>
                              <w:t>n IQ</w:t>
                            </w:r>
                            <w:r>
                              <w:rPr>
                                <w:rFonts w:ascii="Times New Roman" w:hAnsi="Times New Roman"/>
                                <w:sz w:val="24"/>
                              </w:rPr>
                              <w:t xml:space="preserve">AC is regularly informed about </w:t>
                            </w:r>
                            <w:r w:rsidRPr="00283F11">
                              <w:rPr>
                                <w:rFonts w:ascii="Times New Roman" w:hAnsi="Times New Roman"/>
                                <w:sz w:val="24"/>
                              </w:rPr>
                              <w:t>scholarships and various student welfare schemes.</w:t>
                            </w:r>
                          </w:p>
                          <w:p w:rsidR="008520FC" w:rsidRPr="00283F11" w:rsidRDefault="008520FC" w:rsidP="0072582E">
                            <w:pPr>
                              <w:pStyle w:val="NoSpacing"/>
                              <w:numPr>
                                <w:ilvl w:val="0"/>
                                <w:numId w:val="30"/>
                              </w:numPr>
                              <w:spacing w:line="276" w:lineRule="auto"/>
                              <w:rPr>
                                <w:rFonts w:ascii="Times New Roman" w:hAnsi="Times New Roman"/>
                                <w:sz w:val="24"/>
                              </w:rPr>
                            </w:pPr>
                            <w:r w:rsidRPr="00283F11">
                              <w:rPr>
                                <w:rFonts w:ascii="Times New Roman" w:hAnsi="Times New Roman"/>
                                <w:sz w:val="24"/>
                              </w:rPr>
                              <w:t>Regular Student Council Meeting</w:t>
                            </w:r>
                          </w:p>
                          <w:p w:rsidR="008520FC" w:rsidRPr="00283F11" w:rsidRDefault="008520FC" w:rsidP="0072582E">
                            <w:pPr>
                              <w:pStyle w:val="NoSpacing"/>
                              <w:numPr>
                                <w:ilvl w:val="0"/>
                                <w:numId w:val="30"/>
                              </w:numPr>
                              <w:spacing w:line="276" w:lineRule="auto"/>
                              <w:rPr>
                                <w:rFonts w:ascii="Times New Roman" w:hAnsi="Times New Roman"/>
                                <w:sz w:val="24"/>
                              </w:rPr>
                            </w:pPr>
                            <w:r w:rsidRPr="00283F11">
                              <w:rPr>
                                <w:rFonts w:ascii="Times New Roman" w:hAnsi="Times New Roman"/>
                                <w:sz w:val="24"/>
                              </w:rPr>
                              <w:t>Common notice board in student`s hostel and library specially to inform about various welfare schemes.</w:t>
                            </w:r>
                          </w:p>
                          <w:p w:rsidR="008520FC" w:rsidRPr="00283F11" w:rsidRDefault="008520FC" w:rsidP="0072582E">
                            <w:pPr>
                              <w:pStyle w:val="NoSpacing"/>
                              <w:numPr>
                                <w:ilvl w:val="0"/>
                                <w:numId w:val="30"/>
                              </w:numPr>
                              <w:spacing w:line="276" w:lineRule="auto"/>
                              <w:rPr>
                                <w:rFonts w:ascii="Times New Roman" w:hAnsi="Times New Roman"/>
                                <w:sz w:val="24"/>
                              </w:rPr>
                            </w:pPr>
                            <w:r>
                              <w:rPr>
                                <w:rFonts w:ascii="Times New Roman" w:hAnsi="Times New Roman"/>
                                <w:sz w:val="24"/>
                              </w:rPr>
                              <w:t xml:space="preserve">Financial, technical Support </w:t>
                            </w:r>
                            <w:r w:rsidRPr="00283F11">
                              <w:rPr>
                                <w:rFonts w:ascii="Times New Roman" w:hAnsi="Times New Roman"/>
                                <w:sz w:val="24"/>
                              </w:rPr>
                              <w:t>&amp; expert guidance for participating in University level competitions.</w:t>
                            </w:r>
                          </w:p>
                          <w:p w:rsidR="008520FC" w:rsidRPr="00283F11" w:rsidRDefault="008520FC" w:rsidP="0072582E">
                            <w:pPr>
                              <w:pStyle w:val="NoSpacing"/>
                              <w:numPr>
                                <w:ilvl w:val="0"/>
                                <w:numId w:val="30"/>
                              </w:numPr>
                              <w:spacing w:line="276" w:lineRule="auto"/>
                              <w:rPr>
                                <w:rFonts w:ascii="Times New Roman" w:hAnsi="Times New Roman"/>
                                <w:sz w:val="24"/>
                              </w:rPr>
                            </w:pPr>
                            <w:r w:rsidRPr="00283F11">
                              <w:rPr>
                                <w:rFonts w:ascii="Times New Roman" w:hAnsi="Times New Roman"/>
                                <w:sz w:val="24"/>
                              </w:rPr>
                              <w:t>Organization of Formal Orientation program every year to reorient students to various support services.</w:t>
                            </w:r>
                          </w:p>
                          <w:p w:rsidR="008520FC" w:rsidRPr="00283F11" w:rsidRDefault="008520FC" w:rsidP="0072582E">
                            <w:pPr>
                              <w:pStyle w:val="NoSpacing"/>
                              <w:numPr>
                                <w:ilvl w:val="0"/>
                                <w:numId w:val="30"/>
                              </w:numPr>
                              <w:spacing w:line="276" w:lineRule="auto"/>
                              <w:rPr>
                                <w:rFonts w:ascii="Times New Roman" w:hAnsi="Times New Roman"/>
                                <w:sz w:val="24"/>
                              </w:rPr>
                            </w:pPr>
                            <w:r w:rsidRPr="00283F11">
                              <w:rPr>
                                <w:rFonts w:ascii="Times New Roman" w:hAnsi="Times New Roman"/>
                                <w:sz w:val="24"/>
                              </w:rPr>
                              <w:t>Fo</w:t>
                            </w:r>
                            <w:r>
                              <w:rPr>
                                <w:rFonts w:ascii="Times New Roman" w:hAnsi="Times New Roman"/>
                                <w:sz w:val="24"/>
                              </w:rPr>
                              <w:t>r</w:t>
                            </w:r>
                            <w:r w:rsidRPr="00283F11">
                              <w:rPr>
                                <w:rFonts w:ascii="Times New Roman" w:hAnsi="Times New Roman"/>
                                <w:sz w:val="24"/>
                              </w:rPr>
                              <w:t xml:space="preserve">warded proposal to University for sanction of funds under schemes </w:t>
                            </w:r>
                            <w:proofErr w:type="gramStart"/>
                            <w:r w:rsidRPr="00283F11">
                              <w:rPr>
                                <w:rFonts w:ascii="Times New Roman" w:hAnsi="Times New Roman"/>
                                <w:sz w:val="24"/>
                              </w:rPr>
                              <w:t>( Earn</w:t>
                            </w:r>
                            <w:proofErr w:type="gramEnd"/>
                            <w:r w:rsidRPr="00283F11">
                              <w:rPr>
                                <w:rFonts w:ascii="Times New Roman" w:hAnsi="Times New Roman"/>
                                <w:sz w:val="24"/>
                              </w:rPr>
                              <w:t xml:space="preserve"> &amp; Learn &amp; </w:t>
                            </w:r>
                            <w:proofErr w:type="spellStart"/>
                            <w:r>
                              <w:rPr>
                                <w:rFonts w:ascii="Times New Roman" w:hAnsi="Times New Roman"/>
                                <w:sz w:val="24"/>
                              </w:rPr>
                              <w:t>S</w:t>
                            </w:r>
                            <w:r w:rsidRPr="00283F11">
                              <w:rPr>
                                <w:rFonts w:ascii="Times New Roman" w:hAnsi="Times New Roman"/>
                                <w:sz w:val="24"/>
                              </w:rPr>
                              <w:t>avitribai</w:t>
                            </w:r>
                            <w:proofErr w:type="spellEnd"/>
                            <w:r w:rsidRPr="00283F11">
                              <w:rPr>
                                <w:rFonts w:ascii="Times New Roman" w:hAnsi="Times New Roman"/>
                                <w:sz w:val="24"/>
                              </w:rPr>
                              <w:t xml:space="preserve"> </w:t>
                            </w:r>
                            <w:proofErr w:type="spellStart"/>
                            <w:r w:rsidRPr="00283F11">
                              <w:rPr>
                                <w:rFonts w:ascii="Times New Roman" w:hAnsi="Times New Roman"/>
                                <w:sz w:val="24"/>
                              </w:rPr>
                              <w:t>Phule</w:t>
                            </w:r>
                            <w:proofErr w:type="spellEnd"/>
                            <w:r w:rsidRPr="00283F11">
                              <w:rPr>
                                <w:rFonts w:ascii="Times New Roman" w:hAnsi="Times New Roman"/>
                                <w:sz w:val="24"/>
                              </w:rPr>
                              <w:t xml:space="preserve"> Scholarship) to provide financial assistance to needy students.</w:t>
                            </w:r>
                          </w:p>
                          <w:p w:rsidR="008520FC" w:rsidRDefault="008520FC" w:rsidP="0072582E">
                            <w:pPr>
                              <w:pStyle w:val="NoSpacing"/>
                              <w:numPr>
                                <w:ilvl w:val="0"/>
                                <w:numId w:val="30"/>
                              </w:numPr>
                              <w:spacing w:line="276" w:lineRule="auto"/>
                              <w:rPr>
                                <w:rFonts w:ascii="Times New Roman" w:hAnsi="Times New Roman"/>
                                <w:sz w:val="24"/>
                              </w:rPr>
                            </w:pPr>
                            <w:r w:rsidRPr="00283F11">
                              <w:rPr>
                                <w:rFonts w:ascii="Times New Roman" w:hAnsi="Times New Roman"/>
                                <w:sz w:val="24"/>
                              </w:rPr>
                              <w:t>Single window service for selected services such as Admission, Completion of schol</w:t>
                            </w:r>
                            <w:r>
                              <w:rPr>
                                <w:rFonts w:ascii="Times New Roman" w:hAnsi="Times New Roman"/>
                                <w:sz w:val="24"/>
                              </w:rPr>
                              <w:t>a</w:t>
                            </w:r>
                            <w:r w:rsidRPr="00283F11">
                              <w:rPr>
                                <w:rFonts w:ascii="Times New Roman" w:hAnsi="Times New Roman"/>
                                <w:sz w:val="24"/>
                              </w:rPr>
                              <w:t>rship documentations &amp; Educational loan documentation.</w:t>
                            </w:r>
                          </w:p>
                          <w:p w:rsidR="008520FC" w:rsidRPr="00283F11" w:rsidRDefault="008520FC" w:rsidP="0072582E">
                            <w:pPr>
                              <w:pStyle w:val="NoSpacing"/>
                              <w:numPr>
                                <w:ilvl w:val="0"/>
                                <w:numId w:val="30"/>
                              </w:numPr>
                              <w:spacing w:line="276" w:lineRule="auto"/>
                              <w:rPr>
                                <w:rFonts w:ascii="Times New Roman" w:hAnsi="Times New Roman"/>
                                <w:sz w:val="24"/>
                              </w:rPr>
                            </w:pPr>
                            <w:proofErr w:type="spellStart"/>
                            <w:r>
                              <w:rPr>
                                <w:rFonts w:ascii="Times New Roman" w:hAnsi="Times New Roman"/>
                                <w:sz w:val="24"/>
                              </w:rPr>
                              <w:t>Freeships</w:t>
                            </w:r>
                            <w:proofErr w:type="spellEnd"/>
                            <w:r>
                              <w:rPr>
                                <w:rFonts w:ascii="Times New Roman" w:hAnsi="Times New Roman"/>
                                <w:sz w:val="24"/>
                              </w:rPr>
                              <w:t>, Free lunch coupons &amp; book bank faculty.</w:t>
                            </w:r>
                          </w:p>
                          <w:p w:rsidR="008520FC" w:rsidRPr="00283F11" w:rsidRDefault="008520FC" w:rsidP="00283F11">
                            <w:pPr>
                              <w:rPr>
                                <w:rFonts w:ascii="Times New Roman" w:hAnsi="Times New Roman"/>
                                <w:sz w:val="24"/>
                              </w:rPr>
                            </w:pPr>
                          </w:p>
                          <w:p w:rsidR="008520FC" w:rsidRDefault="008520FC" w:rsidP="007D34B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91" type="#_x0000_t202" style="position:absolute;margin-left:.75pt;margin-top:16.5pt;width:445.3pt;height:244.5pt;z-index:251718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" strokeweight=".5pt">
                <v:textbox inset="7.45pt,3.85pt,7.45pt,3.85pt">
                  <w:txbxContent>
                    <w:p w:rsidR="008520FC" w:rsidRPr="00283F11" w:rsidRDefault="008520FC" w:rsidP="0072582E">
                      <w:pPr>
                        <w:pStyle w:val="NoSpacing"/>
                        <w:numPr>
                          <w:ilvl w:val="0"/>
                          <w:numId w:val="30"/>
                        </w:numPr>
                        <w:spacing w:line="276" w:lineRule="auto"/>
                        <w:rPr>
                          <w:rFonts w:ascii="Times New Roman" w:hAnsi="Times New Roman"/>
                          <w:sz w:val="24"/>
                        </w:rPr>
                      </w:pPr>
                      <w:r w:rsidRPr="00283F11">
                        <w:rPr>
                          <w:rFonts w:ascii="Times New Roman" w:hAnsi="Times New Roman"/>
                          <w:sz w:val="24"/>
                        </w:rPr>
                        <w:t xml:space="preserve">Student representative </w:t>
                      </w:r>
                      <w:r>
                        <w:rPr>
                          <w:rFonts w:ascii="Times New Roman" w:hAnsi="Times New Roman"/>
                          <w:sz w:val="24"/>
                        </w:rPr>
                        <w:t>i</w:t>
                      </w:r>
                      <w:r w:rsidRPr="00283F11">
                        <w:rPr>
                          <w:rFonts w:ascii="Times New Roman" w:hAnsi="Times New Roman"/>
                          <w:sz w:val="24"/>
                        </w:rPr>
                        <w:t>n IQ</w:t>
                      </w:r>
                      <w:r>
                        <w:rPr>
                          <w:rFonts w:ascii="Times New Roman" w:hAnsi="Times New Roman"/>
                          <w:sz w:val="24"/>
                        </w:rPr>
                        <w:t xml:space="preserve">AC is regularly informed about </w:t>
                      </w:r>
                      <w:r w:rsidRPr="00283F11">
                        <w:rPr>
                          <w:rFonts w:ascii="Times New Roman" w:hAnsi="Times New Roman"/>
                          <w:sz w:val="24"/>
                        </w:rPr>
                        <w:t>scholarships and various student welfare schemes.</w:t>
                      </w:r>
                    </w:p>
                    <w:p w:rsidR="008520FC" w:rsidRPr="00283F11" w:rsidRDefault="008520FC" w:rsidP="0072582E">
                      <w:pPr>
                        <w:pStyle w:val="NoSpacing"/>
                        <w:numPr>
                          <w:ilvl w:val="0"/>
                          <w:numId w:val="30"/>
                        </w:numPr>
                        <w:spacing w:line="276" w:lineRule="auto"/>
                        <w:rPr>
                          <w:rFonts w:ascii="Times New Roman" w:hAnsi="Times New Roman"/>
                          <w:sz w:val="24"/>
                        </w:rPr>
                      </w:pPr>
                      <w:r w:rsidRPr="00283F11">
                        <w:rPr>
                          <w:rFonts w:ascii="Times New Roman" w:hAnsi="Times New Roman"/>
                          <w:sz w:val="24"/>
                        </w:rPr>
                        <w:t>Regular Student Council Meeting</w:t>
                      </w:r>
                    </w:p>
                    <w:p w:rsidR="008520FC" w:rsidRPr="00283F11" w:rsidRDefault="008520FC" w:rsidP="0072582E">
                      <w:pPr>
                        <w:pStyle w:val="NoSpacing"/>
                        <w:numPr>
                          <w:ilvl w:val="0"/>
                          <w:numId w:val="30"/>
                        </w:numPr>
                        <w:spacing w:line="276" w:lineRule="auto"/>
                        <w:rPr>
                          <w:rFonts w:ascii="Times New Roman" w:hAnsi="Times New Roman"/>
                          <w:sz w:val="24"/>
                        </w:rPr>
                      </w:pPr>
                      <w:r w:rsidRPr="00283F11">
                        <w:rPr>
                          <w:rFonts w:ascii="Times New Roman" w:hAnsi="Times New Roman"/>
                          <w:sz w:val="24"/>
                        </w:rPr>
                        <w:t>Common notice board in student`s hostel and library specially to inform about various welfare schemes.</w:t>
                      </w:r>
                    </w:p>
                    <w:p w:rsidR="008520FC" w:rsidRPr="00283F11" w:rsidRDefault="008520FC" w:rsidP="0072582E">
                      <w:pPr>
                        <w:pStyle w:val="NoSpacing"/>
                        <w:numPr>
                          <w:ilvl w:val="0"/>
                          <w:numId w:val="30"/>
                        </w:numPr>
                        <w:spacing w:line="276" w:lineRule="auto"/>
                        <w:rPr>
                          <w:rFonts w:ascii="Times New Roman" w:hAnsi="Times New Roman"/>
                          <w:sz w:val="24"/>
                        </w:rPr>
                      </w:pPr>
                      <w:r>
                        <w:rPr>
                          <w:rFonts w:ascii="Times New Roman" w:hAnsi="Times New Roman"/>
                          <w:sz w:val="24"/>
                        </w:rPr>
                        <w:t xml:space="preserve">Financial, technical Support </w:t>
                      </w:r>
                      <w:r w:rsidRPr="00283F11">
                        <w:rPr>
                          <w:rFonts w:ascii="Times New Roman" w:hAnsi="Times New Roman"/>
                          <w:sz w:val="24"/>
                        </w:rPr>
                        <w:t>&amp; expert guidance for participating in University level competitions.</w:t>
                      </w:r>
                    </w:p>
                    <w:p w:rsidR="008520FC" w:rsidRPr="00283F11" w:rsidRDefault="008520FC" w:rsidP="0072582E">
                      <w:pPr>
                        <w:pStyle w:val="NoSpacing"/>
                        <w:numPr>
                          <w:ilvl w:val="0"/>
                          <w:numId w:val="30"/>
                        </w:numPr>
                        <w:spacing w:line="276" w:lineRule="auto"/>
                        <w:rPr>
                          <w:rFonts w:ascii="Times New Roman" w:hAnsi="Times New Roman"/>
                          <w:sz w:val="24"/>
                        </w:rPr>
                      </w:pPr>
                      <w:r w:rsidRPr="00283F11">
                        <w:rPr>
                          <w:rFonts w:ascii="Times New Roman" w:hAnsi="Times New Roman"/>
                          <w:sz w:val="24"/>
                        </w:rPr>
                        <w:t>Organization of Formal Orientation program every year to reorient students to various support services.</w:t>
                      </w:r>
                    </w:p>
                    <w:p w:rsidR="008520FC" w:rsidRPr="00283F11" w:rsidRDefault="008520FC" w:rsidP="0072582E">
                      <w:pPr>
                        <w:pStyle w:val="NoSpacing"/>
                        <w:numPr>
                          <w:ilvl w:val="0"/>
                          <w:numId w:val="30"/>
                        </w:numPr>
                        <w:spacing w:line="276" w:lineRule="auto"/>
                        <w:rPr>
                          <w:rFonts w:ascii="Times New Roman" w:hAnsi="Times New Roman"/>
                          <w:sz w:val="24"/>
                        </w:rPr>
                      </w:pPr>
                      <w:r w:rsidRPr="00283F11">
                        <w:rPr>
                          <w:rFonts w:ascii="Times New Roman" w:hAnsi="Times New Roman"/>
                          <w:sz w:val="24"/>
                        </w:rPr>
                        <w:t>Fo</w:t>
                      </w:r>
                      <w:r>
                        <w:rPr>
                          <w:rFonts w:ascii="Times New Roman" w:hAnsi="Times New Roman"/>
                          <w:sz w:val="24"/>
                        </w:rPr>
                        <w:t>r</w:t>
                      </w:r>
                      <w:r w:rsidRPr="00283F11">
                        <w:rPr>
                          <w:rFonts w:ascii="Times New Roman" w:hAnsi="Times New Roman"/>
                          <w:sz w:val="24"/>
                        </w:rPr>
                        <w:t xml:space="preserve">warded proposal to University for sanction of funds under schemes </w:t>
                      </w:r>
                      <w:proofErr w:type="gramStart"/>
                      <w:r w:rsidRPr="00283F11">
                        <w:rPr>
                          <w:rFonts w:ascii="Times New Roman" w:hAnsi="Times New Roman"/>
                          <w:sz w:val="24"/>
                        </w:rPr>
                        <w:t>( Earn</w:t>
                      </w:r>
                      <w:proofErr w:type="gramEnd"/>
                      <w:r w:rsidRPr="00283F11">
                        <w:rPr>
                          <w:rFonts w:ascii="Times New Roman" w:hAnsi="Times New Roman"/>
                          <w:sz w:val="24"/>
                        </w:rPr>
                        <w:t xml:space="preserve"> &amp; Learn &amp; </w:t>
                      </w:r>
                      <w:proofErr w:type="spellStart"/>
                      <w:r>
                        <w:rPr>
                          <w:rFonts w:ascii="Times New Roman" w:hAnsi="Times New Roman"/>
                          <w:sz w:val="24"/>
                        </w:rPr>
                        <w:t>S</w:t>
                      </w:r>
                      <w:r w:rsidRPr="00283F11">
                        <w:rPr>
                          <w:rFonts w:ascii="Times New Roman" w:hAnsi="Times New Roman"/>
                          <w:sz w:val="24"/>
                        </w:rPr>
                        <w:t>avitribai</w:t>
                      </w:r>
                      <w:proofErr w:type="spellEnd"/>
                      <w:r w:rsidRPr="00283F11">
                        <w:rPr>
                          <w:rFonts w:ascii="Times New Roman" w:hAnsi="Times New Roman"/>
                          <w:sz w:val="24"/>
                        </w:rPr>
                        <w:t xml:space="preserve"> </w:t>
                      </w:r>
                      <w:proofErr w:type="spellStart"/>
                      <w:r w:rsidRPr="00283F11">
                        <w:rPr>
                          <w:rFonts w:ascii="Times New Roman" w:hAnsi="Times New Roman"/>
                          <w:sz w:val="24"/>
                        </w:rPr>
                        <w:t>Phule</w:t>
                      </w:r>
                      <w:proofErr w:type="spellEnd"/>
                      <w:r w:rsidRPr="00283F11">
                        <w:rPr>
                          <w:rFonts w:ascii="Times New Roman" w:hAnsi="Times New Roman"/>
                          <w:sz w:val="24"/>
                        </w:rPr>
                        <w:t xml:space="preserve"> Scholarship) to provide financial assistance to needy students.</w:t>
                      </w:r>
                    </w:p>
                    <w:p w:rsidR="008520FC" w:rsidRDefault="008520FC" w:rsidP="0072582E">
                      <w:pPr>
                        <w:pStyle w:val="NoSpacing"/>
                        <w:numPr>
                          <w:ilvl w:val="0"/>
                          <w:numId w:val="30"/>
                        </w:numPr>
                        <w:spacing w:line="276" w:lineRule="auto"/>
                        <w:rPr>
                          <w:rFonts w:ascii="Times New Roman" w:hAnsi="Times New Roman"/>
                          <w:sz w:val="24"/>
                        </w:rPr>
                      </w:pPr>
                      <w:r w:rsidRPr="00283F11">
                        <w:rPr>
                          <w:rFonts w:ascii="Times New Roman" w:hAnsi="Times New Roman"/>
                          <w:sz w:val="24"/>
                        </w:rPr>
                        <w:t>Single window service for selected services such as Admission, Completion of schol</w:t>
                      </w:r>
                      <w:r>
                        <w:rPr>
                          <w:rFonts w:ascii="Times New Roman" w:hAnsi="Times New Roman"/>
                          <w:sz w:val="24"/>
                        </w:rPr>
                        <w:t>a</w:t>
                      </w:r>
                      <w:r w:rsidRPr="00283F11">
                        <w:rPr>
                          <w:rFonts w:ascii="Times New Roman" w:hAnsi="Times New Roman"/>
                          <w:sz w:val="24"/>
                        </w:rPr>
                        <w:t>rship documentations &amp; Educational loan documentation.</w:t>
                      </w:r>
                    </w:p>
                    <w:p w:rsidR="008520FC" w:rsidRPr="00283F11" w:rsidRDefault="008520FC" w:rsidP="0072582E">
                      <w:pPr>
                        <w:pStyle w:val="NoSpacing"/>
                        <w:numPr>
                          <w:ilvl w:val="0"/>
                          <w:numId w:val="30"/>
                        </w:numPr>
                        <w:spacing w:line="276" w:lineRule="auto"/>
                        <w:rPr>
                          <w:rFonts w:ascii="Times New Roman" w:hAnsi="Times New Roman"/>
                          <w:sz w:val="24"/>
                        </w:rPr>
                      </w:pPr>
                      <w:proofErr w:type="spellStart"/>
                      <w:r>
                        <w:rPr>
                          <w:rFonts w:ascii="Times New Roman" w:hAnsi="Times New Roman"/>
                          <w:sz w:val="24"/>
                        </w:rPr>
                        <w:t>Freeships</w:t>
                      </w:r>
                      <w:proofErr w:type="spellEnd"/>
                      <w:r>
                        <w:rPr>
                          <w:rFonts w:ascii="Times New Roman" w:hAnsi="Times New Roman"/>
                          <w:sz w:val="24"/>
                        </w:rPr>
                        <w:t>, Free lunch coupons &amp; book bank faculty.</w:t>
                      </w:r>
                    </w:p>
                    <w:p w:rsidR="008520FC" w:rsidRPr="00283F11" w:rsidRDefault="008520FC" w:rsidP="00283F11">
                      <w:pPr>
                        <w:rPr>
                          <w:rFonts w:ascii="Times New Roman" w:hAnsi="Times New Roman"/>
                          <w:sz w:val="24"/>
                        </w:rPr>
                      </w:pPr>
                    </w:p>
                    <w:p w:rsidR="008520FC" w:rsidRDefault="008520FC" w:rsidP="007D34B3"/>
                  </w:txbxContent>
                </v:textbox>
              </v:shape>
            </w:pict>
          </mc:Fallback>
        </mc:AlternateContent>
      </w:r>
      <w:r w:rsidRPr="00E42826">
        <w:rPr>
          <w:rFonts w:ascii="Times New Roman" w:hAnsi="Times New Roman"/>
          <w:sz w:val="24"/>
          <w:szCs w:val="24"/>
        </w:rPr>
        <w:t xml:space="preserve">5.1 Contribution of IQAC in enhancing awareness about Student Support Services </w:t>
      </w:r>
    </w:p>
    <w:p w:rsidR="00283F11" w:rsidRPr="00E42826" w:rsidRDefault="00283F11"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776000" behindDoc="0" locked="0" layoutInCell="1" allowOverlap="1" wp14:anchorId="563C8EB2" wp14:editId="6C3B3347">
                <wp:simplePos x="0" y="0"/>
                <wp:positionH relativeFrom="column">
                  <wp:posOffset>10886</wp:posOffset>
                </wp:positionH>
                <wp:positionV relativeFrom="paragraph">
                  <wp:posOffset>300990</wp:posOffset>
                </wp:positionV>
                <wp:extent cx="5655128" cy="1164771"/>
                <wp:effectExtent l="0" t="0" r="22225" b="1651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128" cy="1164771"/>
                        </a:xfrm>
                        <a:prstGeom prst="rect">
                          <a:avLst/>
                        </a:prstGeom>
                        <a:solidFill>
                          <a:srgbClr val="FFFFFF"/>
                        </a:solidFill>
                        <a:ln w="6350" cmpd="sng">
                          <a:solidFill>
                            <a:srgbClr val="000000"/>
                          </a:solidFill>
                          <a:miter lim="800000"/>
                          <a:headEnd/>
                          <a:tailEnd/>
                        </a:ln>
                      </wps:spPr>
                      <wps:txbx>
                        <w:txbxContent>
                          <w:p w:rsidR="008520FC" w:rsidRPr="00BB27CD" w:rsidRDefault="008520FC" w:rsidP="0072582E">
                            <w:pPr>
                              <w:pStyle w:val="NoSpacing"/>
                              <w:numPr>
                                <w:ilvl w:val="0"/>
                                <w:numId w:val="31"/>
                              </w:numPr>
                              <w:spacing w:line="276" w:lineRule="auto"/>
                              <w:rPr>
                                <w:rFonts w:ascii="Times New Roman" w:hAnsi="Times New Roman"/>
                                <w:sz w:val="24"/>
                              </w:rPr>
                            </w:pPr>
                            <w:r w:rsidRPr="00BB27CD">
                              <w:rPr>
                                <w:rFonts w:ascii="Times New Roman" w:hAnsi="Times New Roman"/>
                                <w:sz w:val="24"/>
                              </w:rPr>
                              <w:t>Cumulative records of every student are maintained.</w:t>
                            </w:r>
                          </w:p>
                          <w:p w:rsidR="008520FC" w:rsidRPr="00BB27CD" w:rsidRDefault="008520FC" w:rsidP="0072582E">
                            <w:pPr>
                              <w:pStyle w:val="NoSpacing"/>
                              <w:numPr>
                                <w:ilvl w:val="0"/>
                                <w:numId w:val="31"/>
                              </w:numPr>
                              <w:spacing w:line="276" w:lineRule="auto"/>
                              <w:rPr>
                                <w:rFonts w:ascii="Times New Roman" w:hAnsi="Times New Roman"/>
                                <w:sz w:val="24"/>
                              </w:rPr>
                            </w:pPr>
                            <w:r w:rsidRPr="00BB27CD">
                              <w:rPr>
                                <w:rFonts w:ascii="Times New Roman" w:hAnsi="Times New Roman"/>
                                <w:sz w:val="24"/>
                              </w:rPr>
                              <w:t>Parents are informed about FA results through postal and at parent teacher meet.</w:t>
                            </w:r>
                          </w:p>
                          <w:p w:rsidR="008520FC" w:rsidRPr="00BB27CD" w:rsidRDefault="008520FC" w:rsidP="0072582E">
                            <w:pPr>
                              <w:pStyle w:val="NoSpacing"/>
                              <w:numPr>
                                <w:ilvl w:val="0"/>
                                <w:numId w:val="31"/>
                              </w:numPr>
                              <w:spacing w:line="276" w:lineRule="auto"/>
                              <w:rPr>
                                <w:rFonts w:ascii="Times New Roman" w:hAnsi="Times New Roman"/>
                                <w:sz w:val="24"/>
                              </w:rPr>
                            </w:pPr>
                            <w:r w:rsidRPr="00BB27CD">
                              <w:rPr>
                                <w:rFonts w:ascii="Times New Roman" w:hAnsi="Times New Roman"/>
                                <w:sz w:val="24"/>
                              </w:rPr>
                              <w:t>Quarterly attendance records maintained and send to university.</w:t>
                            </w:r>
                          </w:p>
                          <w:p w:rsidR="008520FC" w:rsidRPr="00BB27CD" w:rsidRDefault="008520FC" w:rsidP="0072582E">
                            <w:pPr>
                              <w:pStyle w:val="NoSpacing"/>
                              <w:numPr>
                                <w:ilvl w:val="0"/>
                                <w:numId w:val="31"/>
                              </w:numPr>
                              <w:spacing w:line="276" w:lineRule="auto"/>
                              <w:rPr>
                                <w:rFonts w:ascii="Times New Roman" w:hAnsi="Times New Roman"/>
                                <w:sz w:val="24"/>
                              </w:rPr>
                            </w:pPr>
                            <w:r w:rsidRPr="00BB27CD">
                              <w:rPr>
                                <w:rFonts w:ascii="Times New Roman" w:hAnsi="Times New Roman"/>
                                <w:sz w:val="24"/>
                              </w:rPr>
                              <w:t>Regular mentoring sessions for UG students.</w:t>
                            </w:r>
                          </w:p>
                          <w:p w:rsidR="008520FC" w:rsidRPr="00BB27CD" w:rsidRDefault="008520FC" w:rsidP="0072582E">
                            <w:pPr>
                              <w:pStyle w:val="NoSpacing"/>
                              <w:numPr>
                                <w:ilvl w:val="0"/>
                                <w:numId w:val="31"/>
                              </w:numPr>
                              <w:spacing w:line="276" w:lineRule="auto"/>
                              <w:rPr>
                                <w:rFonts w:ascii="Times New Roman" w:hAnsi="Times New Roman"/>
                                <w:sz w:val="24"/>
                              </w:rPr>
                            </w:pPr>
                            <w:r w:rsidRPr="00BB27CD">
                              <w:rPr>
                                <w:rFonts w:ascii="Times New Roman" w:hAnsi="Times New Roman"/>
                                <w:sz w:val="24"/>
                              </w:rPr>
                              <w:t>Regular Unit test &amp; feedback of the same.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92" type="#_x0000_t202" style="position:absolute;margin-left:.85pt;margin-top:23.7pt;width:445.3pt;height:91.7pt;z-index:2517760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" strokeweight=".5pt">
                <v:textbox inset="7.45pt,3.85pt,7.45pt,3.85pt">
                  <w:txbxContent>
                    <w:p w:rsidR="008520FC" w:rsidRPr="00BB27CD" w:rsidRDefault="008520FC" w:rsidP="0072582E">
                      <w:pPr>
                        <w:pStyle w:val="NoSpacing"/>
                        <w:numPr>
                          <w:ilvl w:val="0"/>
                          <w:numId w:val="31"/>
                        </w:numPr>
                        <w:spacing w:line="276" w:lineRule="auto"/>
                        <w:rPr>
                          <w:rFonts w:ascii="Times New Roman" w:hAnsi="Times New Roman"/>
                          <w:sz w:val="24"/>
                        </w:rPr>
                      </w:pPr>
                      <w:r w:rsidRPr="00BB27CD">
                        <w:rPr>
                          <w:rFonts w:ascii="Times New Roman" w:hAnsi="Times New Roman"/>
                          <w:sz w:val="24"/>
                        </w:rPr>
                        <w:t>Cumulative records of every student are maintained.</w:t>
                      </w:r>
                    </w:p>
                    <w:p w:rsidR="008520FC" w:rsidRPr="00BB27CD" w:rsidRDefault="008520FC" w:rsidP="0072582E">
                      <w:pPr>
                        <w:pStyle w:val="NoSpacing"/>
                        <w:numPr>
                          <w:ilvl w:val="0"/>
                          <w:numId w:val="31"/>
                        </w:numPr>
                        <w:spacing w:line="276" w:lineRule="auto"/>
                        <w:rPr>
                          <w:rFonts w:ascii="Times New Roman" w:hAnsi="Times New Roman"/>
                          <w:sz w:val="24"/>
                        </w:rPr>
                      </w:pPr>
                      <w:r w:rsidRPr="00BB27CD">
                        <w:rPr>
                          <w:rFonts w:ascii="Times New Roman" w:hAnsi="Times New Roman"/>
                          <w:sz w:val="24"/>
                        </w:rPr>
                        <w:t>Parents are informed about FA results through postal and at parent teacher meet.</w:t>
                      </w:r>
                    </w:p>
                    <w:p w:rsidR="008520FC" w:rsidRPr="00BB27CD" w:rsidRDefault="008520FC" w:rsidP="0072582E">
                      <w:pPr>
                        <w:pStyle w:val="NoSpacing"/>
                        <w:numPr>
                          <w:ilvl w:val="0"/>
                          <w:numId w:val="31"/>
                        </w:numPr>
                        <w:spacing w:line="276" w:lineRule="auto"/>
                        <w:rPr>
                          <w:rFonts w:ascii="Times New Roman" w:hAnsi="Times New Roman"/>
                          <w:sz w:val="24"/>
                        </w:rPr>
                      </w:pPr>
                      <w:r w:rsidRPr="00BB27CD">
                        <w:rPr>
                          <w:rFonts w:ascii="Times New Roman" w:hAnsi="Times New Roman"/>
                          <w:sz w:val="24"/>
                        </w:rPr>
                        <w:t>Quarterly attendance records maintained and send to university.</w:t>
                      </w:r>
                    </w:p>
                    <w:p w:rsidR="008520FC" w:rsidRPr="00BB27CD" w:rsidRDefault="008520FC" w:rsidP="0072582E">
                      <w:pPr>
                        <w:pStyle w:val="NoSpacing"/>
                        <w:numPr>
                          <w:ilvl w:val="0"/>
                          <w:numId w:val="31"/>
                        </w:numPr>
                        <w:spacing w:line="276" w:lineRule="auto"/>
                        <w:rPr>
                          <w:rFonts w:ascii="Times New Roman" w:hAnsi="Times New Roman"/>
                          <w:sz w:val="24"/>
                        </w:rPr>
                      </w:pPr>
                      <w:r w:rsidRPr="00BB27CD">
                        <w:rPr>
                          <w:rFonts w:ascii="Times New Roman" w:hAnsi="Times New Roman"/>
                          <w:sz w:val="24"/>
                        </w:rPr>
                        <w:t>Regular mentoring sessions for UG students.</w:t>
                      </w:r>
                    </w:p>
                    <w:p w:rsidR="008520FC" w:rsidRPr="00BB27CD" w:rsidRDefault="008520FC" w:rsidP="0072582E">
                      <w:pPr>
                        <w:pStyle w:val="NoSpacing"/>
                        <w:numPr>
                          <w:ilvl w:val="0"/>
                          <w:numId w:val="31"/>
                        </w:numPr>
                        <w:spacing w:line="276" w:lineRule="auto"/>
                        <w:rPr>
                          <w:rFonts w:ascii="Times New Roman" w:hAnsi="Times New Roman"/>
                          <w:sz w:val="24"/>
                        </w:rPr>
                      </w:pPr>
                      <w:r w:rsidRPr="00BB27CD">
                        <w:rPr>
                          <w:rFonts w:ascii="Times New Roman" w:hAnsi="Times New Roman"/>
                          <w:sz w:val="24"/>
                        </w:rPr>
                        <w:t>Regular Unit test &amp; feedback of the same.</w:t>
                      </w:r>
                    </w:p>
                  </w:txbxContent>
                </v:textbox>
              </v:shape>
            </w:pict>
          </mc:Fallback>
        </mc:AlternateContent>
      </w:r>
      <w:r w:rsidRPr="00E42826">
        <w:rPr>
          <w:rFonts w:ascii="Times New Roman" w:hAnsi="Times New Roman"/>
          <w:sz w:val="24"/>
          <w:szCs w:val="24"/>
        </w:rPr>
        <w:t xml:space="preserve">5.2 Efforts made by the institution for tracking the progression   </w:t>
      </w: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t xml:space="preserve"> </w:t>
      </w:r>
    </w:p>
    <w:p w:rsidR="007D34B3" w:rsidRPr="00E42826" w:rsidRDefault="007D34B3" w:rsidP="007D34B3">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p>
    <w:p w:rsidR="007D34B3" w:rsidRPr="00E42826" w:rsidRDefault="00247FCD" w:rsidP="007D34B3">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300" distR="114300" simplePos="0" relativeHeight="251665408" behindDoc="0" locked="0" layoutInCell="1" allowOverlap="1" wp14:anchorId="362B2B39" wp14:editId="3125EA12">
                <wp:simplePos x="0" y="0"/>
                <wp:positionH relativeFrom="page">
                  <wp:posOffset>3034030</wp:posOffset>
                </wp:positionH>
                <wp:positionV relativeFrom="paragraph">
                  <wp:posOffset>62230</wp:posOffset>
                </wp:positionV>
                <wp:extent cx="3251835" cy="419100"/>
                <wp:effectExtent l="0" t="0" r="0" b="0"/>
                <wp:wrapSquare wrapText="largest"/>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419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20FC" w:rsidRDefault="008520FC" w:rsidP="007D34B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93" type="#_x0000_t202" style="position:absolute;left:0;text-align:left;margin-left:238.9pt;margin-top:4.9pt;width:256.05pt;height:3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" stroked="f">
                <v:fill opacity="0"/>
                <v:textbox inset="0,0,0,0">
                  <w:txbxContent>
                    <w:p w:rsidR="008520FC" w:rsidRDefault="008520FC" w:rsidP="007D34B3">
                      <w:r>
                        <w:t xml:space="preserve"> </w:t>
                      </w:r>
                    </w:p>
                  </w:txbxContent>
                </v:textbox>
                <w10:wrap type="square" side="largest" anchorx="page"/>
              </v:shape>
            </w:pict>
          </mc:Fallback>
        </mc:AlternateContent>
      </w:r>
      <w:r w:rsidR="007D34B3" w:rsidRPr="00E42826">
        <w:rPr>
          <w:rFonts w:ascii="Times New Roman" w:hAnsi="Times New Roman"/>
          <w:sz w:val="24"/>
          <w:szCs w:val="24"/>
        </w:rPr>
        <w:t xml:space="preserve">5.3 (a) Total Number of students </w:t>
      </w:r>
      <w:r>
        <w:rPr>
          <w:rFonts w:ascii="Times New Roman" w:hAnsi="Times New Roman"/>
          <w:sz w:val="24"/>
          <w:szCs w:val="24"/>
        </w:rPr>
        <w:t xml:space="preserve">              </w:t>
      </w:r>
    </w:p>
    <w:tbl>
      <w:tblPr>
        <w:tblpPr w:leftFromText="180" w:rightFromText="180" w:vertAnchor="text" w:horzAnchor="page" w:tblpX="1985" w:tblpY="45"/>
        <w:tblW w:w="0" w:type="auto"/>
        <w:tblLayout w:type="fixed"/>
        <w:tblLook w:val="0000" w:firstRow="0" w:lastRow="0" w:firstColumn="0" w:lastColumn="0" w:noHBand="0" w:noVBand="0"/>
      </w:tblPr>
      <w:tblGrid>
        <w:gridCol w:w="1081"/>
        <w:gridCol w:w="1020"/>
        <w:gridCol w:w="1482"/>
        <w:gridCol w:w="1572"/>
      </w:tblGrid>
      <w:tr w:rsidR="008A6B3B" w:rsidTr="008A6B3B">
        <w:trPr>
          <w:trHeight w:val="317"/>
        </w:trPr>
        <w:tc>
          <w:tcPr>
            <w:tcW w:w="1081" w:type="dxa"/>
            <w:tcBorders>
              <w:top w:val="single" w:sz="4" w:space="0" w:color="000000"/>
              <w:left w:val="single" w:sz="4" w:space="0" w:color="000000"/>
              <w:bottom w:val="single" w:sz="4" w:space="0" w:color="000000"/>
            </w:tcBorders>
            <w:shd w:val="clear" w:color="auto" w:fill="auto"/>
          </w:tcPr>
          <w:p w:rsidR="008A6B3B" w:rsidRDefault="008A6B3B" w:rsidP="008A6B3B">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Pr>
                <w:rFonts w:ascii="Times New Roman" w:hAnsi="Times New Roman"/>
              </w:rPr>
              <w:t>UG</w:t>
            </w:r>
          </w:p>
        </w:tc>
        <w:tc>
          <w:tcPr>
            <w:tcW w:w="1020" w:type="dxa"/>
            <w:tcBorders>
              <w:top w:val="single" w:sz="4" w:space="0" w:color="000000"/>
              <w:left w:val="single" w:sz="4" w:space="0" w:color="000000"/>
              <w:bottom w:val="single" w:sz="4" w:space="0" w:color="000000"/>
            </w:tcBorders>
            <w:shd w:val="clear" w:color="auto" w:fill="auto"/>
          </w:tcPr>
          <w:p w:rsidR="008A6B3B" w:rsidRDefault="008A6B3B" w:rsidP="008A6B3B">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Pr>
                <w:rFonts w:ascii="Times New Roman" w:hAnsi="Times New Roman"/>
              </w:rPr>
              <w:t>PG</w:t>
            </w:r>
          </w:p>
        </w:tc>
        <w:tc>
          <w:tcPr>
            <w:tcW w:w="1482" w:type="dxa"/>
            <w:tcBorders>
              <w:top w:val="single" w:sz="4" w:space="0" w:color="000000"/>
              <w:left w:val="single" w:sz="4" w:space="0" w:color="000000"/>
              <w:bottom w:val="single" w:sz="4" w:space="0" w:color="000000"/>
            </w:tcBorders>
            <w:shd w:val="clear" w:color="auto" w:fill="auto"/>
          </w:tcPr>
          <w:p w:rsidR="008A6B3B" w:rsidRDefault="008A6B3B" w:rsidP="008A6B3B">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Pr>
                <w:rFonts w:ascii="Times New Roman" w:hAnsi="Times New Roman"/>
              </w:rPr>
              <w:t>Ph. D.</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A6B3B" w:rsidRDefault="008A6B3B" w:rsidP="008A6B3B">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hd w:val="clear" w:color="auto" w:fill="FFFF00"/>
              </w:rPr>
            </w:pPr>
            <w:r>
              <w:rPr>
                <w:rFonts w:ascii="Times New Roman" w:hAnsi="Times New Roman"/>
              </w:rPr>
              <w:t>Others</w:t>
            </w:r>
          </w:p>
        </w:tc>
      </w:tr>
      <w:tr w:rsidR="008A6B3B" w:rsidTr="008A6B3B">
        <w:trPr>
          <w:trHeight w:val="337"/>
        </w:trPr>
        <w:tc>
          <w:tcPr>
            <w:tcW w:w="1081" w:type="dxa"/>
            <w:tcBorders>
              <w:top w:val="single" w:sz="4" w:space="0" w:color="000000"/>
              <w:left w:val="single" w:sz="4" w:space="0" w:color="000000"/>
              <w:bottom w:val="single" w:sz="4" w:space="0" w:color="000000"/>
            </w:tcBorders>
            <w:shd w:val="clear" w:color="auto" w:fill="auto"/>
          </w:tcPr>
          <w:p w:rsidR="008A6B3B" w:rsidRPr="008A6B3B" w:rsidRDefault="008A6B3B" w:rsidP="008A6B3B">
            <w:pPr>
              <w:tabs>
                <w:tab w:val="left" w:pos="2268"/>
                <w:tab w:val="left" w:pos="3402"/>
                <w:tab w:val="left" w:pos="4536"/>
                <w:tab w:val="left" w:pos="5670"/>
                <w:tab w:val="left" w:pos="6804"/>
                <w:tab w:val="left" w:pos="7545"/>
                <w:tab w:val="left" w:pos="7938"/>
              </w:tabs>
              <w:spacing w:after="0" w:line="360" w:lineRule="auto"/>
              <w:jc w:val="center"/>
              <w:rPr>
                <w:rStyle w:val="Strong"/>
                <w:rFonts w:ascii="Times New Roman" w:hAnsi="Times New Roman"/>
                <w:sz w:val="24"/>
              </w:rPr>
            </w:pPr>
            <w:r w:rsidRPr="008A6B3B">
              <w:rPr>
                <w:rStyle w:val="Strong"/>
                <w:rFonts w:ascii="Times New Roman" w:hAnsi="Times New Roman"/>
                <w:sz w:val="24"/>
              </w:rPr>
              <w:t>108</w:t>
            </w:r>
          </w:p>
        </w:tc>
        <w:tc>
          <w:tcPr>
            <w:tcW w:w="1020" w:type="dxa"/>
            <w:tcBorders>
              <w:top w:val="single" w:sz="4" w:space="0" w:color="000000"/>
              <w:left w:val="single" w:sz="4" w:space="0" w:color="000000"/>
              <w:bottom w:val="single" w:sz="4" w:space="0" w:color="000000"/>
            </w:tcBorders>
            <w:shd w:val="clear" w:color="auto" w:fill="auto"/>
          </w:tcPr>
          <w:p w:rsidR="008A6B3B" w:rsidRPr="008A6B3B" w:rsidRDefault="008A6B3B" w:rsidP="008A6B3B">
            <w:pPr>
              <w:tabs>
                <w:tab w:val="left" w:pos="2268"/>
                <w:tab w:val="left" w:pos="3402"/>
                <w:tab w:val="left" w:pos="4536"/>
                <w:tab w:val="left" w:pos="5670"/>
                <w:tab w:val="left" w:pos="6804"/>
                <w:tab w:val="left" w:pos="7545"/>
                <w:tab w:val="left" w:pos="7938"/>
              </w:tabs>
              <w:spacing w:after="0" w:line="360" w:lineRule="auto"/>
              <w:jc w:val="center"/>
              <w:rPr>
                <w:rStyle w:val="Strong"/>
                <w:rFonts w:ascii="Times New Roman" w:hAnsi="Times New Roman"/>
                <w:sz w:val="24"/>
              </w:rPr>
            </w:pPr>
            <w:r>
              <w:rPr>
                <w:rStyle w:val="Strong"/>
                <w:rFonts w:ascii="Times New Roman" w:hAnsi="Times New Roman"/>
                <w:sz w:val="24"/>
              </w:rPr>
              <w:t>22</w:t>
            </w:r>
          </w:p>
        </w:tc>
        <w:tc>
          <w:tcPr>
            <w:tcW w:w="1482" w:type="dxa"/>
            <w:tcBorders>
              <w:top w:val="single" w:sz="4" w:space="0" w:color="000000"/>
              <w:left w:val="single" w:sz="4" w:space="0" w:color="000000"/>
              <w:bottom w:val="single" w:sz="4" w:space="0" w:color="000000"/>
            </w:tcBorders>
            <w:shd w:val="clear" w:color="auto" w:fill="auto"/>
          </w:tcPr>
          <w:p w:rsidR="008A6B3B" w:rsidRPr="008A6B3B" w:rsidRDefault="008A6B3B" w:rsidP="008A6B3B">
            <w:pPr>
              <w:tabs>
                <w:tab w:val="left" w:pos="2268"/>
                <w:tab w:val="left" w:pos="3402"/>
                <w:tab w:val="left" w:pos="4536"/>
                <w:tab w:val="left" w:pos="5670"/>
                <w:tab w:val="left" w:pos="6804"/>
                <w:tab w:val="left" w:pos="7545"/>
                <w:tab w:val="left" w:pos="7938"/>
              </w:tabs>
              <w:spacing w:after="0" w:line="360" w:lineRule="auto"/>
              <w:jc w:val="center"/>
              <w:rPr>
                <w:rStyle w:val="Strong"/>
                <w:rFonts w:ascii="Times New Roman" w:hAnsi="Times New Roman"/>
                <w:sz w:val="24"/>
              </w:rPr>
            </w:pPr>
            <w:r w:rsidRPr="008A6B3B">
              <w:rPr>
                <w:rStyle w:val="Strong"/>
                <w:rFonts w:ascii="Times New Roman" w:hAnsi="Times New Roman"/>
                <w:sz w:val="24"/>
              </w:rPr>
              <w:t>1</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A6B3B" w:rsidRDefault="008A6B3B" w:rsidP="008A6B3B">
            <w:pPr>
              <w:tabs>
                <w:tab w:val="left" w:pos="2268"/>
                <w:tab w:val="left" w:pos="3402"/>
                <w:tab w:val="left" w:pos="4536"/>
                <w:tab w:val="left" w:pos="5670"/>
                <w:tab w:val="left" w:pos="6804"/>
                <w:tab w:val="left" w:pos="7545"/>
                <w:tab w:val="left" w:pos="7938"/>
              </w:tabs>
              <w:spacing w:after="0" w:line="360" w:lineRule="auto"/>
              <w:jc w:val="center"/>
            </w:pPr>
            <w:r>
              <w:t>-----</w:t>
            </w:r>
          </w:p>
        </w:tc>
      </w:tr>
    </w:tbl>
    <w:p w:rsidR="007D34B3" w:rsidRDefault="007D34B3" w:rsidP="007D34B3">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p>
    <w:p w:rsidR="008A6B3B" w:rsidRDefault="008A6B3B" w:rsidP="007D34B3">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p>
    <w:p w:rsidR="00247FCD" w:rsidRPr="00E42826" w:rsidRDefault="007D34B3" w:rsidP="007D34B3">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E42826">
        <w:rPr>
          <w:rFonts w:ascii="Times New Roman" w:hAnsi="Times New Roman"/>
          <w:sz w:val="24"/>
          <w:szCs w:val="24"/>
        </w:rPr>
        <w:t xml:space="preserve">      (b) No. of students outside the state           </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1020"/>
      </w:tblGrid>
      <w:tr w:rsidR="00247FCD" w:rsidTr="008A6B3B">
        <w:trPr>
          <w:trHeight w:val="317"/>
        </w:trPr>
        <w:tc>
          <w:tcPr>
            <w:tcW w:w="1029" w:type="dxa"/>
            <w:shd w:val="clear" w:color="auto" w:fill="auto"/>
          </w:tcPr>
          <w:p w:rsidR="00247FCD" w:rsidRDefault="00247FCD" w:rsidP="008A6B3B">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Pr>
                <w:rFonts w:ascii="Times New Roman" w:hAnsi="Times New Roman"/>
              </w:rPr>
              <w:t>UG</w:t>
            </w:r>
          </w:p>
        </w:tc>
        <w:tc>
          <w:tcPr>
            <w:tcW w:w="1020" w:type="dxa"/>
            <w:shd w:val="clear" w:color="auto" w:fill="auto"/>
          </w:tcPr>
          <w:p w:rsidR="00247FCD" w:rsidRDefault="00247FCD" w:rsidP="008A6B3B">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rPr>
            </w:pPr>
            <w:r>
              <w:rPr>
                <w:rFonts w:ascii="Times New Roman" w:hAnsi="Times New Roman"/>
              </w:rPr>
              <w:t>PG</w:t>
            </w:r>
          </w:p>
        </w:tc>
      </w:tr>
      <w:tr w:rsidR="00247FCD" w:rsidTr="008A6B3B">
        <w:trPr>
          <w:trHeight w:val="337"/>
        </w:trPr>
        <w:tc>
          <w:tcPr>
            <w:tcW w:w="1029" w:type="dxa"/>
            <w:shd w:val="clear" w:color="auto" w:fill="auto"/>
          </w:tcPr>
          <w:p w:rsidR="00247FCD" w:rsidRPr="008A6B3B" w:rsidRDefault="00247FCD" w:rsidP="008A6B3B">
            <w:pPr>
              <w:tabs>
                <w:tab w:val="left" w:pos="2268"/>
                <w:tab w:val="left" w:pos="3402"/>
                <w:tab w:val="left" w:pos="4536"/>
                <w:tab w:val="left" w:pos="5670"/>
                <w:tab w:val="left" w:pos="6804"/>
                <w:tab w:val="left" w:pos="7545"/>
                <w:tab w:val="left" w:pos="7938"/>
              </w:tabs>
              <w:spacing w:after="0" w:line="360" w:lineRule="auto"/>
              <w:jc w:val="center"/>
              <w:rPr>
                <w:rStyle w:val="Strong"/>
                <w:rFonts w:ascii="Times New Roman" w:hAnsi="Times New Roman"/>
                <w:sz w:val="24"/>
              </w:rPr>
            </w:pPr>
            <w:r w:rsidRPr="008A6B3B">
              <w:rPr>
                <w:rStyle w:val="Strong"/>
                <w:rFonts w:ascii="Times New Roman" w:hAnsi="Times New Roman"/>
                <w:sz w:val="24"/>
              </w:rPr>
              <w:t>10</w:t>
            </w:r>
          </w:p>
        </w:tc>
        <w:tc>
          <w:tcPr>
            <w:tcW w:w="1020" w:type="dxa"/>
            <w:shd w:val="clear" w:color="auto" w:fill="auto"/>
          </w:tcPr>
          <w:p w:rsidR="00247FCD" w:rsidRPr="008A6B3B" w:rsidRDefault="00247FCD" w:rsidP="008A6B3B">
            <w:pPr>
              <w:tabs>
                <w:tab w:val="left" w:pos="2268"/>
                <w:tab w:val="left" w:pos="3402"/>
                <w:tab w:val="left" w:pos="4536"/>
                <w:tab w:val="left" w:pos="5670"/>
                <w:tab w:val="left" w:pos="6804"/>
                <w:tab w:val="left" w:pos="7545"/>
                <w:tab w:val="left" w:pos="7938"/>
              </w:tabs>
              <w:spacing w:after="0" w:line="360" w:lineRule="auto"/>
              <w:jc w:val="center"/>
              <w:rPr>
                <w:rStyle w:val="Strong"/>
                <w:rFonts w:ascii="Times New Roman" w:hAnsi="Times New Roman"/>
                <w:sz w:val="24"/>
              </w:rPr>
            </w:pPr>
            <w:r w:rsidRPr="008A6B3B">
              <w:rPr>
                <w:rStyle w:val="Strong"/>
                <w:rFonts w:ascii="Times New Roman" w:hAnsi="Times New Roman"/>
                <w:sz w:val="24"/>
              </w:rPr>
              <w:t>2</w:t>
            </w:r>
          </w:p>
        </w:tc>
      </w:tr>
    </w:tbl>
    <w:p w:rsidR="007D34B3" w:rsidRPr="00E42826" w:rsidRDefault="008A6B3B" w:rsidP="00247FCD">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910144" behindDoc="0" locked="0" layoutInCell="1" allowOverlap="1" wp14:anchorId="16918F81" wp14:editId="693B0EF8">
                <wp:simplePos x="0" y="0"/>
                <wp:positionH relativeFrom="column">
                  <wp:posOffset>2318385</wp:posOffset>
                </wp:positionH>
                <wp:positionV relativeFrom="paragraph">
                  <wp:posOffset>186690</wp:posOffset>
                </wp:positionV>
                <wp:extent cx="707390" cy="308610"/>
                <wp:effectExtent l="0" t="0" r="16510" b="1524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308610"/>
                        </a:xfrm>
                        <a:prstGeom prst="rect">
                          <a:avLst/>
                        </a:prstGeom>
                        <a:solidFill>
                          <a:srgbClr val="FFFFFF"/>
                        </a:solidFill>
                        <a:ln w="6350" cmpd="sng">
                          <a:solidFill>
                            <a:srgbClr val="000000"/>
                          </a:solidFill>
                          <a:miter lim="800000"/>
                          <a:headEnd/>
                          <a:tailEnd/>
                        </a:ln>
                      </wps:spPr>
                      <wps:txbx>
                        <w:txbxContent>
                          <w:p w:rsidR="008520FC" w:rsidRPr="008A6B3B" w:rsidRDefault="008520FC" w:rsidP="007D34B3">
                            <w:pPr>
                              <w:jc w:val="center"/>
                              <w:rPr>
                                <w:rStyle w:val="Strong"/>
                                <w:rFonts w:ascii="Times New Roman" w:hAnsi="Times New Roman"/>
                                <w:sz w:val="24"/>
                              </w:rPr>
                            </w:pPr>
                            <w:r w:rsidRPr="008A6B3B">
                              <w:rPr>
                                <w:rStyle w:val="Strong"/>
                                <w:rFonts w:ascii="Times New Roman" w:hAnsi="Times New Roman"/>
                                <w:sz w:val="24"/>
                              </w:rPr>
                              <w:t>UG - 2</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94" type="#_x0000_t202" style="position:absolute;left:0;text-align:left;margin-left:182.55pt;margin-top:14.7pt;width:55.7pt;height:24.3pt;z-index:251910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" strokeweight=".5pt">
                <v:textbox inset="7.45pt,3.85pt,7.45pt,3.85pt">
                  <w:txbxContent>
                    <w:p w:rsidR="008520FC" w:rsidRPr="008A6B3B" w:rsidRDefault="008520FC" w:rsidP="007D34B3">
                      <w:pPr>
                        <w:jc w:val="center"/>
                        <w:rPr>
                          <w:rStyle w:val="Strong"/>
                          <w:rFonts w:ascii="Times New Roman" w:hAnsi="Times New Roman"/>
                          <w:sz w:val="24"/>
                        </w:rPr>
                      </w:pPr>
                      <w:r w:rsidRPr="008A6B3B">
                        <w:rPr>
                          <w:rStyle w:val="Strong"/>
                          <w:rFonts w:ascii="Times New Roman" w:hAnsi="Times New Roman"/>
                          <w:sz w:val="24"/>
                        </w:rPr>
                        <w:t>UG - 2</w:t>
                      </w:r>
                    </w:p>
                  </w:txbxContent>
                </v:textbox>
              </v:shape>
            </w:pict>
          </mc:Fallback>
        </mc:AlternateContent>
      </w:r>
      <w:r w:rsidR="007D34B3" w:rsidRPr="00E42826">
        <w:rPr>
          <w:rFonts w:ascii="Times New Roman" w:hAnsi="Times New Roman"/>
          <w:sz w:val="24"/>
          <w:szCs w:val="24"/>
        </w:rPr>
        <w:t xml:space="preserve"> </w:t>
      </w:r>
    </w:p>
    <w:p w:rsidR="007D34B3" w:rsidRDefault="007D34B3" w:rsidP="007D34B3">
      <w:pPr>
        <w:tabs>
          <w:tab w:val="left" w:pos="2268"/>
          <w:tab w:val="left" w:pos="3969"/>
          <w:tab w:val="left" w:pos="4536"/>
          <w:tab w:val="left" w:pos="5670"/>
          <w:tab w:val="left" w:pos="6804"/>
          <w:tab w:val="left" w:pos="7545"/>
          <w:tab w:val="left" w:pos="7938"/>
        </w:tabs>
        <w:jc w:val="both"/>
        <w:rPr>
          <w:rFonts w:ascii="Times New Roman" w:hAnsi="Times New Roman"/>
          <w:sz w:val="24"/>
          <w:szCs w:val="24"/>
        </w:rPr>
      </w:pPr>
      <w:r w:rsidRPr="00E42826">
        <w:rPr>
          <w:rFonts w:ascii="Times New Roman" w:hAnsi="Times New Roman"/>
          <w:sz w:val="24"/>
          <w:szCs w:val="24"/>
        </w:rPr>
        <w:t xml:space="preserve">      (c) No. of international students </w:t>
      </w:r>
    </w:p>
    <w:p w:rsidR="00247FCD" w:rsidRPr="00E42826" w:rsidRDefault="00247FCD" w:rsidP="007D34B3">
      <w:pPr>
        <w:tabs>
          <w:tab w:val="left" w:pos="2268"/>
          <w:tab w:val="left" w:pos="3969"/>
          <w:tab w:val="left" w:pos="4536"/>
          <w:tab w:val="left" w:pos="5670"/>
          <w:tab w:val="left" w:pos="6804"/>
          <w:tab w:val="left" w:pos="7545"/>
          <w:tab w:val="left" w:pos="7938"/>
        </w:tabs>
        <w:jc w:val="both"/>
        <w:rPr>
          <w:rFonts w:ascii="Times New Roman" w:hAnsi="Times New Roman"/>
          <w:sz w:val="24"/>
          <w:szCs w:val="24"/>
        </w:rPr>
      </w:pPr>
    </w:p>
    <w:tbl>
      <w:tblPr>
        <w:tblpPr w:leftFromText="180" w:rightFromText="180" w:vertAnchor="text" w:horzAnchor="page" w:tblpX="2705" w:tblpY="-152"/>
        <w:tblW w:w="0" w:type="auto"/>
        <w:tblLayout w:type="fixed"/>
        <w:tblLook w:val="0000" w:firstRow="0" w:lastRow="0" w:firstColumn="0" w:lastColumn="0" w:noHBand="0" w:noVBand="0"/>
      </w:tblPr>
      <w:tblGrid>
        <w:gridCol w:w="1052"/>
        <w:gridCol w:w="1364"/>
      </w:tblGrid>
      <w:tr w:rsidR="008A6B3B" w:rsidTr="008A6B3B">
        <w:trPr>
          <w:cantSplit/>
          <w:trHeight w:val="298"/>
        </w:trPr>
        <w:tc>
          <w:tcPr>
            <w:tcW w:w="1052" w:type="dxa"/>
            <w:tcBorders>
              <w:top w:val="single" w:sz="4" w:space="0" w:color="000000"/>
              <w:left w:val="single" w:sz="8" w:space="0" w:color="000000"/>
              <w:bottom w:val="single" w:sz="8" w:space="0" w:color="000000"/>
            </w:tcBorders>
            <w:shd w:val="clear" w:color="auto" w:fill="auto"/>
            <w:vAlign w:val="center"/>
          </w:tcPr>
          <w:p w:rsidR="008A6B3B" w:rsidRPr="008A6B3B" w:rsidRDefault="008A6B3B" w:rsidP="008A6B3B">
            <w:pPr>
              <w:spacing w:after="0" w:line="240" w:lineRule="auto"/>
              <w:jc w:val="center"/>
              <w:rPr>
                <w:rStyle w:val="Strong"/>
                <w:rFonts w:ascii="Times New Roman" w:hAnsi="Times New Roman"/>
                <w:b w:val="0"/>
                <w:sz w:val="24"/>
              </w:rPr>
            </w:pPr>
            <w:r w:rsidRPr="008A6B3B">
              <w:rPr>
                <w:rStyle w:val="Strong"/>
                <w:rFonts w:ascii="Times New Roman" w:hAnsi="Times New Roman"/>
                <w:b w:val="0"/>
                <w:sz w:val="24"/>
              </w:rPr>
              <w:lastRenderedPageBreak/>
              <w:t>No</w:t>
            </w:r>
          </w:p>
        </w:tc>
        <w:tc>
          <w:tcPr>
            <w:tcW w:w="1364" w:type="dxa"/>
            <w:tcBorders>
              <w:top w:val="single" w:sz="4" w:space="0" w:color="000000"/>
              <w:left w:val="single" w:sz="4" w:space="0" w:color="000000"/>
              <w:bottom w:val="single" w:sz="8" w:space="0" w:color="000000"/>
              <w:right w:val="single" w:sz="4" w:space="0" w:color="000000"/>
            </w:tcBorders>
            <w:shd w:val="clear" w:color="auto" w:fill="auto"/>
            <w:vAlign w:val="center"/>
          </w:tcPr>
          <w:p w:rsidR="008A6B3B" w:rsidRPr="008A6B3B" w:rsidRDefault="008A6B3B" w:rsidP="008A6B3B">
            <w:pPr>
              <w:spacing w:after="0" w:line="240" w:lineRule="auto"/>
              <w:jc w:val="center"/>
              <w:rPr>
                <w:rStyle w:val="Strong"/>
                <w:rFonts w:ascii="Times New Roman" w:hAnsi="Times New Roman"/>
                <w:b w:val="0"/>
                <w:sz w:val="24"/>
              </w:rPr>
            </w:pPr>
            <w:r w:rsidRPr="008A6B3B">
              <w:rPr>
                <w:rStyle w:val="Strong"/>
                <w:rFonts w:ascii="Times New Roman" w:hAnsi="Times New Roman"/>
                <w:b w:val="0"/>
                <w:sz w:val="24"/>
              </w:rPr>
              <w:t>%</w:t>
            </w:r>
          </w:p>
        </w:tc>
      </w:tr>
      <w:tr w:rsidR="008A6B3B" w:rsidTr="008A6B3B">
        <w:trPr>
          <w:cantSplit/>
          <w:trHeight w:val="321"/>
        </w:trPr>
        <w:tc>
          <w:tcPr>
            <w:tcW w:w="1052" w:type="dxa"/>
            <w:tcBorders>
              <w:left w:val="single" w:sz="8" w:space="0" w:color="000000"/>
              <w:bottom w:val="single" w:sz="8" w:space="0" w:color="000000"/>
            </w:tcBorders>
            <w:shd w:val="clear" w:color="auto" w:fill="auto"/>
            <w:vAlign w:val="center"/>
          </w:tcPr>
          <w:p w:rsidR="008A6B3B" w:rsidRPr="008A6B3B" w:rsidRDefault="008A6B3B" w:rsidP="008A6B3B">
            <w:pPr>
              <w:spacing w:after="0" w:line="240" w:lineRule="auto"/>
              <w:jc w:val="center"/>
              <w:rPr>
                <w:rStyle w:val="Strong"/>
                <w:rFonts w:ascii="Times New Roman" w:hAnsi="Times New Roman"/>
                <w:b w:val="0"/>
                <w:sz w:val="24"/>
              </w:rPr>
            </w:pPr>
            <w:r w:rsidRPr="008A6B3B">
              <w:rPr>
                <w:rStyle w:val="Strong"/>
                <w:rFonts w:ascii="Times New Roman" w:hAnsi="Times New Roman"/>
                <w:b w:val="0"/>
                <w:sz w:val="24"/>
              </w:rPr>
              <w:t>13</w:t>
            </w:r>
            <w:r>
              <w:rPr>
                <w:rStyle w:val="Strong"/>
                <w:rFonts w:ascii="Times New Roman" w:hAnsi="Times New Roman"/>
                <w:b w:val="0"/>
                <w:sz w:val="24"/>
              </w:rPr>
              <w:t>1</w:t>
            </w:r>
          </w:p>
        </w:tc>
        <w:tc>
          <w:tcPr>
            <w:tcW w:w="1364" w:type="dxa"/>
            <w:tcBorders>
              <w:left w:val="single" w:sz="4" w:space="0" w:color="000000"/>
              <w:bottom w:val="single" w:sz="8" w:space="0" w:color="000000"/>
              <w:right w:val="single" w:sz="4" w:space="0" w:color="000000"/>
            </w:tcBorders>
            <w:shd w:val="clear" w:color="auto" w:fill="auto"/>
            <w:vAlign w:val="center"/>
          </w:tcPr>
          <w:p w:rsidR="008A6B3B" w:rsidRPr="008A6B3B" w:rsidRDefault="008A6B3B" w:rsidP="008A6B3B">
            <w:pPr>
              <w:spacing w:after="0" w:line="240" w:lineRule="auto"/>
              <w:jc w:val="center"/>
              <w:rPr>
                <w:rStyle w:val="Strong"/>
                <w:rFonts w:ascii="Times New Roman" w:hAnsi="Times New Roman"/>
                <w:b w:val="0"/>
                <w:sz w:val="24"/>
              </w:rPr>
            </w:pPr>
            <w:r w:rsidRPr="008A6B3B">
              <w:rPr>
                <w:rStyle w:val="Strong"/>
                <w:rFonts w:ascii="Times New Roman" w:hAnsi="Times New Roman"/>
                <w:b w:val="0"/>
                <w:sz w:val="24"/>
              </w:rPr>
              <w:t>100%</w:t>
            </w:r>
          </w:p>
        </w:tc>
      </w:tr>
    </w:tbl>
    <w:p w:rsidR="007D34B3" w:rsidRPr="00E42826" w:rsidRDefault="007D34B3" w:rsidP="007D34B3">
      <w:pPr>
        <w:spacing w:after="0"/>
        <w:rPr>
          <w:rFonts w:ascii="Times New Roman" w:hAnsi="Times New Roman"/>
          <w:vanish/>
          <w:sz w:val="24"/>
          <w:szCs w:val="24"/>
        </w:rPr>
      </w:pPr>
    </w:p>
    <w:p w:rsidR="008A6B3B" w:rsidRDefault="008A6B3B" w:rsidP="007D34B3">
      <w:pPr>
        <w:spacing w:before="240"/>
        <w:rPr>
          <w:rFonts w:ascii="Times New Roman" w:hAnsi="Times New Roman"/>
          <w:strike/>
          <w:sz w:val="24"/>
          <w:szCs w:val="24"/>
        </w:rPr>
      </w:pPr>
      <w:r>
        <w:rPr>
          <w:rFonts w:ascii="Times New Roman" w:hAnsi="Times New Roman"/>
          <w:sz w:val="24"/>
          <w:szCs w:val="24"/>
        </w:rPr>
        <w:t xml:space="preserve"> </w:t>
      </w:r>
      <w:r w:rsidR="007D34B3" w:rsidRPr="00E42826">
        <w:rPr>
          <w:rFonts w:ascii="Times New Roman" w:hAnsi="Times New Roman"/>
          <w:sz w:val="24"/>
          <w:szCs w:val="24"/>
        </w:rPr>
        <w:t xml:space="preserve">Women  </w:t>
      </w:r>
      <w:r w:rsidR="007D34B3" w:rsidRPr="00E42826">
        <w:rPr>
          <w:rFonts w:ascii="Times New Roman" w:hAnsi="Times New Roman"/>
          <w:strike/>
          <w:sz w:val="24"/>
          <w:szCs w:val="24"/>
        </w:rPr>
        <w:t xml:space="preserve">                                                     </w:t>
      </w:r>
    </w:p>
    <w:tbl>
      <w:tblPr>
        <w:tblStyle w:val="TableGrid"/>
        <w:tblW w:w="0" w:type="auto"/>
        <w:tblLook w:val="04A0" w:firstRow="1" w:lastRow="0" w:firstColumn="1" w:lastColumn="0" w:noHBand="0" w:noVBand="1"/>
      </w:tblPr>
      <w:tblGrid>
        <w:gridCol w:w="933"/>
        <w:gridCol w:w="564"/>
        <w:gridCol w:w="554"/>
        <w:gridCol w:w="699"/>
        <w:gridCol w:w="1248"/>
        <w:gridCol w:w="696"/>
        <w:gridCol w:w="913"/>
        <w:gridCol w:w="545"/>
        <w:gridCol w:w="537"/>
        <w:gridCol w:w="669"/>
        <w:gridCol w:w="1218"/>
        <w:gridCol w:w="666"/>
      </w:tblGrid>
      <w:tr w:rsidR="008A6B3B" w:rsidTr="008A6B3B">
        <w:tc>
          <w:tcPr>
            <w:tcW w:w="5242" w:type="dxa"/>
            <w:gridSpan w:val="6"/>
            <w:vAlign w:val="center"/>
          </w:tcPr>
          <w:p w:rsidR="008A6B3B" w:rsidRPr="008A6B3B" w:rsidRDefault="008A6B3B" w:rsidP="008A6B3B">
            <w:pPr>
              <w:spacing w:before="240" w:line="360" w:lineRule="auto"/>
              <w:jc w:val="center"/>
              <w:rPr>
                <w:rFonts w:ascii="Times New Roman" w:hAnsi="Times New Roman"/>
                <w:strike/>
                <w:sz w:val="24"/>
                <w:szCs w:val="24"/>
              </w:rPr>
            </w:pPr>
            <w:r w:rsidRPr="008A6B3B">
              <w:rPr>
                <w:rStyle w:val="Strong"/>
                <w:rFonts w:ascii="Times New Roman" w:hAnsi="Times New Roman"/>
                <w:sz w:val="24"/>
              </w:rPr>
              <w:t>Last Year</w:t>
            </w:r>
          </w:p>
        </w:tc>
        <w:tc>
          <w:tcPr>
            <w:tcW w:w="4000" w:type="dxa"/>
            <w:gridSpan w:val="6"/>
            <w:vAlign w:val="center"/>
          </w:tcPr>
          <w:p w:rsidR="008A6B3B" w:rsidRPr="008A6B3B" w:rsidRDefault="008A6B3B" w:rsidP="008A6B3B">
            <w:pPr>
              <w:spacing w:before="240" w:line="360" w:lineRule="auto"/>
              <w:jc w:val="center"/>
              <w:rPr>
                <w:rFonts w:ascii="Times New Roman" w:hAnsi="Times New Roman"/>
                <w:strike/>
                <w:sz w:val="24"/>
                <w:szCs w:val="24"/>
              </w:rPr>
            </w:pPr>
            <w:r w:rsidRPr="008A6B3B">
              <w:rPr>
                <w:rStyle w:val="Strong"/>
                <w:rFonts w:ascii="Times New Roman" w:hAnsi="Times New Roman"/>
                <w:sz w:val="24"/>
              </w:rPr>
              <w:t>This Year</w:t>
            </w:r>
          </w:p>
        </w:tc>
      </w:tr>
      <w:tr w:rsidR="008A6B3B" w:rsidTr="00EF4F3C">
        <w:tc>
          <w:tcPr>
            <w:tcW w:w="976" w:type="dxa"/>
            <w:vAlign w:val="center"/>
          </w:tcPr>
          <w:p w:rsidR="008A6B3B" w:rsidRPr="008A6B3B" w:rsidRDefault="008A6B3B" w:rsidP="00EF4F3C">
            <w:pPr>
              <w:pStyle w:val="TableContents"/>
              <w:spacing w:line="360" w:lineRule="auto"/>
              <w:jc w:val="center"/>
              <w:rPr>
                <w:rStyle w:val="Strong"/>
                <w:b w:val="0"/>
                <w:sz w:val="22"/>
              </w:rPr>
            </w:pPr>
            <w:r w:rsidRPr="008A6B3B">
              <w:rPr>
                <w:rStyle w:val="Strong"/>
                <w:b w:val="0"/>
                <w:sz w:val="22"/>
              </w:rPr>
              <w:t>General</w:t>
            </w:r>
          </w:p>
        </w:tc>
        <w:tc>
          <w:tcPr>
            <w:tcW w:w="721" w:type="dxa"/>
            <w:vAlign w:val="center"/>
          </w:tcPr>
          <w:p w:rsidR="008A6B3B" w:rsidRPr="008A6B3B" w:rsidRDefault="008A6B3B" w:rsidP="00EF4F3C">
            <w:pPr>
              <w:pStyle w:val="TableContents"/>
              <w:spacing w:line="360" w:lineRule="auto"/>
              <w:jc w:val="center"/>
              <w:rPr>
                <w:rStyle w:val="Strong"/>
                <w:b w:val="0"/>
                <w:sz w:val="22"/>
              </w:rPr>
            </w:pPr>
            <w:r w:rsidRPr="008A6B3B">
              <w:rPr>
                <w:rStyle w:val="Strong"/>
                <w:b w:val="0"/>
                <w:sz w:val="22"/>
              </w:rPr>
              <w:t>SC</w:t>
            </w:r>
          </w:p>
        </w:tc>
        <w:tc>
          <w:tcPr>
            <w:tcW w:w="718" w:type="dxa"/>
            <w:vAlign w:val="center"/>
          </w:tcPr>
          <w:p w:rsidR="008A6B3B" w:rsidRPr="008A6B3B" w:rsidRDefault="008A6B3B" w:rsidP="00EF4F3C">
            <w:pPr>
              <w:pStyle w:val="TableContents"/>
              <w:spacing w:line="360" w:lineRule="auto"/>
              <w:jc w:val="center"/>
              <w:rPr>
                <w:rStyle w:val="Strong"/>
                <w:b w:val="0"/>
                <w:sz w:val="22"/>
              </w:rPr>
            </w:pPr>
            <w:r w:rsidRPr="008A6B3B">
              <w:rPr>
                <w:rStyle w:val="Strong"/>
                <w:b w:val="0"/>
                <w:sz w:val="22"/>
              </w:rPr>
              <w:t>ST</w:t>
            </w:r>
          </w:p>
        </w:tc>
        <w:tc>
          <w:tcPr>
            <w:tcW w:w="759" w:type="dxa"/>
            <w:vAlign w:val="center"/>
          </w:tcPr>
          <w:p w:rsidR="008A6B3B" w:rsidRPr="008A6B3B" w:rsidRDefault="008A6B3B" w:rsidP="00EF4F3C">
            <w:pPr>
              <w:pStyle w:val="TableContents"/>
              <w:spacing w:line="360" w:lineRule="auto"/>
              <w:jc w:val="center"/>
              <w:rPr>
                <w:rStyle w:val="Strong"/>
                <w:b w:val="0"/>
                <w:sz w:val="22"/>
              </w:rPr>
            </w:pPr>
            <w:r w:rsidRPr="008A6B3B">
              <w:rPr>
                <w:rStyle w:val="Strong"/>
                <w:b w:val="0"/>
                <w:sz w:val="22"/>
              </w:rPr>
              <w:t>OBC</w:t>
            </w:r>
          </w:p>
        </w:tc>
        <w:tc>
          <w:tcPr>
            <w:tcW w:w="1310" w:type="dxa"/>
            <w:vAlign w:val="center"/>
          </w:tcPr>
          <w:p w:rsidR="008A6B3B" w:rsidRPr="008A6B3B" w:rsidRDefault="008A6B3B" w:rsidP="00EF4F3C">
            <w:pPr>
              <w:pStyle w:val="TableContents"/>
              <w:spacing w:line="360" w:lineRule="auto"/>
              <w:jc w:val="center"/>
              <w:rPr>
                <w:rStyle w:val="Strong"/>
                <w:b w:val="0"/>
                <w:sz w:val="22"/>
              </w:rPr>
            </w:pPr>
            <w:r w:rsidRPr="008A6B3B">
              <w:rPr>
                <w:rStyle w:val="Strong"/>
                <w:b w:val="0"/>
                <w:sz w:val="22"/>
              </w:rPr>
              <w:t>Physically Challenged</w:t>
            </w:r>
          </w:p>
        </w:tc>
        <w:tc>
          <w:tcPr>
            <w:tcW w:w="758" w:type="dxa"/>
            <w:vAlign w:val="center"/>
          </w:tcPr>
          <w:p w:rsidR="008A6B3B" w:rsidRPr="008A6B3B" w:rsidRDefault="008A6B3B" w:rsidP="00EF4F3C">
            <w:pPr>
              <w:pStyle w:val="TableContents"/>
              <w:spacing w:line="360" w:lineRule="auto"/>
              <w:jc w:val="center"/>
              <w:rPr>
                <w:rStyle w:val="Strong"/>
                <w:b w:val="0"/>
                <w:sz w:val="22"/>
              </w:rPr>
            </w:pPr>
            <w:r w:rsidRPr="008A6B3B">
              <w:rPr>
                <w:rStyle w:val="Strong"/>
                <w:b w:val="0"/>
                <w:sz w:val="22"/>
              </w:rPr>
              <w:t>Total</w:t>
            </w:r>
          </w:p>
        </w:tc>
        <w:tc>
          <w:tcPr>
            <w:tcW w:w="666" w:type="dxa"/>
            <w:vAlign w:val="center"/>
          </w:tcPr>
          <w:p w:rsidR="008A6B3B" w:rsidRPr="008A6B3B" w:rsidRDefault="008A6B3B" w:rsidP="00EF4F3C">
            <w:pPr>
              <w:pStyle w:val="TableContents"/>
              <w:spacing w:line="360" w:lineRule="auto"/>
              <w:jc w:val="center"/>
              <w:rPr>
                <w:rStyle w:val="Strong"/>
                <w:b w:val="0"/>
                <w:sz w:val="22"/>
              </w:rPr>
            </w:pPr>
            <w:r w:rsidRPr="008A6B3B">
              <w:rPr>
                <w:rStyle w:val="Strong"/>
                <w:b w:val="0"/>
                <w:sz w:val="22"/>
              </w:rPr>
              <w:t>General</w:t>
            </w:r>
          </w:p>
        </w:tc>
        <w:tc>
          <w:tcPr>
            <w:tcW w:w="666" w:type="dxa"/>
            <w:vAlign w:val="center"/>
          </w:tcPr>
          <w:p w:rsidR="008A6B3B" w:rsidRPr="008A6B3B" w:rsidRDefault="008A6B3B" w:rsidP="00EF4F3C">
            <w:pPr>
              <w:pStyle w:val="TableContents"/>
              <w:spacing w:line="360" w:lineRule="auto"/>
              <w:jc w:val="center"/>
              <w:rPr>
                <w:rStyle w:val="Strong"/>
                <w:b w:val="0"/>
                <w:sz w:val="22"/>
              </w:rPr>
            </w:pPr>
            <w:r w:rsidRPr="008A6B3B">
              <w:rPr>
                <w:rStyle w:val="Strong"/>
                <w:b w:val="0"/>
                <w:sz w:val="22"/>
              </w:rPr>
              <w:t>SC</w:t>
            </w:r>
          </w:p>
        </w:tc>
        <w:tc>
          <w:tcPr>
            <w:tcW w:w="667" w:type="dxa"/>
            <w:vAlign w:val="center"/>
          </w:tcPr>
          <w:p w:rsidR="008A6B3B" w:rsidRPr="008A6B3B" w:rsidRDefault="008A6B3B" w:rsidP="00EF4F3C">
            <w:pPr>
              <w:pStyle w:val="TableContents"/>
              <w:spacing w:line="360" w:lineRule="auto"/>
              <w:jc w:val="center"/>
              <w:rPr>
                <w:rStyle w:val="Strong"/>
                <w:b w:val="0"/>
                <w:sz w:val="22"/>
              </w:rPr>
            </w:pPr>
            <w:r w:rsidRPr="008A6B3B">
              <w:rPr>
                <w:rStyle w:val="Strong"/>
                <w:b w:val="0"/>
                <w:sz w:val="22"/>
              </w:rPr>
              <w:t>ST</w:t>
            </w:r>
          </w:p>
        </w:tc>
        <w:tc>
          <w:tcPr>
            <w:tcW w:w="667" w:type="dxa"/>
            <w:vAlign w:val="center"/>
          </w:tcPr>
          <w:p w:rsidR="008A6B3B" w:rsidRPr="008A6B3B" w:rsidRDefault="008A6B3B" w:rsidP="00EF4F3C">
            <w:pPr>
              <w:pStyle w:val="TableContents"/>
              <w:spacing w:line="360" w:lineRule="auto"/>
              <w:jc w:val="center"/>
              <w:rPr>
                <w:rStyle w:val="Strong"/>
                <w:b w:val="0"/>
                <w:sz w:val="22"/>
              </w:rPr>
            </w:pPr>
            <w:r w:rsidRPr="008A6B3B">
              <w:rPr>
                <w:rStyle w:val="Strong"/>
                <w:b w:val="0"/>
                <w:sz w:val="22"/>
              </w:rPr>
              <w:t>OBC</w:t>
            </w:r>
          </w:p>
        </w:tc>
        <w:tc>
          <w:tcPr>
            <w:tcW w:w="667" w:type="dxa"/>
            <w:vAlign w:val="center"/>
          </w:tcPr>
          <w:p w:rsidR="008A6B3B" w:rsidRPr="008A6B3B" w:rsidRDefault="008A6B3B" w:rsidP="00EF4F3C">
            <w:pPr>
              <w:pStyle w:val="TableContents"/>
              <w:spacing w:line="360" w:lineRule="auto"/>
              <w:jc w:val="center"/>
              <w:rPr>
                <w:rStyle w:val="Strong"/>
                <w:b w:val="0"/>
                <w:sz w:val="22"/>
              </w:rPr>
            </w:pPr>
            <w:r w:rsidRPr="008A6B3B">
              <w:rPr>
                <w:rStyle w:val="Strong"/>
                <w:b w:val="0"/>
                <w:sz w:val="22"/>
              </w:rPr>
              <w:t>Physically Challenged</w:t>
            </w:r>
          </w:p>
        </w:tc>
        <w:tc>
          <w:tcPr>
            <w:tcW w:w="667" w:type="dxa"/>
            <w:vAlign w:val="center"/>
          </w:tcPr>
          <w:p w:rsidR="008A6B3B" w:rsidRPr="008A6B3B" w:rsidRDefault="008A6B3B" w:rsidP="00EF4F3C">
            <w:pPr>
              <w:pStyle w:val="TableContents"/>
              <w:spacing w:line="360" w:lineRule="auto"/>
              <w:jc w:val="center"/>
              <w:rPr>
                <w:rStyle w:val="Strong"/>
                <w:b w:val="0"/>
                <w:sz w:val="22"/>
              </w:rPr>
            </w:pPr>
            <w:r w:rsidRPr="008A6B3B">
              <w:rPr>
                <w:rStyle w:val="Strong"/>
                <w:b w:val="0"/>
                <w:sz w:val="22"/>
              </w:rPr>
              <w:t>Total</w:t>
            </w:r>
          </w:p>
        </w:tc>
      </w:tr>
      <w:tr w:rsidR="008A6B3B" w:rsidRPr="00EF4F3C" w:rsidTr="00EF4F3C">
        <w:tc>
          <w:tcPr>
            <w:tcW w:w="976" w:type="dxa"/>
            <w:vAlign w:val="center"/>
          </w:tcPr>
          <w:p w:rsidR="008A6B3B" w:rsidRPr="00EF4F3C" w:rsidRDefault="00EF4F3C" w:rsidP="00EF4F3C">
            <w:pPr>
              <w:spacing w:before="240" w:line="360" w:lineRule="auto"/>
              <w:jc w:val="center"/>
              <w:rPr>
                <w:rFonts w:ascii="Times New Roman" w:hAnsi="Times New Roman"/>
                <w:sz w:val="24"/>
                <w:szCs w:val="24"/>
              </w:rPr>
            </w:pPr>
            <w:r>
              <w:rPr>
                <w:rFonts w:ascii="Times New Roman" w:hAnsi="Times New Roman"/>
                <w:sz w:val="24"/>
                <w:szCs w:val="24"/>
              </w:rPr>
              <w:t>105</w:t>
            </w:r>
          </w:p>
        </w:tc>
        <w:tc>
          <w:tcPr>
            <w:tcW w:w="721" w:type="dxa"/>
            <w:vAlign w:val="center"/>
          </w:tcPr>
          <w:p w:rsidR="008A6B3B" w:rsidRPr="00EF4F3C" w:rsidRDefault="00D005AE" w:rsidP="00EF4F3C">
            <w:pPr>
              <w:spacing w:before="240" w:line="360" w:lineRule="auto"/>
              <w:jc w:val="center"/>
              <w:rPr>
                <w:rFonts w:ascii="Times New Roman" w:hAnsi="Times New Roman"/>
                <w:sz w:val="24"/>
                <w:szCs w:val="24"/>
              </w:rPr>
            </w:pPr>
            <w:r w:rsidRPr="00EF4F3C">
              <w:rPr>
                <w:rFonts w:ascii="Times New Roman" w:hAnsi="Times New Roman"/>
                <w:sz w:val="24"/>
                <w:szCs w:val="24"/>
              </w:rPr>
              <w:t>2</w:t>
            </w:r>
          </w:p>
        </w:tc>
        <w:tc>
          <w:tcPr>
            <w:tcW w:w="718" w:type="dxa"/>
            <w:vAlign w:val="center"/>
          </w:tcPr>
          <w:p w:rsidR="008A6B3B" w:rsidRPr="00EF4F3C" w:rsidRDefault="00EF4F3C" w:rsidP="00EF4F3C">
            <w:pPr>
              <w:spacing w:before="240" w:line="360" w:lineRule="auto"/>
              <w:jc w:val="center"/>
              <w:rPr>
                <w:rFonts w:ascii="Times New Roman" w:hAnsi="Times New Roman"/>
                <w:sz w:val="24"/>
                <w:szCs w:val="24"/>
              </w:rPr>
            </w:pPr>
            <w:r w:rsidRPr="00EF4F3C">
              <w:rPr>
                <w:rFonts w:ascii="Times New Roman" w:hAnsi="Times New Roman"/>
                <w:sz w:val="24"/>
                <w:szCs w:val="24"/>
              </w:rPr>
              <w:t>--</w:t>
            </w:r>
          </w:p>
        </w:tc>
        <w:tc>
          <w:tcPr>
            <w:tcW w:w="759" w:type="dxa"/>
            <w:vAlign w:val="center"/>
          </w:tcPr>
          <w:p w:rsidR="008A6B3B" w:rsidRPr="00EF4F3C" w:rsidRDefault="00EF4F3C" w:rsidP="00EF4F3C">
            <w:pPr>
              <w:spacing w:before="240" w:line="360" w:lineRule="auto"/>
              <w:jc w:val="center"/>
              <w:rPr>
                <w:rFonts w:ascii="Times New Roman" w:hAnsi="Times New Roman"/>
                <w:sz w:val="24"/>
                <w:szCs w:val="24"/>
              </w:rPr>
            </w:pPr>
            <w:r w:rsidRPr="00EF4F3C">
              <w:rPr>
                <w:rFonts w:ascii="Times New Roman" w:hAnsi="Times New Roman"/>
                <w:sz w:val="24"/>
                <w:szCs w:val="24"/>
              </w:rPr>
              <w:t>1</w:t>
            </w:r>
          </w:p>
        </w:tc>
        <w:tc>
          <w:tcPr>
            <w:tcW w:w="1310" w:type="dxa"/>
            <w:vAlign w:val="center"/>
          </w:tcPr>
          <w:p w:rsidR="008A6B3B" w:rsidRPr="00EF4F3C" w:rsidRDefault="00EF4F3C" w:rsidP="00EF4F3C">
            <w:pPr>
              <w:spacing w:before="240" w:line="360" w:lineRule="auto"/>
              <w:jc w:val="center"/>
              <w:rPr>
                <w:rFonts w:ascii="Times New Roman" w:hAnsi="Times New Roman"/>
                <w:sz w:val="24"/>
                <w:szCs w:val="24"/>
              </w:rPr>
            </w:pPr>
            <w:r>
              <w:rPr>
                <w:rFonts w:ascii="Times New Roman" w:hAnsi="Times New Roman"/>
                <w:sz w:val="24"/>
                <w:szCs w:val="24"/>
              </w:rPr>
              <w:t>--</w:t>
            </w:r>
          </w:p>
        </w:tc>
        <w:tc>
          <w:tcPr>
            <w:tcW w:w="758" w:type="dxa"/>
            <w:vAlign w:val="center"/>
          </w:tcPr>
          <w:p w:rsidR="008A6B3B" w:rsidRPr="00EF4F3C" w:rsidRDefault="00EF4F3C" w:rsidP="00EF4F3C">
            <w:pPr>
              <w:spacing w:before="240" w:line="360" w:lineRule="auto"/>
              <w:jc w:val="center"/>
              <w:rPr>
                <w:rFonts w:ascii="Times New Roman" w:hAnsi="Times New Roman"/>
                <w:sz w:val="24"/>
                <w:szCs w:val="24"/>
              </w:rPr>
            </w:pPr>
            <w:r>
              <w:rPr>
                <w:rFonts w:ascii="Times New Roman" w:hAnsi="Times New Roman"/>
                <w:sz w:val="24"/>
                <w:szCs w:val="24"/>
              </w:rPr>
              <w:t>108</w:t>
            </w:r>
          </w:p>
        </w:tc>
        <w:tc>
          <w:tcPr>
            <w:tcW w:w="666" w:type="dxa"/>
            <w:vAlign w:val="center"/>
          </w:tcPr>
          <w:p w:rsidR="008A6B3B" w:rsidRPr="00EF4F3C" w:rsidRDefault="00EF4F3C" w:rsidP="00EF4F3C">
            <w:pPr>
              <w:spacing w:before="240" w:line="360" w:lineRule="auto"/>
              <w:jc w:val="center"/>
              <w:rPr>
                <w:rFonts w:ascii="Times New Roman" w:hAnsi="Times New Roman"/>
                <w:sz w:val="24"/>
                <w:szCs w:val="24"/>
              </w:rPr>
            </w:pPr>
            <w:r>
              <w:rPr>
                <w:rFonts w:ascii="Times New Roman" w:hAnsi="Times New Roman"/>
                <w:sz w:val="24"/>
                <w:szCs w:val="24"/>
              </w:rPr>
              <w:t>136</w:t>
            </w:r>
          </w:p>
        </w:tc>
        <w:tc>
          <w:tcPr>
            <w:tcW w:w="666" w:type="dxa"/>
            <w:vAlign w:val="center"/>
          </w:tcPr>
          <w:p w:rsidR="008A6B3B" w:rsidRPr="00EF4F3C" w:rsidRDefault="00EF4F3C" w:rsidP="00EF4F3C">
            <w:pPr>
              <w:spacing w:before="240" w:line="360" w:lineRule="auto"/>
              <w:jc w:val="center"/>
              <w:rPr>
                <w:rFonts w:ascii="Times New Roman" w:hAnsi="Times New Roman"/>
                <w:sz w:val="24"/>
                <w:szCs w:val="24"/>
              </w:rPr>
            </w:pPr>
            <w:r>
              <w:rPr>
                <w:rFonts w:ascii="Times New Roman" w:hAnsi="Times New Roman"/>
                <w:sz w:val="24"/>
                <w:szCs w:val="24"/>
              </w:rPr>
              <w:t>1</w:t>
            </w:r>
          </w:p>
        </w:tc>
        <w:tc>
          <w:tcPr>
            <w:tcW w:w="667" w:type="dxa"/>
            <w:vAlign w:val="center"/>
          </w:tcPr>
          <w:p w:rsidR="008A6B3B" w:rsidRPr="00EF4F3C" w:rsidRDefault="00EF4F3C" w:rsidP="00EF4F3C">
            <w:pPr>
              <w:spacing w:before="240" w:line="360" w:lineRule="auto"/>
              <w:jc w:val="center"/>
              <w:rPr>
                <w:rFonts w:ascii="Times New Roman" w:hAnsi="Times New Roman"/>
                <w:sz w:val="24"/>
                <w:szCs w:val="24"/>
              </w:rPr>
            </w:pPr>
            <w:r>
              <w:rPr>
                <w:rFonts w:ascii="Times New Roman" w:hAnsi="Times New Roman"/>
                <w:sz w:val="24"/>
                <w:szCs w:val="24"/>
              </w:rPr>
              <w:t>--</w:t>
            </w:r>
          </w:p>
        </w:tc>
        <w:tc>
          <w:tcPr>
            <w:tcW w:w="667" w:type="dxa"/>
            <w:vAlign w:val="center"/>
          </w:tcPr>
          <w:p w:rsidR="008A6B3B" w:rsidRPr="00EF4F3C" w:rsidRDefault="00EF4F3C" w:rsidP="00EF4F3C">
            <w:pPr>
              <w:spacing w:before="240" w:line="360" w:lineRule="auto"/>
              <w:jc w:val="center"/>
              <w:rPr>
                <w:rFonts w:ascii="Times New Roman" w:hAnsi="Times New Roman"/>
                <w:sz w:val="24"/>
                <w:szCs w:val="24"/>
              </w:rPr>
            </w:pPr>
            <w:r>
              <w:rPr>
                <w:rFonts w:ascii="Times New Roman" w:hAnsi="Times New Roman"/>
                <w:sz w:val="24"/>
                <w:szCs w:val="24"/>
              </w:rPr>
              <w:t>1</w:t>
            </w:r>
          </w:p>
        </w:tc>
        <w:tc>
          <w:tcPr>
            <w:tcW w:w="667" w:type="dxa"/>
            <w:vAlign w:val="center"/>
          </w:tcPr>
          <w:p w:rsidR="008A6B3B" w:rsidRPr="00EF4F3C" w:rsidRDefault="00EF4F3C" w:rsidP="00EF4F3C">
            <w:pPr>
              <w:spacing w:before="240" w:line="360" w:lineRule="auto"/>
              <w:jc w:val="center"/>
              <w:rPr>
                <w:rFonts w:ascii="Times New Roman" w:hAnsi="Times New Roman"/>
                <w:sz w:val="24"/>
                <w:szCs w:val="24"/>
              </w:rPr>
            </w:pPr>
            <w:r>
              <w:rPr>
                <w:rFonts w:ascii="Times New Roman" w:hAnsi="Times New Roman"/>
                <w:sz w:val="24"/>
                <w:szCs w:val="24"/>
              </w:rPr>
              <w:t>--</w:t>
            </w:r>
          </w:p>
        </w:tc>
        <w:tc>
          <w:tcPr>
            <w:tcW w:w="667" w:type="dxa"/>
            <w:vAlign w:val="center"/>
          </w:tcPr>
          <w:p w:rsidR="008A6B3B" w:rsidRPr="00EF4F3C" w:rsidRDefault="00EF4F3C" w:rsidP="00EF4F3C">
            <w:pPr>
              <w:spacing w:before="240" w:line="360" w:lineRule="auto"/>
              <w:jc w:val="center"/>
              <w:rPr>
                <w:rFonts w:ascii="Times New Roman" w:hAnsi="Times New Roman"/>
                <w:sz w:val="24"/>
                <w:szCs w:val="24"/>
              </w:rPr>
            </w:pPr>
            <w:r>
              <w:rPr>
                <w:rFonts w:ascii="Times New Roman" w:hAnsi="Times New Roman"/>
                <w:sz w:val="24"/>
                <w:szCs w:val="24"/>
              </w:rPr>
              <w:t>138</w:t>
            </w:r>
          </w:p>
        </w:tc>
      </w:tr>
    </w:tbl>
    <w:p w:rsidR="00C17BE3" w:rsidRDefault="00C17BE3" w:rsidP="00C17BE3">
      <w:pPr>
        <w:rPr>
          <w:rFonts w:ascii="Times New Roman" w:hAnsi="Times New Roman"/>
          <w:sz w:val="24"/>
          <w:szCs w:val="24"/>
          <w:shd w:val="clear" w:color="auto" w:fill="FFFF00"/>
        </w:rPr>
      </w:pPr>
    </w:p>
    <w:p w:rsidR="00C17BE3" w:rsidRPr="00C17BE3" w:rsidRDefault="00C17BE3" w:rsidP="00C17BE3">
      <w:pPr>
        <w:rPr>
          <w:rStyle w:val="Strong"/>
          <w:rFonts w:ascii="Times New Roman" w:hAnsi="Times New Roman"/>
          <w:b w:val="0"/>
          <w:sz w:val="24"/>
        </w:rPr>
      </w:pPr>
      <w:r w:rsidRPr="00C17BE3">
        <w:rPr>
          <w:rFonts w:ascii="Times New Roman" w:hAnsi="Times New Roman"/>
          <w:b/>
          <w:noProof/>
          <w:sz w:val="24"/>
          <w:szCs w:val="24"/>
          <w:lang w:eastAsia="en-IN"/>
        </w:rPr>
        <mc:AlternateContent>
          <mc:Choice Requires="wps">
            <w:drawing>
              <wp:anchor distT="0" distB="0" distL="114935" distR="114935" simplePos="0" relativeHeight="252023808" behindDoc="0" locked="0" layoutInCell="1" allowOverlap="1" wp14:anchorId="19BA2866" wp14:editId="15AC7E8A">
                <wp:simplePos x="0" y="0"/>
                <wp:positionH relativeFrom="column">
                  <wp:posOffset>4440464</wp:posOffset>
                </wp:positionH>
                <wp:positionV relativeFrom="paragraph">
                  <wp:posOffset>243205</wp:posOffset>
                </wp:positionV>
                <wp:extent cx="707390" cy="308610"/>
                <wp:effectExtent l="0" t="0" r="16510" b="15240"/>
                <wp:wrapNone/>
                <wp:docPr id="548"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308610"/>
                        </a:xfrm>
                        <a:prstGeom prst="rect">
                          <a:avLst/>
                        </a:prstGeom>
                        <a:solidFill>
                          <a:srgbClr val="FFFFFF"/>
                        </a:solidFill>
                        <a:ln w="6350" cmpd="sng">
                          <a:solidFill>
                            <a:srgbClr val="000000"/>
                          </a:solidFill>
                          <a:miter lim="800000"/>
                          <a:headEnd/>
                          <a:tailEnd/>
                        </a:ln>
                      </wps:spPr>
                      <wps:txbx>
                        <w:txbxContent>
                          <w:p w:rsidR="008520FC" w:rsidRPr="008A6B3B" w:rsidRDefault="008520FC" w:rsidP="00C17BE3">
                            <w:pPr>
                              <w:jc w:val="center"/>
                              <w:rPr>
                                <w:rStyle w:val="Strong"/>
                                <w:rFonts w:ascii="Times New Roman" w:hAnsi="Times New Roman"/>
                                <w:sz w:val="24"/>
                              </w:rPr>
                            </w:pPr>
                            <w:r>
                              <w:rPr>
                                <w:rStyle w:val="Strong"/>
                                <w:rFonts w:ascii="Times New Roman" w:hAnsi="Times New Roman"/>
                                <w:sz w:val="24"/>
                              </w:rPr>
                              <w:t>1.85%</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8" o:spid="_x0000_s1095" type="#_x0000_t202" style="position:absolute;margin-left:349.65pt;margin-top:19.15pt;width:55.7pt;height:24.3pt;z-index:2520238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" strokeweight=".5pt">
                <v:textbox inset="7.45pt,3.85pt,7.45pt,3.85pt">
                  <w:txbxContent>
                    <w:p w:rsidR="008520FC" w:rsidRPr="008A6B3B" w:rsidRDefault="008520FC" w:rsidP="00C17BE3">
                      <w:pPr>
                        <w:jc w:val="center"/>
                        <w:rPr>
                          <w:rStyle w:val="Strong"/>
                          <w:rFonts w:ascii="Times New Roman" w:hAnsi="Times New Roman"/>
                          <w:sz w:val="24"/>
                        </w:rPr>
                      </w:pPr>
                      <w:r>
                        <w:rPr>
                          <w:rStyle w:val="Strong"/>
                          <w:rFonts w:ascii="Times New Roman" w:hAnsi="Times New Roman"/>
                          <w:sz w:val="24"/>
                        </w:rPr>
                        <w:t>1.85%</w:t>
                      </w:r>
                    </w:p>
                  </w:txbxContent>
                </v:textbox>
              </v:shape>
            </w:pict>
          </mc:Fallback>
        </mc:AlternateContent>
      </w:r>
      <w:r w:rsidRPr="00C17BE3">
        <w:rPr>
          <w:rFonts w:ascii="Times New Roman" w:hAnsi="Times New Roman"/>
          <w:b/>
          <w:noProof/>
          <w:sz w:val="24"/>
          <w:szCs w:val="24"/>
          <w:lang w:eastAsia="en-IN"/>
        </w:rPr>
        <mc:AlternateContent>
          <mc:Choice Requires="wps">
            <w:drawing>
              <wp:anchor distT="0" distB="0" distL="114935" distR="114935" simplePos="0" relativeHeight="252021760" behindDoc="0" locked="0" layoutInCell="1" allowOverlap="1" wp14:anchorId="157F316D" wp14:editId="4B97EC67">
                <wp:simplePos x="0" y="0"/>
                <wp:positionH relativeFrom="column">
                  <wp:posOffset>2546441</wp:posOffset>
                </wp:positionH>
                <wp:positionV relativeFrom="paragraph">
                  <wp:posOffset>243205</wp:posOffset>
                </wp:positionV>
                <wp:extent cx="707390" cy="308610"/>
                <wp:effectExtent l="0" t="0" r="16510" b="15240"/>
                <wp:wrapNone/>
                <wp:docPr id="547" name="Text Box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308610"/>
                        </a:xfrm>
                        <a:prstGeom prst="rect">
                          <a:avLst/>
                        </a:prstGeom>
                        <a:solidFill>
                          <a:srgbClr val="FFFFFF"/>
                        </a:solidFill>
                        <a:ln w="6350" cmpd="sng">
                          <a:solidFill>
                            <a:srgbClr val="000000"/>
                          </a:solidFill>
                          <a:miter lim="800000"/>
                          <a:headEnd/>
                          <a:tailEnd/>
                        </a:ln>
                      </wps:spPr>
                      <wps:txbx>
                        <w:txbxContent>
                          <w:p w:rsidR="008520FC" w:rsidRPr="008A6B3B" w:rsidRDefault="008520FC" w:rsidP="00C17BE3">
                            <w:pPr>
                              <w:jc w:val="center"/>
                              <w:rPr>
                                <w:rStyle w:val="Strong"/>
                                <w:rFonts w:ascii="Times New Roman" w:hAnsi="Times New Roman"/>
                                <w:sz w:val="24"/>
                              </w:rPr>
                            </w:pPr>
                            <w:proofErr w:type="gramStart"/>
                            <w:r>
                              <w:rPr>
                                <w:rStyle w:val="Strong"/>
                                <w:rFonts w:ascii="Times New Roman" w:hAnsi="Times New Roman"/>
                                <w:sz w:val="24"/>
                              </w:rPr>
                              <w:t>20 :</w:t>
                            </w:r>
                            <w:proofErr w:type="gramEnd"/>
                            <w:r>
                              <w:rPr>
                                <w:rStyle w:val="Strong"/>
                                <w:rFonts w:ascii="Times New Roman" w:hAnsi="Times New Roman"/>
                                <w:sz w:val="24"/>
                              </w:rPr>
                              <w:t xml:space="preserve"> 18</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7" o:spid="_x0000_s1096" type="#_x0000_t202" style="position:absolute;margin-left:200.5pt;margin-top:19.15pt;width:55.7pt;height:24.3pt;z-index:2520217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" strokeweight=".5pt">
                <v:textbox inset="7.45pt,3.85pt,7.45pt,3.85pt">
                  <w:txbxContent>
                    <w:p w:rsidR="008520FC" w:rsidRPr="008A6B3B" w:rsidRDefault="008520FC" w:rsidP="00C17BE3">
                      <w:pPr>
                        <w:jc w:val="center"/>
                        <w:rPr>
                          <w:rStyle w:val="Strong"/>
                          <w:rFonts w:ascii="Times New Roman" w:hAnsi="Times New Roman"/>
                          <w:sz w:val="24"/>
                        </w:rPr>
                      </w:pPr>
                      <w:proofErr w:type="gramStart"/>
                      <w:r>
                        <w:rPr>
                          <w:rStyle w:val="Strong"/>
                          <w:rFonts w:ascii="Times New Roman" w:hAnsi="Times New Roman"/>
                          <w:sz w:val="24"/>
                        </w:rPr>
                        <w:t>20 :</w:t>
                      </w:r>
                      <w:proofErr w:type="gramEnd"/>
                      <w:r>
                        <w:rPr>
                          <w:rStyle w:val="Strong"/>
                          <w:rFonts w:ascii="Times New Roman" w:hAnsi="Times New Roman"/>
                          <w:sz w:val="24"/>
                        </w:rPr>
                        <w:t xml:space="preserve"> 18</w:t>
                      </w:r>
                    </w:p>
                  </w:txbxContent>
                </v:textbox>
              </v:shape>
            </w:pict>
          </mc:Fallback>
        </mc:AlternateContent>
      </w:r>
      <w:r w:rsidRPr="00C17BE3">
        <w:rPr>
          <w:rFonts w:ascii="Times New Roman" w:hAnsi="Times New Roman"/>
          <w:b/>
          <w:noProof/>
          <w:sz w:val="24"/>
          <w:szCs w:val="24"/>
          <w:lang w:eastAsia="en-IN"/>
        </w:rPr>
        <mc:AlternateContent>
          <mc:Choice Requires="wps">
            <w:drawing>
              <wp:anchor distT="0" distB="0" distL="114935" distR="114935" simplePos="0" relativeHeight="252019712" behindDoc="0" locked="0" layoutInCell="1" allowOverlap="1" wp14:anchorId="1E55020A" wp14:editId="3E3BEC36">
                <wp:simplePos x="0" y="0"/>
                <wp:positionH relativeFrom="column">
                  <wp:posOffset>859155</wp:posOffset>
                </wp:positionH>
                <wp:positionV relativeFrom="paragraph">
                  <wp:posOffset>243750</wp:posOffset>
                </wp:positionV>
                <wp:extent cx="707390" cy="308610"/>
                <wp:effectExtent l="0" t="0" r="16510" b="15240"/>
                <wp:wrapNone/>
                <wp:docPr id="546"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308610"/>
                        </a:xfrm>
                        <a:prstGeom prst="rect">
                          <a:avLst/>
                        </a:prstGeom>
                        <a:solidFill>
                          <a:srgbClr val="FFFFFF"/>
                        </a:solidFill>
                        <a:ln w="6350" cmpd="sng">
                          <a:solidFill>
                            <a:srgbClr val="000000"/>
                          </a:solidFill>
                          <a:miter lim="800000"/>
                          <a:headEnd/>
                          <a:tailEnd/>
                        </a:ln>
                      </wps:spPr>
                      <wps:txbx>
                        <w:txbxContent>
                          <w:p w:rsidR="008520FC" w:rsidRPr="008A6B3B" w:rsidRDefault="008520FC" w:rsidP="00C17BE3">
                            <w:pPr>
                              <w:jc w:val="center"/>
                              <w:rPr>
                                <w:rStyle w:val="Strong"/>
                                <w:rFonts w:ascii="Times New Roman" w:hAnsi="Times New Roman"/>
                                <w:sz w:val="24"/>
                              </w:rPr>
                            </w:pPr>
                            <w:proofErr w:type="gramStart"/>
                            <w:r>
                              <w:rPr>
                                <w:rStyle w:val="Strong"/>
                                <w:rFonts w:ascii="Times New Roman" w:hAnsi="Times New Roman"/>
                                <w:sz w:val="24"/>
                              </w:rPr>
                              <w:t>53 :</w:t>
                            </w:r>
                            <w:proofErr w:type="gramEnd"/>
                            <w:r>
                              <w:rPr>
                                <w:rStyle w:val="Strong"/>
                                <w:rFonts w:ascii="Times New Roman" w:hAnsi="Times New Roman"/>
                                <w:sz w:val="24"/>
                              </w:rPr>
                              <w:t xml:space="preserve"> 30</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6" o:spid="_x0000_s1097" type="#_x0000_t202" style="position:absolute;margin-left:67.65pt;margin-top:19.2pt;width:55.7pt;height:24.3pt;z-index:2520197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" strokeweight=".5pt">
                <v:textbox inset="7.45pt,3.85pt,7.45pt,3.85pt">
                  <w:txbxContent>
                    <w:p w:rsidR="008520FC" w:rsidRPr="008A6B3B" w:rsidRDefault="008520FC" w:rsidP="00C17BE3">
                      <w:pPr>
                        <w:jc w:val="center"/>
                        <w:rPr>
                          <w:rStyle w:val="Strong"/>
                          <w:rFonts w:ascii="Times New Roman" w:hAnsi="Times New Roman"/>
                          <w:sz w:val="24"/>
                        </w:rPr>
                      </w:pPr>
                      <w:proofErr w:type="gramStart"/>
                      <w:r>
                        <w:rPr>
                          <w:rStyle w:val="Strong"/>
                          <w:rFonts w:ascii="Times New Roman" w:hAnsi="Times New Roman"/>
                          <w:sz w:val="24"/>
                        </w:rPr>
                        <w:t>53 :</w:t>
                      </w:r>
                      <w:proofErr w:type="gramEnd"/>
                      <w:r>
                        <w:rPr>
                          <w:rStyle w:val="Strong"/>
                          <w:rFonts w:ascii="Times New Roman" w:hAnsi="Times New Roman"/>
                          <w:sz w:val="24"/>
                        </w:rPr>
                        <w:t xml:space="preserve"> 30</w:t>
                      </w:r>
                    </w:p>
                  </w:txbxContent>
                </v:textbox>
              </v:shape>
            </w:pict>
          </mc:Fallback>
        </mc:AlternateContent>
      </w:r>
      <w:r>
        <w:rPr>
          <w:rStyle w:val="Strong"/>
          <w:rFonts w:ascii="Times New Roman" w:hAnsi="Times New Roman"/>
          <w:sz w:val="24"/>
        </w:rPr>
        <w:t>Demand Ratio</w:t>
      </w:r>
      <w:r w:rsidR="007D34B3" w:rsidRPr="00C17BE3">
        <w:rPr>
          <w:rStyle w:val="Strong"/>
          <w:rFonts w:ascii="Times New Roman" w:hAnsi="Times New Roman"/>
          <w:b w:val="0"/>
          <w:sz w:val="24"/>
        </w:rPr>
        <w:t xml:space="preserve"> </w:t>
      </w:r>
    </w:p>
    <w:p w:rsidR="007D34B3" w:rsidRPr="00C17BE3" w:rsidRDefault="00C17BE3" w:rsidP="00C17BE3">
      <w:pPr>
        <w:tabs>
          <w:tab w:val="left" w:pos="3377"/>
          <w:tab w:val="left" w:pos="6000"/>
        </w:tabs>
        <w:rPr>
          <w:rStyle w:val="Strong"/>
          <w:rFonts w:ascii="Times New Roman" w:hAnsi="Times New Roman"/>
          <w:b w:val="0"/>
          <w:sz w:val="24"/>
        </w:rPr>
      </w:pPr>
      <w:r>
        <w:rPr>
          <w:rStyle w:val="Strong"/>
          <w:rFonts w:ascii="Times New Roman" w:hAnsi="Times New Roman"/>
          <w:b w:val="0"/>
          <w:sz w:val="24"/>
        </w:rPr>
        <w:t xml:space="preserve">UG </w:t>
      </w:r>
      <w:r>
        <w:rPr>
          <w:rStyle w:val="Strong"/>
          <w:rFonts w:ascii="Times New Roman" w:hAnsi="Times New Roman"/>
          <w:b w:val="0"/>
          <w:sz w:val="24"/>
        </w:rPr>
        <w:tab/>
        <w:t xml:space="preserve">PG </w:t>
      </w:r>
      <w:r>
        <w:rPr>
          <w:rStyle w:val="Strong"/>
          <w:rFonts w:ascii="Times New Roman" w:hAnsi="Times New Roman"/>
          <w:b w:val="0"/>
          <w:sz w:val="24"/>
        </w:rPr>
        <w:tab/>
      </w:r>
      <w:r w:rsidRPr="00C17BE3">
        <w:rPr>
          <w:rStyle w:val="Strong"/>
          <w:rFonts w:ascii="Times New Roman" w:hAnsi="Times New Roman"/>
          <w:b w:val="0"/>
          <w:sz w:val="24"/>
        </w:rPr>
        <w:t>Dropout</w:t>
      </w:r>
      <w:r>
        <w:rPr>
          <w:rStyle w:val="Strong"/>
          <w:rFonts w:ascii="Times New Roman" w:hAnsi="Times New Roman"/>
          <w:b w:val="0"/>
          <w:sz w:val="24"/>
        </w:rPr>
        <w:t xml:space="preserve"> </w:t>
      </w:r>
      <w:r w:rsidR="007D34B3" w:rsidRPr="00C17BE3">
        <w:rPr>
          <w:rStyle w:val="Strong"/>
          <w:rFonts w:ascii="Times New Roman" w:hAnsi="Times New Roman"/>
          <w:b w:val="0"/>
          <w:sz w:val="24"/>
        </w:rPr>
        <w:t xml:space="preserve"> </w:t>
      </w: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694080" behindDoc="0" locked="0" layoutInCell="1" allowOverlap="1" wp14:anchorId="1BE19E66" wp14:editId="39866D2C">
                <wp:simplePos x="0" y="0"/>
                <wp:positionH relativeFrom="column">
                  <wp:posOffset>-21771</wp:posOffset>
                </wp:positionH>
                <wp:positionV relativeFrom="paragraph">
                  <wp:posOffset>259624</wp:posOffset>
                </wp:positionV>
                <wp:extent cx="5842635" cy="566057"/>
                <wp:effectExtent l="0" t="0" r="24765" b="2476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566057"/>
                        </a:xfrm>
                        <a:prstGeom prst="rect">
                          <a:avLst/>
                        </a:prstGeom>
                        <a:solidFill>
                          <a:srgbClr val="FFFFFF"/>
                        </a:solidFill>
                        <a:ln w="6350" cmpd="sng">
                          <a:solidFill>
                            <a:srgbClr val="000000"/>
                          </a:solidFill>
                          <a:miter lim="800000"/>
                          <a:headEnd/>
                          <a:tailEnd/>
                        </a:ln>
                      </wps:spPr>
                      <wps:txbx>
                        <w:txbxContent>
                          <w:p w:rsidR="008520FC" w:rsidRPr="00C17BE3" w:rsidRDefault="008520FC" w:rsidP="0072582E">
                            <w:pPr>
                              <w:numPr>
                                <w:ilvl w:val="0"/>
                                <w:numId w:val="4"/>
                              </w:numPr>
                              <w:rPr>
                                <w:rFonts w:ascii="Times New Roman" w:hAnsi="Times New Roman"/>
                                <w:sz w:val="24"/>
                              </w:rPr>
                            </w:pPr>
                            <w:r w:rsidRPr="00C17BE3">
                              <w:rPr>
                                <w:rFonts w:ascii="Times New Roman" w:hAnsi="Times New Roman"/>
                                <w:sz w:val="24"/>
                              </w:rPr>
                              <w:t>Finishing school for outgoing batches (UG &amp; PG) conducted every year to prepare them to face job related challenges.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98" type="#_x0000_t202" style="position:absolute;margin-left:-1.7pt;margin-top:20.45pt;width:460.05pt;height:44.55pt;z-index:2516940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" strokeweight=".5pt">
                <v:textbox inset="7.45pt,3.85pt,7.45pt,3.85pt">
                  <w:txbxContent>
                    <w:p w:rsidR="008520FC" w:rsidRPr="00C17BE3" w:rsidRDefault="008520FC" w:rsidP="0072582E">
                      <w:pPr>
                        <w:numPr>
                          <w:ilvl w:val="0"/>
                          <w:numId w:val="4"/>
                        </w:numPr>
                        <w:rPr>
                          <w:rFonts w:ascii="Times New Roman" w:hAnsi="Times New Roman"/>
                          <w:sz w:val="24"/>
                        </w:rPr>
                      </w:pPr>
                      <w:r w:rsidRPr="00C17BE3">
                        <w:rPr>
                          <w:rFonts w:ascii="Times New Roman" w:hAnsi="Times New Roman"/>
                          <w:sz w:val="24"/>
                        </w:rPr>
                        <w:t>Finishing school for outgoing batches (UG &amp; PG) conducted every year to prepare them to face job related challenges.</w:t>
                      </w:r>
                    </w:p>
                  </w:txbxContent>
                </v:textbox>
              </v:shape>
            </w:pict>
          </mc:Fallback>
        </mc:AlternateContent>
      </w:r>
      <w:r w:rsidRPr="00E42826">
        <w:rPr>
          <w:rFonts w:ascii="Times New Roman" w:hAnsi="Times New Roman"/>
          <w:sz w:val="24"/>
          <w:szCs w:val="24"/>
        </w:rPr>
        <w:t>5.4 Details of student support mechanism for coaching for competitive examinations (If any)</w:t>
      </w: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C17BE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C17BE3">
        <w:rPr>
          <w:rFonts w:ascii="Times New Roman" w:hAnsi="Times New Roman"/>
          <w:b/>
          <w:noProof/>
          <w:sz w:val="24"/>
          <w:szCs w:val="24"/>
          <w:lang w:eastAsia="en-IN"/>
        </w:rPr>
        <mc:AlternateContent>
          <mc:Choice Requires="wps">
            <w:drawing>
              <wp:anchor distT="0" distB="0" distL="114935" distR="114935" simplePos="0" relativeHeight="252027904" behindDoc="0" locked="0" layoutInCell="1" allowOverlap="1" wp14:anchorId="7516FAB6" wp14:editId="0D9D0E22">
                <wp:simplePos x="0" y="0"/>
                <wp:positionH relativeFrom="column">
                  <wp:posOffset>3844925</wp:posOffset>
                </wp:positionH>
                <wp:positionV relativeFrom="paragraph">
                  <wp:posOffset>242479</wp:posOffset>
                </wp:positionV>
                <wp:extent cx="707390" cy="308610"/>
                <wp:effectExtent l="0" t="0" r="16510" b="15240"/>
                <wp:wrapNone/>
                <wp:docPr id="550" name="Text Box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308610"/>
                        </a:xfrm>
                        <a:prstGeom prst="rect">
                          <a:avLst/>
                        </a:prstGeom>
                        <a:solidFill>
                          <a:srgbClr val="FFFFFF"/>
                        </a:solidFill>
                        <a:ln w="6350" cmpd="sng">
                          <a:solidFill>
                            <a:srgbClr val="000000"/>
                          </a:solidFill>
                          <a:miter lim="800000"/>
                          <a:headEnd/>
                          <a:tailEnd/>
                        </a:ln>
                      </wps:spPr>
                      <wps:txbx>
                        <w:txbxContent>
                          <w:p w:rsidR="008520FC" w:rsidRPr="008A6B3B" w:rsidRDefault="008520FC" w:rsidP="00C17BE3">
                            <w:pPr>
                              <w:jc w:val="center"/>
                              <w:rPr>
                                <w:rStyle w:val="Strong"/>
                                <w:rFonts w:ascii="Times New Roman" w:hAnsi="Times New Roman"/>
                                <w:sz w:val="24"/>
                              </w:rPr>
                            </w:pPr>
                            <w:r>
                              <w:rPr>
                                <w:rStyle w:val="Strong"/>
                                <w:rFonts w:ascii="Times New Roman" w:hAnsi="Times New Roman"/>
                                <w:sz w:val="24"/>
                              </w:rPr>
                              <w:t>11</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0" o:spid="_x0000_s1099" type="#_x0000_t202" style="position:absolute;margin-left:302.75pt;margin-top:19.1pt;width:55.7pt;height:24.3pt;z-index:252027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" strokeweight=".5pt">
                <v:textbox inset="7.45pt,3.85pt,7.45pt,3.85pt">
                  <w:txbxContent>
                    <w:p w:rsidR="008520FC" w:rsidRPr="008A6B3B" w:rsidRDefault="008520FC" w:rsidP="00C17BE3">
                      <w:pPr>
                        <w:jc w:val="center"/>
                        <w:rPr>
                          <w:rStyle w:val="Strong"/>
                          <w:rFonts w:ascii="Times New Roman" w:hAnsi="Times New Roman"/>
                          <w:sz w:val="24"/>
                        </w:rPr>
                      </w:pPr>
                      <w:r>
                        <w:rPr>
                          <w:rStyle w:val="Strong"/>
                          <w:rFonts w:ascii="Times New Roman" w:hAnsi="Times New Roman"/>
                          <w:sz w:val="24"/>
                        </w:rPr>
                        <w:t>11</w:t>
                      </w:r>
                    </w:p>
                  </w:txbxContent>
                </v:textbox>
              </v:shape>
            </w:pict>
          </mc:Fallback>
        </mc:AlternateContent>
      </w:r>
      <w:r w:rsidRPr="00C17BE3">
        <w:rPr>
          <w:rFonts w:ascii="Times New Roman" w:hAnsi="Times New Roman"/>
          <w:b/>
          <w:noProof/>
          <w:sz w:val="24"/>
          <w:szCs w:val="24"/>
          <w:lang w:eastAsia="en-IN"/>
        </w:rPr>
        <mc:AlternateContent>
          <mc:Choice Requires="wps">
            <w:drawing>
              <wp:anchor distT="0" distB="0" distL="114935" distR="114935" simplePos="0" relativeHeight="252025856" behindDoc="0" locked="0" layoutInCell="1" allowOverlap="1" wp14:anchorId="5D33E51F" wp14:editId="2AE9CE00">
                <wp:simplePos x="0" y="0"/>
                <wp:positionH relativeFrom="column">
                  <wp:posOffset>2549525</wp:posOffset>
                </wp:positionH>
                <wp:positionV relativeFrom="paragraph">
                  <wp:posOffset>253365</wp:posOffset>
                </wp:positionV>
                <wp:extent cx="707390" cy="308610"/>
                <wp:effectExtent l="0" t="0" r="16510" b="15240"/>
                <wp:wrapNone/>
                <wp:docPr id="549"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308610"/>
                        </a:xfrm>
                        <a:prstGeom prst="rect">
                          <a:avLst/>
                        </a:prstGeom>
                        <a:solidFill>
                          <a:srgbClr val="FFFFFF"/>
                        </a:solidFill>
                        <a:ln w="6350" cmpd="sng">
                          <a:solidFill>
                            <a:srgbClr val="000000"/>
                          </a:solidFill>
                          <a:miter lim="800000"/>
                          <a:headEnd/>
                          <a:tailEnd/>
                        </a:ln>
                      </wps:spPr>
                      <wps:txbx>
                        <w:txbxContent>
                          <w:p w:rsidR="008520FC" w:rsidRPr="008A6B3B" w:rsidRDefault="008520FC" w:rsidP="00C17BE3">
                            <w:pPr>
                              <w:jc w:val="center"/>
                              <w:rPr>
                                <w:rStyle w:val="Strong"/>
                                <w:rFonts w:ascii="Times New Roman" w:hAnsi="Times New Roman"/>
                                <w:sz w:val="24"/>
                              </w:rPr>
                            </w:pPr>
                            <w:r>
                              <w:rPr>
                                <w:rStyle w:val="Strong"/>
                                <w:rFonts w:ascii="Times New Roman" w:hAnsi="Times New Roman"/>
                                <w:sz w:val="24"/>
                              </w:rPr>
                              <w:t>30</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9" o:spid="_x0000_s1100" type="#_x0000_t202" style="position:absolute;margin-left:200.75pt;margin-top:19.95pt;width:55.7pt;height:24.3pt;z-index:2520258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" strokeweight=".5pt">
                <v:textbox inset="7.45pt,3.85pt,7.45pt,3.85pt">
                  <w:txbxContent>
                    <w:p w:rsidR="008520FC" w:rsidRPr="008A6B3B" w:rsidRDefault="008520FC" w:rsidP="00C17BE3">
                      <w:pPr>
                        <w:jc w:val="center"/>
                        <w:rPr>
                          <w:rStyle w:val="Strong"/>
                          <w:rFonts w:ascii="Times New Roman" w:hAnsi="Times New Roman"/>
                          <w:sz w:val="24"/>
                        </w:rPr>
                      </w:pPr>
                      <w:r>
                        <w:rPr>
                          <w:rStyle w:val="Strong"/>
                          <w:rFonts w:ascii="Times New Roman" w:hAnsi="Times New Roman"/>
                          <w:sz w:val="24"/>
                        </w:rPr>
                        <w:t>30</w:t>
                      </w:r>
                    </w:p>
                  </w:txbxContent>
                </v:textbox>
              </v:shape>
            </w:pict>
          </mc:Fallback>
        </mc:AlternateContent>
      </w:r>
    </w:p>
    <w:p w:rsidR="007D34B3" w:rsidRPr="00E42826" w:rsidRDefault="007D34B3" w:rsidP="00C17BE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t xml:space="preserve"> No. of </w:t>
      </w:r>
      <w:proofErr w:type="gramStart"/>
      <w:r w:rsidRPr="00E42826">
        <w:rPr>
          <w:rFonts w:ascii="Times New Roman" w:hAnsi="Times New Roman"/>
          <w:sz w:val="24"/>
          <w:szCs w:val="24"/>
        </w:rPr>
        <w:t>students</w:t>
      </w:r>
      <w:proofErr w:type="gramEnd"/>
      <w:r w:rsidRPr="00E42826">
        <w:rPr>
          <w:rFonts w:ascii="Times New Roman" w:hAnsi="Times New Roman"/>
          <w:sz w:val="24"/>
          <w:szCs w:val="24"/>
        </w:rPr>
        <w:t xml:space="preserve"> beneficiaries</w:t>
      </w:r>
      <w:r w:rsidRPr="00E42826">
        <w:rPr>
          <w:rFonts w:ascii="Times New Roman" w:hAnsi="Times New Roman"/>
          <w:sz w:val="24"/>
          <w:szCs w:val="24"/>
        </w:rPr>
        <w:tab/>
        <w:t>UG:</w:t>
      </w:r>
      <w:r w:rsidR="00C17BE3">
        <w:rPr>
          <w:rFonts w:ascii="Times New Roman" w:hAnsi="Times New Roman"/>
          <w:sz w:val="24"/>
          <w:szCs w:val="24"/>
        </w:rPr>
        <w:t xml:space="preserve">                           PG </w:t>
      </w:r>
      <w:r w:rsidRPr="00E42826">
        <w:rPr>
          <w:rFonts w:ascii="Times New Roman" w:hAnsi="Times New Roman"/>
          <w:sz w:val="24"/>
          <w:szCs w:val="24"/>
        </w:rPr>
        <w:tab/>
      </w:r>
      <w:r w:rsidRPr="00E42826">
        <w:rPr>
          <w:rFonts w:ascii="Times New Roman" w:hAnsi="Times New Roman"/>
          <w:sz w:val="24"/>
          <w:szCs w:val="24"/>
        </w:rPr>
        <w:tab/>
      </w:r>
      <w:r w:rsidRPr="00E42826">
        <w:rPr>
          <w:rFonts w:ascii="Times New Roman" w:hAnsi="Times New Roman"/>
          <w:sz w:val="24"/>
          <w:szCs w:val="24"/>
        </w:rPr>
        <w:tab/>
      </w:r>
    </w:p>
    <w:p w:rsidR="007D34B3" w:rsidRPr="00E42826" w:rsidRDefault="008E0A85" w:rsidP="007D34B3">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778048" behindDoc="0" locked="0" layoutInCell="1" allowOverlap="1" wp14:anchorId="66909384" wp14:editId="53780DA9">
                <wp:simplePos x="0" y="0"/>
                <wp:positionH relativeFrom="column">
                  <wp:posOffset>826770</wp:posOffset>
                </wp:positionH>
                <wp:positionV relativeFrom="paragraph">
                  <wp:posOffset>240665</wp:posOffset>
                </wp:positionV>
                <wp:extent cx="598170" cy="262255"/>
                <wp:effectExtent l="0" t="0" r="11430" b="2349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262255"/>
                        </a:xfrm>
                        <a:prstGeom prst="rect">
                          <a:avLst/>
                        </a:prstGeom>
                        <a:solidFill>
                          <a:srgbClr val="FFFFFF"/>
                        </a:solidFill>
                        <a:ln w="6350" cmpd="sng">
                          <a:solidFill>
                            <a:srgbClr val="000000"/>
                          </a:solidFill>
                          <a:miter lim="800000"/>
                          <a:headEnd/>
                          <a:tailEnd/>
                        </a:ln>
                      </wps:spPr>
                      <wps:txbx>
                        <w:txbxContent>
                          <w:p w:rsidR="008520FC" w:rsidRPr="00C17BE3" w:rsidRDefault="008520FC" w:rsidP="00C17BE3">
                            <w:pPr>
                              <w:jc w:val="center"/>
                              <w:rPr>
                                <w:rFonts w:ascii="Times New Roman" w:hAnsi="Times New Roman"/>
                                <w:sz w:val="24"/>
                              </w:rPr>
                            </w:pPr>
                            <w:r w:rsidRPr="00C17BE3">
                              <w:rPr>
                                <w:rFonts w:ascii="Times New Roman" w:hAnsi="Times New Roman"/>
                                <w:sz w:val="24"/>
                              </w:rPr>
                              <w:t>NA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101" type="#_x0000_t202" style="position:absolute;margin-left:65.1pt;margin-top:18.95pt;width:47.1pt;height:20.65pt;z-index:251778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" strokeweight=".5pt">
                <v:textbox inset="7.45pt,3.85pt,7.45pt,3.85pt">
                  <w:txbxContent>
                    <w:p w:rsidR="008520FC" w:rsidRPr="00C17BE3" w:rsidRDefault="008520FC" w:rsidP="00C17BE3">
                      <w:pPr>
                        <w:jc w:val="center"/>
                        <w:rPr>
                          <w:rFonts w:ascii="Times New Roman" w:hAnsi="Times New Roman"/>
                          <w:sz w:val="24"/>
                        </w:rPr>
                      </w:pPr>
                      <w:r w:rsidRPr="00C17BE3">
                        <w:rPr>
                          <w:rFonts w:ascii="Times New Roman" w:hAnsi="Times New Roman"/>
                          <w:sz w:val="24"/>
                        </w:rPr>
                        <w:t>NA</w:t>
                      </w:r>
                    </w:p>
                  </w:txbxContent>
                </v:textbox>
              </v:shape>
            </w:pict>
          </mc:Fallback>
        </mc:AlternateContent>
      </w:r>
      <w:r w:rsidRPr="00E42826">
        <w:rPr>
          <w:rFonts w:ascii="Times New Roman" w:hAnsi="Times New Roman"/>
          <w:noProof/>
          <w:sz w:val="24"/>
          <w:szCs w:val="24"/>
          <w:lang w:eastAsia="en-IN"/>
        </w:rPr>
        <mc:AlternateContent>
          <mc:Choice Requires="wps">
            <w:drawing>
              <wp:anchor distT="0" distB="0" distL="114935" distR="114935" simplePos="0" relativeHeight="252032000" behindDoc="0" locked="0" layoutInCell="1" allowOverlap="1" wp14:anchorId="3FB0FD03" wp14:editId="03E73628">
                <wp:simplePos x="0" y="0"/>
                <wp:positionH relativeFrom="column">
                  <wp:posOffset>4709160</wp:posOffset>
                </wp:positionH>
                <wp:positionV relativeFrom="paragraph">
                  <wp:posOffset>238760</wp:posOffset>
                </wp:positionV>
                <wp:extent cx="598170" cy="262255"/>
                <wp:effectExtent l="0" t="0" r="11430" b="23495"/>
                <wp:wrapNone/>
                <wp:docPr id="553" name="Text Box 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262255"/>
                        </a:xfrm>
                        <a:prstGeom prst="rect">
                          <a:avLst/>
                        </a:prstGeom>
                        <a:solidFill>
                          <a:srgbClr val="FFFFFF"/>
                        </a:solidFill>
                        <a:ln w="6350" cmpd="sng">
                          <a:solidFill>
                            <a:srgbClr val="000000"/>
                          </a:solidFill>
                          <a:miter lim="800000"/>
                          <a:headEnd/>
                          <a:tailEnd/>
                        </a:ln>
                      </wps:spPr>
                      <wps:txbx>
                        <w:txbxContent>
                          <w:p w:rsidR="008520FC" w:rsidRPr="00C17BE3" w:rsidRDefault="008520FC" w:rsidP="008E0A85">
                            <w:pPr>
                              <w:jc w:val="center"/>
                              <w:rPr>
                                <w:rFonts w:ascii="Times New Roman" w:hAnsi="Times New Roman"/>
                                <w:sz w:val="24"/>
                              </w:rPr>
                            </w:pPr>
                            <w:r w:rsidRPr="00C17BE3">
                              <w:rPr>
                                <w:rFonts w:ascii="Times New Roman" w:hAnsi="Times New Roman"/>
                                <w:sz w:val="24"/>
                              </w:rPr>
                              <w:t>NA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3" o:spid="_x0000_s1102" type="#_x0000_t202" style="position:absolute;margin-left:370.8pt;margin-top:18.8pt;width:47.1pt;height:20.65pt;z-index:2520320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" strokeweight=".5pt">
                <v:textbox inset="7.45pt,3.85pt,7.45pt,3.85pt">
                  <w:txbxContent>
                    <w:p w:rsidR="008520FC" w:rsidRPr="00C17BE3" w:rsidRDefault="008520FC" w:rsidP="008E0A85">
                      <w:pPr>
                        <w:jc w:val="center"/>
                        <w:rPr>
                          <w:rFonts w:ascii="Times New Roman" w:hAnsi="Times New Roman"/>
                          <w:sz w:val="24"/>
                        </w:rPr>
                      </w:pPr>
                      <w:r w:rsidRPr="00C17BE3">
                        <w:rPr>
                          <w:rFonts w:ascii="Times New Roman" w:hAnsi="Times New Roman"/>
                          <w:sz w:val="24"/>
                        </w:rPr>
                        <w:t>NA</w:t>
                      </w:r>
                    </w:p>
                  </w:txbxContent>
                </v:textbox>
              </v:shape>
            </w:pict>
          </mc:Fallback>
        </mc:AlternateContent>
      </w:r>
      <w:r w:rsidRPr="00E42826">
        <w:rPr>
          <w:rFonts w:ascii="Times New Roman" w:hAnsi="Times New Roman"/>
          <w:noProof/>
          <w:sz w:val="24"/>
          <w:szCs w:val="24"/>
          <w:lang w:eastAsia="en-IN"/>
        </w:rPr>
        <mc:AlternateContent>
          <mc:Choice Requires="wps">
            <w:drawing>
              <wp:anchor distT="0" distB="0" distL="114935" distR="114935" simplePos="0" relativeHeight="252029952" behindDoc="0" locked="0" layoutInCell="1" allowOverlap="1" wp14:anchorId="58155CBE" wp14:editId="4693D86A">
                <wp:simplePos x="0" y="0"/>
                <wp:positionH relativeFrom="column">
                  <wp:posOffset>3631565</wp:posOffset>
                </wp:positionH>
                <wp:positionV relativeFrom="paragraph">
                  <wp:posOffset>240665</wp:posOffset>
                </wp:positionV>
                <wp:extent cx="598170" cy="262255"/>
                <wp:effectExtent l="0" t="0" r="11430" b="23495"/>
                <wp:wrapNone/>
                <wp:docPr id="552" name="Text 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262255"/>
                        </a:xfrm>
                        <a:prstGeom prst="rect">
                          <a:avLst/>
                        </a:prstGeom>
                        <a:solidFill>
                          <a:srgbClr val="FFFFFF"/>
                        </a:solidFill>
                        <a:ln w="6350" cmpd="sng">
                          <a:solidFill>
                            <a:srgbClr val="000000"/>
                          </a:solidFill>
                          <a:miter lim="800000"/>
                          <a:headEnd/>
                          <a:tailEnd/>
                        </a:ln>
                      </wps:spPr>
                      <wps:txbx>
                        <w:txbxContent>
                          <w:p w:rsidR="008520FC" w:rsidRPr="00C17BE3" w:rsidRDefault="008520FC" w:rsidP="008E0A85">
                            <w:pPr>
                              <w:jc w:val="center"/>
                              <w:rPr>
                                <w:rFonts w:ascii="Times New Roman" w:hAnsi="Times New Roman"/>
                                <w:sz w:val="24"/>
                              </w:rPr>
                            </w:pPr>
                            <w:r w:rsidRPr="00C17BE3">
                              <w:rPr>
                                <w:rFonts w:ascii="Times New Roman" w:hAnsi="Times New Roman"/>
                                <w:sz w:val="24"/>
                              </w:rPr>
                              <w:t>NA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2" o:spid="_x0000_s1103" type="#_x0000_t202" style="position:absolute;margin-left:285.95pt;margin-top:18.95pt;width:47.1pt;height:20.65pt;z-index:2520299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" strokeweight=".5pt">
                <v:textbox inset="7.45pt,3.85pt,7.45pt,3.85pt">
                  <w:txbxContent>
                    <w:p w:rsidR="008520FC" w:rsidRPr="00C17BE3" w:rsidRDefault="008520FC" w:rsidP="008E0A85">
                      <w:pPr>
                        <w:jc w:val="center"/>
                        <w:rPr>
                          <w:rFonts w:ascii="Times New Roman" w:hAnsi="Times New Roman"/>
                          <w:sz w:val="24"/>
                        </w:rPr>
                      </w:pPr>
                      <w:r w:rsidRPr="00C17BE3">
                        <w:rPr>
                          <w:rFonts w:ascii="Times New Roman" w:hAnsi="Times New Roman"/>
                          <w:sz w:val="24"/>
                        </w:rPr>
                        <w:t>NA</w:t>
                      </w:r>
                    </w:p>
                  </w:txbxContent>
                </v:textbox>
              </v:shape>
            </w:pict>
          </mc:Fallback>
        </mc:AlternateContent>
      </w:r>
      <w:r w:rsidR="00C17BE3" w:rsidRPr="00E42826">
        <w:rPr>
          <w:rFonts w:ascii="Times New Roman" w:hAnsi="Times New Roman"/>
          <w:noProof/>
          <w:sz w:val="24"/>
          <w:szCs w:val="24"/>
          <w:lang w:eastAsia="en-IN"/>
        </w:rPr>
        <mc:AlternateContent>
          <mc:Choice Requires="wps">
            <w:drawing>
              <wp:anchor distT="0" distB="0" distL="114935" distR="114935" simplePos="0" relativeHeight="251780096" behindDoc="0" locked="0" layoutInCell="1" allowOverlap="1" wp14:anchorId="30E229DC" wp14:editId="6F6C9E1B">
                <wp:simplePos x="0" y="0"/>
                <wp:positionH relativeFrom="column">
                  <wp:posOffset>2545715</wp:posOffset>
                </wp:positionH>
                <wp:positionV relativeFrom="paragraph">
                  <wp:posOffset>241935</wp:posOffset>
                </wp:positionV>
                <wp:extent cx="395605" cy="262255"/>
                <wp:effectExtent l="0" t="0" r="23495" b="2349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6350" cmpd="sng">
                          <a:solidFill>
                            <a:srgbClr val="000000"/>
                          </a:solidFill>
                          <a:miter lim="800000"/>
                          <a:headEnd/>
                          <a:tailEnd/>
                        </a:ln>
                      </wps:spPr>
                      <wps:txbx>
                        <w:txbxContent>
                          <w:p w:rsidR="008520FC" w:rsidRDefault="008520FC" w:rsidP="007D34B3">
                            <w: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104" type="#_x0000_t202" style="position:absolute;margin-left:200.45pt;margin-top:19.05pt;width:31.15pt;height:20.65pt;z-index:251780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" strokeweight=".5pt">
                <v:textbox inset="7.45pt,3.85pt,7.45pt,3.85pt">
                  <w:txbxContent>
                    <w:p w:rsidR="008520FC" w:rsidRDefault="008520FC" w:rsidP="007D34B3">
                      <w:r>
                        <w:t>---</w:t>
                      </w:r>
                    </w:p>
                  </w:txbxContent>
                </v:textbox>
              </v:shape>
            </w:pict>
          </mc:Fallback>
        </mc:AlternateContent>
      </w:r>
      <w:r w:rsidR="007D34B3" w:rsidRPr="00E42826">
        <w:rPr>
          <w:rFonts w:ascii="Times New Roman" w:hAnsi="Times New Roman"/>
          <w:sz w:val="24"/>
          <w:szCs w:val="24"/>
        </w:rPr>
        <w:t xml:space="preserve">5.5 No. of students qualified in these examinations </w:t>
      </w:r>
    </w:p>
    <w:p w:rsidR="007D34B3" w:rsidRPr="00C17BE3" w:rsidRDefault="007D34B3" w:rsidP="007D34B3">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C17BE3">
        <w:rPr>
          <w:rFonts w:ascii="Times New Roman" w:hAnsi="Times New Roman"/>
          <w:sz w:val="24"/>
          <w:szCs w:val="24"/>
        </w:rPr>
        <w:t xml:space="preserve">NET                </w:t>
      </w:r>
      <w:r w:rsidR="00C17BE3">
        <w:rPr>
          <w:rFonts w:ascii="Times New Roman" w:hAnsi="Times New Roman"/>
          <w:sz w:val="24"/>
          <w:szCs w:val="24"/>
        </w:rPr>
        <w:t xml:space="preserve">                 </w:t>
      </w:r>
      <w:r w:rsidRPr="00C17BE3">
        <w:rPr>
          <w:rFonts w:ascii="Times New Roman" w:hAnsi="Times New Roman"/>
          <w:sz w:val="24"/>
          <w:szCs w:val="24"/>
        </w:rPr>
        <w:t xml:space="preserve">   SET/SLET                </w:t>
      </w:r>
      <w:r w:rsidR="008E0A85">
        <w:rPr>
          <w:rFonts w:ascii="Times New Roman" w:hAnsi="Times New Roman"/>
          <w:sz w:val="24"/>
          <w:szCs w:val="24"/>
        </w:rPr>
        <w:t xml:space="preserve">    </w:t>
      </w:r>
      <w:r w:rsidRPr="00C17BE3">
        <w:rPr>
          <w:rFonts w:ascii="Times New Roman" w:hAnsi="Times New Roman"/>
          <w:sz w:val="24"/>
          <w:szCs w:val="24"/>
        </w:rPr>
        <w:t xml:space="preserve">GATE                      CAT     </w:t>
      </w:r>
    </w:p>
    <w:p w:rsidR="007D34B3" w:rsidRPr="00C17BE3" w:rsidRDefault="008E0A85" w:rsidP="007D34B3">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2040192" behindDoc="0" locked="0" layoutInCell="1" allowOverlap="1" wp14:anchorId="34FA7310" wp14:editId="071CED08">
                <wp:simplePos x="0" y="0"/>
                <wp:positionH relativeFrom="column">
                  <wp:posOffset>832212</wp:posOffset>
                </wp:positionH>
                <wp:positionV relativeFrom="paragraph">
                  <wp:posOffset>3810</wp:posOffset>
                </wp:positionV>
                <wp:extent cx="598170" cy="262255"/>
                <wp:effectExtent l="0" t="0" r="11430" b="23495"/>
                <wp:wrapNone/>
                <wp:docPr id="558"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262255"/>
                        </a:xfrm>
                        <a:prstGeom prst="rect">
                          <a:avLst/>
                        </a:prstGeom>
                        <a:solidFill>
                          <a:srgbClr val="FFFFFF"/>
                        </a:solidFill>
                        <a:ln w="6350" cmpd="sng">
                          <a:solidFill>
                            <a:srgbClr val="000000"/>
                          </a:solidFill>
                          <a:miter lim="800000"/>
                          <a:headEnd/>
                          <a:tailEnd/>
                        </a:ln>
                      </wps:spPr>
                      <wps:txbx>
                        <w:txbxContent>
                          <w:p w:rsidR="008520FC" w:rsidRPr="00C17BE3" w:rsidRDefault="008520FC" w:rsidP="008E0A85">
                            <w:pPr>
                              <w:jc w:val="center"/>
                              <w:rPr>
                                <w:rFonts w:ascii="Times New Roman" w:hAnsi="Times New Roman"/>
                                <w:sz w:val="24"/>
                              </w:rPr>
                            </w:pPr>
                            <w:r w:rsidRPr="00C17BE3">
                              <w:rPr>
                                <w:rFonts w:ascii="Times New Roman" w:hAnsi="Times New Roman"/>
                                <w:sz w:val="24"/>
                              </w:rPr>
                              <w:t>NA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8" o:spid="_x0000_s1105" type="#_x0000_t202" style="position:absolute;margin-left:65.55pt;margin-top:.3pt;width:47.1pt;height:20.65pt;z-index:252040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" strokeweight=".5pt">
                <v:textbox inset="7.45pt,3.85pt,7.45pt,3.85pt">
                  <w:txbxContent>
                    <w:p w:rsidR="008520FC" w:rsidRPr="00C17BE3" w:rsidRDefault="008520FC" w:rsidP="008E0A85">
                      <w:pPr>
                        <w:jc w:val="center"/>
                        <w:rPr>
                          <w:rFonts w:ascii="Times New Roman" w:hAnsi="Times New Roman"/>
                          <w:sz w:val="24"/>
                        </w:rPr>
                      </w:pPr>
                      <w:r w:rsidRPr="00C17BE3">
                        <w:rPr>
                          <w:rFonts w:ascii="Times New Roman" w:hAnsi="Times New Roman"/>
                          <w:sz w:val="24"/>
                        </w:rPr>
                        <w:t>NA</w:t>
                      </w:r>
                    </w:p>
                  </w:txbxContent>
                </v:textbox>
              </v:shape>
            </w:pict>
          </mc:Fallback>
        </mc:AlternateContent>
      </w:r>
      <w:r w:rsidRPr="00E42826">
        <w:rPr>
          <w:rFonts w:ascii="Times New Roman" w:hAnsi="Times New Roman"/>
          <w:noProof/>
          <w:sz w:val="24"/>
          <w:szCs w:val="24"/>
          <w:lang w:eastAsia="en-IN"/>
        </w:rPr>
        <mc:AlternateContent>
          <mc:Choice Requires="wps">
            <w:drawing>
              <wp:anchor distT="0" distB="0" distL="114935" distR="114935" simplePos="0" relativeHeight="252038144" behindDoc="0" locked="0" layoutInCell="1" allowOverlap="1" wp14:anchorId="7BBDF291" wp14:editId="410F9A63">
                <wp:simplePos x="0" y="0"/>
                <wp:positionH relativeFrom="column">
                  <wp:posOffset>2349590</wp:posOffset>
                </wp:positionH>
                <wp:positionV relativeFrom="paragraph">
                  <wp:posOffset>3810</wp:posOffset>
                </wp:positionV>
                <wp:extent cx="598170" cy="262255"/>
                <wp:effectExtent l="0" t="0" r="11430" b="23495"/>
                <wp:wrapNone/>
                <wp:docPr id="557"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262255"/>
                        </a:xfrm>
                        <a:prstGeom prst="rect">
                          <a:avLst/>
                        </a:prstGeom>
                        <a:solidFill>
                          <a:srgbClr val="FFFFFF"/>
                        </a:solidFill>
                        <a:ln w="6350" cmpd="sng">
                          <a:solidFill>
                            <a:srgbClr val="000000"/>
                          </a:solidFill>
                          <a:miter lim="800000"/>
                          <a:headEnd/>
                          <a:tailEnd/>
                        </a:ln>
                      </wps:spPr>
                      <wps:txbx>
                        <w:txbxContent>
                          <w:p w:rsidR="008520FC" w:rsidRPr="00C17BE3" w:rsidRDefault="008520FC" w:rsidP="008E0A85">
                            <w:pPr>
                              <w:jc w:val="center"/>
                              <w:rPr>
                                <w:rFonts w:ascii="Times New Roman" w:hAnsi="Times New Roman"/>
                                <w:sz w:val="24"/>
                              </w:rPr>
                            </w:pPr>
                            <w:r w:rsidRPr="00C17BE3">
                              <w:rPr>
                                <w:rFonts w:ascii="Times New Roman" w:hAnsi="Times New Roman"/>
                                <w:sz w:val="24"/>
                              </w:rPr>
                              <w:t>NA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7" o:spid="_x0000_s1106" type="#_x0000_t202" style="position:absolute;margin-left:185pt;margin-top:.3pt;width:47.1pt;height:20.65pt;z-index:252038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" strokeweight=".5pt">
                <v:textbox inset="7.45pt,3.85pt,7.45pt,3.85pt">
                  <w:txbxContent>
                    <w:p w:rsidR="008520FC" w:rsidRPr="00C17BE3" w:rsidRDefault="008520FC" w:rsidP="008E0A85">
                      <w:pPr>
                        <w:jc w:val="center"/>
                        <w:rPr>
                          <w:rFonts w:ascii="Times New Roman" w:hAnsi="Times New Roman"/>
                          <w:sz w:val="24"/>
                        </w:rPr>
                      </w:pPr>
                      <w:r w:rsidRPr="00C17BE3">
                        <w:rPr>
                          <w:rFonts w:ascii="Times New Roman" w:hAnsi="Times New Roman"/>
                          <w:sz w:val="24"/>
                        </w:rPr>
                        <w:t>NA</w:t>
                      </w:r>
                    </w:p>
                  </w:txbxContent>
                </v:textbox>
              </v:shape>
            </w:pict>
          </mc:Fallback>
        </mc:AlternateContent>
      </w:r>
      <w:r w:rsidRPr="00E42826">
        <w:rPr>
          <w:rFonts w:ascii="Times New Roman" w:hAnsi="Times New Roman"/>
          <w:noProof/>
          <w:sz w:val="24"/>
          <w:szCs w:val="24"/>
          <w:lang w:eastAsia="en-IN"/>
        </w:rPr>
        <mc:AlternateContent>
          <mc:Choice Requires="wps">
            <w:drawing>
              <wp:anchor distT="0" distB="0" distL="114935" distR="114935" simplePos="0" relativeHeight="252036096" behindDoc="0" locked="0" layoutInCell="1" allowOverlap="1" wp14:anchorId="0EA2AF98" wp14:editId="123715B7">
                <wp:simplePos x="0" y="0"/>
                <wp:positionH relativeFrom="column">
                  <wp:posOffset>3615146</wp:posOffset>
                </wp:positionH>
                <wp:positionV relativeFrom="paragraph">
                  <wp:posOffset>3810</wp:posOffset>
                </wp:positionV>
                <wp:extent cx="598170" cy="262255"/>
                <wp:effectExtent l="0" t="0" r="11430" b="23495"/>
                <wp:wrapNone/>
                <wp:docPr id="556"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262255"/>
                        </a:xfrm>
                        <a:prstGeom prst="rect">
                          <a:avLst/>
                        </a:prstGeom>
                        <a:solidFill>
                          <a:srgbClr val="FFFFFF"/>
                        </a:solidFill>
                        <a:ln w="6350" cmpd="sng">
                          <a:solidFill>
                            <a:srgbClr val="000000"/>
                          </a:solidFill>
                          <a:miter lim="800000"/>
                          <a:headEnd/>
                          <a:tailEnd/>
                        </a:ln>
                      </wps:spPr>
                      <wps:txbx>
                        <w:txbxContent>
                          <w:p w:rsidR="008520FC" w:rsidRPr="00C17BE3" w:rsidRDefault="008520FC" w:rsidP="008E0A85">
                            <w:pPr>
                              <w:jc w:val="center"/>
                              <w:rPr>
                                <w:rFonts w:ascii="Times New Roman" w:hAnsi="Times New Roman"/>
                                <w:sz w:val="24"/>
                              </w:rPr>
                            </w:pPr>
                            <w:r w:rsidRPr="00C17BE3">
                              <w:rPr>
                                <w:rFonts w:ascii="Times New Roman" w:hAnsi="Times New Roman"/>
                                <w:sz w:val="24"/>
                              </w:rPr>
                              <w:t>NA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6" o:spid="_x0000_s1107" type="#_x0000_t202" style="position:absolute;margin-left:284.65pt;margin-top:.3pt;width:47.1pt;height:20.65pt;z-index:252036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" strokeweight=".5pt">
                <v:textbox inset="7.45pt,3.85pt,7.45pt,3.85pt">
                  <w:txbxContent>
                    <w:p w:rsidR="008520FC" w:rsidRPr="00C17BE3" w:rsidRDefault="008520FC" w:rsidP="008E0A85">
                      <w:pPr>
                        <w:jc w:val="center"/>
                        <w:rPr>
                          <w:rFonts w:ascii="Times New Roman" w:hAnsi="Times New Roman"/>
                          <w:sz w:val="24"/>
                        </w:rPr>
                      </w:pPr>
                      <w:r w:rsidRPr="00C17BE3">
                        <w:rPr>
                          <w:rFonts w:ascii="Times New Roman" w:hAnsi="Times New Roman"/>
                          <w:sz w:val="24"/>
                        </w:rPr>
                        <w:t>NA</w:t>
                      </w:r>
                    </w:p>
                  </w:txbxContent>
                </v:textbox>
              </v:shape>
            </w:pict>
          </mc:Fallback>
        </mc:AlternateContent>
      </w:r>
      <w:r w:rsidRPr="00E42826">
        <w:rPr>
          <w:rFonts w:ascii="Times New Roman" w:hAnsi="Times New Roman"/>
          <w:noProof/>
          <w:sz w:val="24"/>
          <w:szCs w:val="24"/>
          <w:lang w:eastAsia="en-IN"/>
        </w:rPr>
        <mc:AlternateContent>
          <mc:Choice Requires="wps">
            <w:drawing>
              <wp:anchor distT="0" distB="0" distL="114935" distR="114935" simplePos="0" relativeHeight="252034048" behindDoc="0" locked="0" layoutInCell="1" allowOverlap="1" wp14:anchorId="6648C97F" wp14:editId="1166F9F0">
                <wp:simplePos x="0" y="0"/>
                <wp:positionH relativeFrom="column">
                  <wp:posOffset>4762500</wp:posOffset>
                </wp:positionH>
                <wp:positionV relativeFrom="paragraph">
                  <wp:posOffset>3810</wp:posOffset>
                </wp:positionV>
                <wp:extent cx="598170" cy="262255"/>
                <wp:effectExtent l="0" t="0" r="11430" b="23495"/>
                <wp:wrapNone/>
                <wp:docPr id="554"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262255"/>
                        </a:xfrm>
                        <a:prstGeom prst="rect">
                          <a:avLst/>
                        </a:prstGeom>
                        <a:solidFill>
                          <a:srgbClr val="FFFFFF"/>
                        </a:solidFill>
                        <a:ln w="6350" cmpd="sng">
                          <a:solidFill>
                            <a:srgbClr val="000000"/>
                          </a:solidFill>
                          <a:miter lim="800000"/>
                          <a:headEnd/>
                          <a:tailEnd/>
                        </a:ln>
                      </wps:spPr>
                      <wps:txbx>
                        <w:txbxContent>
                          <w:p w:rsidR="008520FC" w:rsidRPr="00C17BE3" w:rsidRDefault="008520FC" w:rsidP="008E0A85">
                            <w:pPr>
                              <w:jc w:val="center"/>
                              <w:rPr>
                                <w:rFonts w:ascii="Times New Roman" w:hAnsi="Times New Roman"/>
                                <w:sz w:val="24"/>
                              </w:rPr>
                            </w:pPr>
                            <w:r w:rsidRPr="00C17BE3">
                              <w:rPr>
                                <w:rFonts w:ascii="Times New Roman" w:hAnsi="Times New Roman"/>
                                <w:sz w:val="24"/>
                              </w:rPr>
                              <w:t>NA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4" o:spid="_x0000_s1108" type="#_x0000_t202" style="position:absolute;margin-left:375pt;margin-top:.3pt;width:47.1pt;height:20.65pt;z-index:252034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" strokeweight=".5pt">
                <v:textbox inset="7.45pt,3.85pt,7.45pt,3.85pt">
                  <w:txbxContent>
                    <w:p w:rsidR="008520FC" w:rsidRPr="00C17BE3" w:rsidRDefault="008520FC" w:rsidP="008E0A85">
                      <w:pPr>
                        <w:jc w:val="center"/>
                        <w:rPr>
                          <w:rFonts w:ascii="Times New Roman" w:hAnsi="Times New Roman"/>
                          <w:sz w:val="24"/>
                        </w:rPr>
                      </w:pPr>
                      <w:r w:rsidRPr="00C17BE3">
                        <w:rPr>
                          <w:rFonts w:ascii="Times New Roman" w:hAnsi="Times New Roman"/>
                          <w:sz w:val="24"/>
                        </w:rPr>
                        <w:t>NA</w:t>
                      </w:r>
                    </w:p>
                  </w:txbxContent>
                </v:textbox>
              </v:shape>
            </w:pict>
          </mc:Fallback>
        </mc:AlternateContent>
      </w:r>
      <w:r w:rsidR="007D34B3" w:rsidRPr="00C17BE3">
        <w:rPr>
          <w:rFonts w:ascii="Times New Roman" w:hAnsi="Times New Roman"/>
          <w:sz w:val="24"/>
          <w:szCs w:val="24"/>
        </w:rPr>
        <w:t xml:space="preserve">IAS/IPS </w:t>
      </w:r>
      <w:proofErr w:type="spellStart"/>
      <w:r w:rsidR="007D34B3" w:rsidRPr="00C17BE3">
        <w:rPr>
          <w:rFonts w:ascii="Times New Roman" w:hAnsi="Times New Roman"/>
          <w:sz w:val="24"/>
          <w:szCs w:val="24"/>
        </w:rPr>
        <w:t>etc</w:t>
      </w:r>
      <w:proofErr w:type="spellEnd"/>
      <w:r w:rsidR="007D34B3" w:rsidRPr="00C17BE3">
        <w:rPr>
          <w:rFonts w:ascii="Times New Roman" w:hAnsi="Times New Roman"/>
          <w:sz w:val="24"/>
          <w:szCs w:val="24"/>
        </w:rPr>
        <w:t xml:space="preserve">                    </w:t>
      </w:r>
      <w:r>
        <w:rPr>
          <w:rFonts w:ascii="Times New Roman" w:hAnsi="Times New Roman"/>
          <w:sz w:val="24"/>
          <w:szCs w:val="24"/>
        </w:rPr>
        <w:t xml:space="preserve">    </w:t>
      </w:r>
      <w:r w:rsidR="007D34B3" w:rsidRPr="00C17BE3">
        <w:rPr>
          <w:rFonts w:ascii="Times New Roman" w:hAnsi="Times New Roman"/>
          <w:sz w:val="24"/>
          <w:szCs w:val="24"/>
        </w:rPr>
        <w:t xml:space="preserve">State PSC  </w:t>
      </w:r>
      <w:r w:rsidR="00C17BE3">
        <w:rPr>
          <w:rFonts w:ascii="Times New Roman" w:hAnsi="Times New Roman"/>
          <w:sz w:val="24"/>
          <w:szCs w:val="24"/>
        </w:rPr>
        <w:t xml:space="preserve">   </w:t>
      </w:r>
      <w:r w:rsidR="007D34B3" w:rsidRPr="00C17BE3">
        <w:rPr>
          <w:rFonts w:ascii="Times New Roman" w:hAnsi="Times New Roman"/>
          <w:sz w:val="24"/>
          <w:szCs w:val="24"/>
        </w:rPr>
        <w:t xml:space="preserve">                  UPSC                     Others    </w:t>
      </w: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695104" behindDoc="0" locked="0" layoutInCell="1" allowOverlap="1" wp14:anchorId="368F15C6" wp14:editId="2A431F81">
                <wp:simplePos x="0" y="0"/>
                <wp:positionH relativeFrom="column">
                  <wp:posOffset>-10886</wp:posOffset>
                </wp:positionH>
                <wp:positionV relativeFrom="paragraph">
                  <wp:posOffset>290014</wp:posOffset>
                </wp:positionV>
                <wp:extent cx="5831750" cy="1121228"/>
                <wp:effectExtent l="0" t="0" r="17145" b="2222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750" cy="1121228"/>
                        </a:xfrm>
                        <a:prstGeom prst="rect">
                          <a:avLst/>
                        </a:prstGeom>
                        <a:solidFill>
                          <a:srgbClr val="FFFFFF"/>
                        </a:solidFill>
                        <a:ln w="6350" cmpd="sng">
                          <a:solidFill>
                            <a:srgbClr val="000000"/>
                          </a:solidFill>
                          <a:miter lim="800000"/>
                          <a:headEnd/>
                          <a:tailEnd/>
                        </a:ln>
                      </wps:spPr>
                      <wps:txbx>
                        <w:txbxContent>
                          <w:p w:rsidR="008520FC" w:rsidRPr="00AC16DB" w:rsidRDefault="008520FC" w:rsidP="0072582E">
                            <w:pPr>
                              <w:pStyle w:val="NoSpacing"/>
                              <w:numPr>
                                <w:ilvl w:val="0"/>
                                <w:numId w:val="32"/>
                              </w:numPr>
                              <w:spacing w:line="360" w:lineRule="auto"/>
                              <w:ind w:left="270"/>
                              <w:rPr>
                                <w:rFonts w:ascii="Times New Roman" w:hAnsi="Times New Roman"/>
                                <w:sz w:val="24"/>
                              </w:rPr>
                            </w:pPr>
                            <w:r w:rsidRPr="00AC16DB">
                              <w:rPr>
                                <w:rFonts w:ascii="Times New Roman" w:hAnsi="Times New Roman"/>
                                <w:sz w:val="24"/>
                              </w:rPr>
                              <w:t>Mentorship program for all UG students.</w:t>
                            </w:r>
                          </w:p>
                          <w:p w:rsidR="008520FC" w:rsidRPr="00AC16DB" w:rsidRDefault="008520FC" w:rsidP="0072582E">
                            <w:pPr>
                              <w:pStyle w:val="NoSpacing"/>
                              <w:numPr>
                                <w:ilvl w:val="0"/>
                                <w:numId w:val="32"/>
                              </w:numPr>
                              <w:spacing w:line="360" w:lineRule="auto"/>
                              <w:ind w:left="270"/>
                              <w:rPr>
                                <w:rFonts w:ascii="Times New Roman" w:hAnsi="Times New Roman"/>
                                <w:sz w:val="24"/>
                              </w:rPr>
                            </w:pPr>
                            <w:r w:rsidRPr="00AC16DB">
                              <w:rPr>
                                <w:rFonts w:ascii="Times New Roman" w:hAnsi="Times New Roman"/>
                                <w:sz w:val="24"/>
                              </w:rPr>
                              <w:t>Three tier System of counselling; I level – By mentor and HOD; II level- By Principal;</w:t>
                            </w:r>
                          </w:p>
                          <w:p w:rsidR="008520FC" w:rsidRPr="00AC16DB" w:rsidRDefault="008520FC" w:rsidP="00AC16DB">
                            <w:pPr>
                              <w:pStyle w:val="NoSpacing"/>
                              <w:spacing w:line="360" w:lineRule="auto"/>
                              <w:ind w:left="270"/>
                              <w:rPr>
                                <w:rFonts w:ascii="Times New Roman" w:hAnsi="Times New Roman"/>
                                <w:sz w:val="24"/>
                              </w:rPr>
                            </w:pPr>
                            <w:r w:rsidRPr="00AC16DB">
                              <w:rPr>
                                <w:rFonts w:ascii="Times New Roman" w:hAnsi="Times New Roman"/>
                                <w:sz w:val="24"/>
                              </w:rPr>
                              <w:t>III level-By professional counsellors at Hinduja.</w:t>
                            </w:r>
                          </w:p>
                          <w:p w:rsidR="008520FC" w:rsidRPr="00AC16DB" w:rsidRDefault="008520FC" w:rsidP="0072582E">
                            <w:pPr>
                              <w:pStyle w:val="NoSpacing"/>
                              <w:numPr>
                                <w:ilvl w:val="0"/>
                                <w:numId w:val="32"/>
                              </w:numPr>
                              <w:spacing w:line="360" w:lineRule="auto"/>
                              <w:ind w:left="270"/>
                              <w:rPr>
                                <w:rFonts w:ascii="Times New Roman" w:hAnsi="Times New Roman"/>
                                <w:sz w:val="24"/>
                              </w:rPr>
                            </w:pPr>
                            <w:r w:rsidRPr="00AC16DB">
                              <w:rPr>
                                <w:rFonts w:ascii="Times New Roman" w:hAnsi="Times New Roman"/>
                                <w:sz w:val="24"/>
                              </w:rPr>
                              <w:t xml:space="preserve">Presence of Grievance </w:t>
                            </w:r>
                            <w:proofErr w:type="spellStart"/>
                            <w:r w:rsidRPr="00AC16DB">
                              <w:rPr>
                                <w:rFonts w:ascii="Times New Roman" w:hAnsi="Times New Roman"/>
                                <w:sz w:val="24"/>
                              </w:rPr>
                              <w:t>Redressal</w:t>
                            </w:r>
                            <w:proofErr w:type="spellEnd"/>
                            <w:r w:rsidRPr="00AC16DB">
                              <w:rPr>
                                <w:rFonts w:ascii="Times New Roman" w:hAnsi="Times New Roman"/>
                                <w:sz w:val="24"/>
                              </w:rPr>
                              <w:t xml:space="preserve"> Cell</w:t>
                            </w:r>
                            <w:r>
                              <w:rPr>
                                <w:rFonts w:ascii="Times New Roman" w:hAnsi="Times New Roman"/>
                                <w:sz w:val="24"/>
                              </w:rPr>
                              <w:t>.</w:t>
                            </w:r>
                          </w:p>
                          <w:p w:rsidR="008520FC" w:rsidRPr="00AC16DB" w:rsidRDefault="008520FC" w:rsidP="00AC16DB">
                            <w:pPr>
                              <w:pStyle w:val="NoSpacing"/>
                              <w:spacing w:line="360" w:lineRule="auto"/>
                              <w:ind w:left="270"/>
                              <w:rPr>
                                <w:rFonts w:ascii="Times New Roman" w:hAnsi="Times New Roman"/>
                                <w:sz w:val="24"/>
                              </w:rPr>
                            </w:pPr>
                          </w:p>
                          <w:p w:rsidR="008520FC" w:rsidRDefault="008520FC" w:rsidP="007D34B3">
                            <w:pPr>
                              <w:pStyle w:val="NoSpacing"/>
                            </w:pPr>
                          </w:p>
                          <w:p w:rsidR="008520FC" w:rsidRDefault="008520FC" w:rsidP="007D34B3">
                            <w:pPr>
                              <w:pStyle w:val="NoSpacing"/>
                            </w:pPr>
                          </w:p>
                          <w:p w:rsidR="008520FC" w:rsidRDefault="008520FC" w:rsidP="007D34B3">
                            <w:pPr>
                              <w:pStyle w:val="NoSpacing"/>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109" type="#_x0000_t202" style="position:absolute;margin-left:-.85pt;margin-top:22.85pt;width:459.2pt;height:88.3pt;z-index:2516951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" strokeweight=".5pt">
                <v:textbox inset="7.45pt,3.85pt,7.45pt,3.85pt">
                  <w:txbxContent>
                    <w:p w:rsidR="008520FC" w:rsidRPr="00AC16DB" w:rsidRDefault="008520FC" w:rsidP="0072582E">
                      <w:pPr>
                        <w:pStyle w:val="NoSpacing"/>
                        <w:numPr>
                          <w:ilvl w:val="0"/>
                          <w:numId w:val="32"/>
                        </w:numPr>
                        <w:spacing w:line="360" w:lineRule="auto"/>
                        <w:ind w:left="270"/>
                        <w:rPr>
                          <w:rFonts w:ascii="Times New Roman" w:hAnsi="Times New Roman"/>
                          <w:sz w:val="24"/>
                        </w:rPr>
                      </w:pPr>
                      <w:r w:rsidRPr="00AC16DB">
                        <w:rPr>
                          <w:rFonts w:ascii="Times New Roman" w:hAnsi="Times New Roman"/>
                          <w:sz w:val="24"/>
                        </w:rPr>
                        <w:t>Mentorship program for all UG students.</w:t>
                      </w:r>
                    </w:p>
                    <w:p w:rsidR="008520FC" w:rsidRPr="00AC16DB" w:rsidRDefault="008520FC" w:rsidP="0072582E">
                      <w:pPr>
                        <w:pStyle w:val="NoSpacing"/>
                        <w:numPr>
                          <w:ilvl w:val="0"/>
                          <w:numId w:val="32"/>
                        </w:numPr>
                        <w:spacing w:line="360" w:lineRule="auto"/>
                        <w:ind w:left="270"/>
                        <w:rPr>
                          <w:rFonts w:ascii="Times New Roman" w:hAnsi="Times New Roman"/>
                          <w:sz w:val="24"/>
                        </w:rPr>
                      </w:pPr>
                      <w:r w:rsidRPr="00AC16DB">
                        <w:rPr>
                          <w:rFonts w:ascii="Times New Roman" w:hAnsi="Times New Roman"/>
                          <w:sz w:val="24"/>
                        </w:rPr>
                        <w:t>Three tier System of counselling; I level – By mentor and HOD; II level- By Principal;</w:t>
                      </w:r>
                    </w:p>
                    <w:p w:rsidR="008520FC" w:rsidRPr="00AC16DB" w:rsidRDefault="008520FC" w:rsidP="00AC16DB">
                      <w:pPr>
                        <w:pStyle w:val="NoSpacing"/>
                        <w:spacing w:line="360" w:lineRule="auto"/>
                        <w:ind w:left="270"/>
                        <w:rPr>
                          <w:rFonts w:ascii="Times New Roman" w:hAnsi="Times New Roman"/>
                          <w:sz w:val="24"/>
                        </w:rPr>
                      </w:pPr>
                      <w:r w:rsidRPr="00AC16DB">
                        <w:rPr>
                          <w:rFonts w:ascii="Times New Roman" w:hAnsi="Times New Roman"/>
                          <w:sz w:val="24"/>
                        </w:rPr>
                        <w:t>III level-By professional counsellors at Hinduja.</w:t>
                      </w:r>
                    </w:p>
                    <w:p w:rsidR="008520FC" w:rsidRPr="00AC16DB" w:rsidRDefault="008520FC" w:rsidP="0072582E">
                      <w:pPr>
                        <w:pStyle w:val="NoSpacing"/>
                        <w:numPr>
                          <w:ilvl w:val="0"/>
                          <w:numId w:val="32"/>
                        </w:numPr>
                        <w:spacing w:line="360" w:lineRule="auto"/>
                        <w:ind w:left="270"/>
                        <w:rPr>
                          <w:rFonts w:ascii="Times New Roman" w:hAnsi="Times New Roman"/>
                          <w:sz w:val="24"/>
                        </w:rPr>
                      </w:pPr>
                      <w:r w:rsidRPr="00AC16DB">
                        <w:rPr>
                          <w:rFonts w:ascii="Times New Roman" w:hAnsi="Times New Roman"/>
                          <w:sz w:val="24"/>
                        </w:rPr>
                        <w:t xml:space="preserve">Presence of Grievance </w:t>
                      </w:r>
                      <w:proofErr w:type="spellStart"/>
                      <w:r w:rsidRPr="00AC16DB">
                        <w:rPr>
                          <w:rFonts w:ascii="Times New Roman" w:hAnsi="Times New Roman"/>
                          <w:sz w:val="24"/>
                        </w:rPr>
                        <w:t>Redressal</w:t>
                      </w:r>
                      <w:proofErr w:type="spellEnd"/>
                      <w:r w:rsidRPr="00AC16DB">
                        <w:rPr>
                          <w:rFonts w:ascii="Times New Roman" w:hAnsi="Times New Roman"/>
                          <w:sz w:val="24"/>
                        </w:rPr>
                        <w:t xml:space="preserve"> Cell</w:t>
                      </w:r>
                      <w:r>
                        <w:rPr>
                          <w:rFonts w:ascii="Times New Roman" w:hAnsi="Times New Roman"/>
                          <w:sz w:val="24"/>
                        </w:rPr>
                        <w:t>.</w:t>
                      </w:r>
                    </w:p>
                    <w:p w:rsidR="008520FC" w:rsidRPr="00AC16DB" w:rsidRDefault="008520FC" w:rsidP="00AC16DB">
                      <w:pPr>
                        <w:pStyle w:val="NoSpacing"/>
                        <w:spacing w:line="360" w:lineRule="auto"/>
                        <w:ind w:left="270"/>
                        <w:rPr>
                          <w:rFonts w:ascii="Times New Roman" w:hAnsi="Times New Roman"/>
                          <w:sz w:val="24"/>
                        </w:rPr>
                      </w:pPr>
                    </w:p>
                    <w:p w:rsidR="008520FC" w:rsidRDefault="008520FC" w:rsidP="007D34B3">
                      <w:pPr>
                        <w:pStyle w:val="NoSpacing"/>
                      </w:pPr>
                    </w:p>
                    <w:p w:rsidR="008520FC" w:rsidRDefault="008520FC" w:rsidP="007D34B3">
                      <w:pPr>
                        <w:pStyle w:val="NoSpacing"/>
                      </w:pPr>
                    </w:p>
                    <w:p w:rsidR="008520FC" w:rsidRDefault="008520FC" w:rsidP="007D34B3">
                      <w:pPr>
                        <w:pStyle w:val="NoSpacing"/>
                      </w:pPr>
                    </w:p>
                  </w:txbxContent>
                </v:textbox>
              </v:shape>
            </w:pict>
          </mc:Fallback>
        </mc:AlternateContent>
      </w:r>
      <w:r w:rsidRPr="00E42826">
        <w:rPr>
          <w:rFonts w:ascii="Times New Roman" w:hAnsi="Times New Roman"/>
          <w:sz w:val="24"/>
          <w:szCs w:val="24"/>
        </w:rPr>
        <w:t>5.6 Details of student counselling and career guidance</w:t>
      </w: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t xml:space="preserve">          </w:t>
      </w:r>
    </w:p>
    <w:p w:rsidR="007D34B3" w:rsidRPr="00E42826" w:rsidRDefault="00CA02BB"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697152" behindDoc="0" locked="0" layoutInCell="1" allowOverlap="1" wp14:anchorId="6C1C51C8" wp14:editId="157A4F29">
                <wp:simplePos x="0" y="0"/>
                <wp:positionH relativeFrom="column">
                  <wp:posOffset>3516086</wp:posOffset>
                </wp:positionH>
                <wp:positionV relativeFrom="paragraph">
                  <wp:posOffset>282484</wp:posOffset>
                </wp:positionV>
                <wp:extent cx="529590" cy="293915"/>
                <wp:effectExtent l="0" t="0" r="22860" b="1143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293915"/>
                        </a:xfrm>
                        <a:prstGeom prst="rect">
                          <a:avLst/>
                        </a:prstGeom>
                        <a:solidFill>
                          <a:srgbClr val="FFFFFF"/>
                        </a:solidFill>
                        <a:ln w="6350" cmpd="sng">
                          <a:solidFill>
                            <a:srgbClr val="000000"/>
                          </a:solidFill>
                          <a:miter lim="800000"/>
                          <a:headEnd/>
                          <a:tailEnd/>
                        </a:ln>
                      </wps:spPr>
                      <wps:txbx>
                        <w:txbxContent>
                          <w:p w:rsidR="008520FC" w:rsidRPr="00CA02BB" w:rsidRDefault="008520FC" w:rsidP="007D34B3">
                            <w:pPr>
                              <w:jc w:val="center"/>
                              <w:rPr>
                                <w:rStyle w:val="Strong"/>
                                <w:rFonts w:ascii="Times New Roman" w:hAnsi="Times New Roman"/>
                                <w:b w:val="0"/>
                                <w:sz w:val="24"/>
                              </w:rPr>
                            </w:pPr>
                            <w:r w:rsidRPr="00CA02BB">
                              <w:rPr>
                                <w:rStyle w:val="Strong"/>
                                <w:rFonts w:ascii="Times New Roman" w:hAnsi="Times New Roman"/>
                                <w:b w:val="0"/>
                                <w:sz w:val="24"/>
                              </w:rPr>
                              <w:t>8</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110" type="#_x0000_t202" style="position:absolute;margin-left:276.85pt;margin-top:22.25pt;width:41.7pt;height:23.15pt;z-index:2516971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" strokeweight=".5pt">
                <v:textbox inset="7.45pt,3.85pt,7.45pt,3.85pt">
                  <w:txbxContent>
                    <w:p w:rsidR="008520FC" w:rsidRPr="00CA02BB" w:rsidRDefault="008520FC" w:rsidP="007D34B3">
                      <w:pPr>
                        <w:jc w:val="center"/>
                        <w:rPr>
                          <w:rStyle w:val="Strong"/>
                          <w:rFonts w:ascii="Times New Roman" w:hAnsi="Times New Roman"/>
                          <w:b w:val="0"/>
                          <w:sz w:val="24"/>
                        </w:rPr>
                      </w:pPr>
                      <w:r w:rsidRPr="00CA02BB">
                        <w:rPr>
                          <w:rStyle w:val="Strong"/>
                          <w:rFonts w:ascii="Times New Roman" w:hAnsi="Times New Roman"/>
                          <w:b w:val="0"/>
                          <w:sz w:val="24"/>
                        </w:rPr>
                        <w:t>8</w:t>
                      </w:r>
                    </w:p>
                  </w:txbxContent>
                </v:textbox>
              </v:shape>
            </w:pict>
          </mc:Fallback>
        </mc:AlternateContent>
      </w:r>
      <w:r w:rsidR="00AC16DB">
        <w:rPr>
          <w:rFonts w:ascii="Times New Roman" w:hAnsi="Times New Roman"/>
          <w:sz w:val="24"/>
          <w:szCs w:val="24"/>
        </w:rPr>
        <w:t xml:space="preserve">            </w:t>
      </w: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t xml:space="preserve"> No. of students benefitted of professional counsellors</w:t>
      </w: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i/>
          <w:sz w:val="24"/>
          <w:szCs w:val="24"/>
        </w:rPr>
      </w:pPr>
      <w:r w:rsidRPr="00E42826">
        <w:rPr>
          <w:rFonts w:ascii="Times New Roman" w:hAnsi="Times New Roman"/>
          <w:sz w:val="24"/>
          <w:szCs w:val="24"/>
        </w:rPr>
        <w:t xml:space="preserve">5.7 Details of campus placement: </w:t>
      </w:r>
      <w:r w:rsidRPr="00CA02BB">
        <w:rPr>
          <w:rFonts w:ascii="Times New Roman" w:hAnsi="Times New Roman"/>
          <w:b/>
          <w:sz w:val="24"/>
          <w:szCs w:val="24"/>
          <w:u w:val="single"/>
        </w:rPr>
        <w:t>100% job placement in parent hospital if eligible</w:t>
      </w:r>
      <w:r w:rsidRPr="00E42826">
        <w:rPr>
          <w:rFonts w:ascii="Times New Roman" w:hAnsi="Times New Roman"/>
          <w:sz w:val="24"/>
          <w:szCs w:val="24"/>
        </w:rPr>
        <w:t>.</w:t>
      </w:r>
    </w:p>
    <w:tbl>
      <w:tblPr>
        <w:tblW w:w="9180" w:type="dxa"/>
        <w:tblInd w:w="55" w:type="dxa"/>
        <w:tblLayout w:type="fixed"/>
        <w:tblCellMar>
          <w:top w:w="55" w:type="dxa"/>
          <w:left w:w="55" w:type="dxa"/>
          <w:bottom w:w="55" w:type="dxa"/>
          <w:right w:w="55" w:type="dxa"/>
        </w:tblCellMar>
        <w:tblLook w:val="0000" w:firstRow="0" w:lastRow="0" w:firstColumn="0" w:lastColumn="0" w:noHBand="0" w:noVBand="0"/>
      </w:tblPr>
      <w:tblGrid>
        <w:gridCol w:w="2406"/>
        <w:gridCol w:w="1985"/>
        <w:gridCol w:w="1701"/>
        <w:gridCol w:w="3088"/>
      </w:tblGrid>
      <w:tr w:rsidR="007D34B3" w:rsidRPr="00E42826" w:rsidTr="00CA02BB">
        <w:tc>
          <w:tcPr>
            <w:tcW w:w="6092" w:type="dxa"/>
            <w:gridSpan w:val="3"/>
            <w:tcBorders>
              <w:top w:val="single" w:sz="1" w:space="0" w:color="000000"/>
              <w:left w:val="single" w:sz="1" w:space="0" w:color="000000"/>
              <w:bottom w:val="single" w:sz="1" w:space="0" w:color="000000"/>
            </w:tcBorders>
            <w:shd w:val="clear" w:color="auto" w:fill="auto"/>
          </w:tcPr>
          <w:p w:rsidR="007D34B3" w:rsidRPr="00E42826" w:rsidRDefault="007D34B3" w:rsidP="007D34B3">
            <w:pPr>
              <w:pStyle w:val="TableContents"/>
              <w:jc w:val="center"/>
              <w:rPr>
                <w:rFonts w:cs="Times New Roman"/>
                <w:i/>
              </w:rPr>
            </w:pPr>
            <w:r w:rsidRPr="00E42826">
              <w:rPr>
                <w:rFonts w:cs="Times New Roman"/>
                <w:i/>
              </w:rPr>
              <w:t>On campus</w:t>
            </w:r>
          </w:p>
        </w:tc>
        <w:tc>
          <w:tcPr>
            <w:tcW w:w="3088" w:type="dxa"/>
            <w:tcBorders>
              <w:top w:val="single" w:sz="1" w:space="0" w:color="000000"/>
              <w:left w:val="single" w:sz="1" w:space="0" w:color="000000"/>
              <w:bottom w:val="single" w:sz="1" w:space="0" w:color="000000"/>
              <w:right w:val="single" w:sz="1" w:space="0" w:color="000000"/>
            </w:tcBorders>
            <w:shd w:val="clear" w:color="auto" w:fill="auto"/>
          </w:tcPr>
          <w:p w:rsidR="007D34B3" w:rsidRPr="00E42826" w:rsidRDefault="007D34B3" w:rsidP="007D34B3">
            <w:pPr>
              <w:pStyle w:val="TableContents"/>
              <w:jc w:val="center"/>
              <w:rPr>
                <w:rFonts w:cs="Times New Roman"/>
              </w:rPr>
            </w:pPr>
            <w:r w:rsidRPr="00E42826">
              <w:rPr>
                <w:rFonts w:cs="Times New Roman"/>
                <w:i/>
              </w:rPr>
              <w:t>Off Campus</w:t>
            </w:r>
          </w:p>
        </w:tc>
      </w:tr>
      <w:tr w:rsidR="007D34B3" w:rsidRPr="00E42826" w:rsidTr="00CA02BB">
        <w:tc>
          <w:tcPr>
            <w:tcW w:w="2406" w:type="dxa"/>
            <w:tcBorders>
              <w:left w:val="single" w:sz="1" w:space="0" w:color="000000"/>
              <w:bottom w:val="single" w:sz="1" w:space="0" w:color="000000"/>
            </w:tcBorders>
            <w:shd w:val="clear" w:color="auto" w:fill="auto"/>
          </w:tcPr>
          <w:p w:rsidR="007D34B3" w:rsidRPr="00E42826" w:rsidRDefault="007D34B3" w:rsidP="007D34B3">
            <w:pPr>
              <w:pStyle w:val="TableContents"/>
              <w:jc w:val="center"/>
              <w:rPr>
                <w:rFonts w:cs="Times New Roman"/>
              </w:rPr>
            </w:pPr>
            <w:r w:rsidRPr="00E42826">
              <w:rPr>
                <w:rFonts w:cs="Times New Roman"/>
              </w:rPr>
              <w:t>Number of Organizations Visited</w:t>
            </w:r>
          </w:p>
        </w:tc>
        <w:tc>
          <w:tcPr>
            <w:tcW w:w="1985" w:type="dxa"/>
            <w:tcBorders>
              <w:left w:val="single" w:sz="1" w:space="0" w:color="000000"/>
              <w:bottom w:val="single" w:sz="1" w:space="0" w:color="000000"/>
            </w:tcBorders>
            <w:shd w:val="clear" w:color="auto" w:fill="auto"/>
          </w:tcPr>
          <w:p w:rsidR="007D34B3" w:rsidRPr="00E42826" w:rsidRDefault="007D34B3" w:rsidP="007D34B3">
            <w:pPr>
              <w:pStyle w:val="TableContents"/>
              <w:jc w:val="center"/>
              <w:rPr>
                <w:rFonts w:cs="Times New Roman"/>
              </w:rPr>
            </w:pPr>
            <w:r w:rsidRPr="00E42826">
              <w:rPr>
                <w:rFonts w:cs="Times New Roman"/>
              </w:rPr>
              <w:t>Number of Students Participated</w:t>
            </w:r>
          </w:p>
        </w:tc>
        <w:tc>
          <w:tcPr>
            <w:tcW w:w="1701" w:type="dxa"/>
            <w:tcBorders>
              <w:left w:val="single" w:sz="1" w:space="0" w:color="000000"/>
              <w:bottom w:val="single" w:sz="1" w:space="0" w:color="000000"/>
            </w:tcBorders>
            <w:shd w:val="clear" w:color="auto" w:fill="auto"/>
          </w:tcPr>
          <w:p w:rsidR="007D34B3" w:rsidRPr="00E42826" w:rsidRDefault="007D34B3" w:rsidP="007D34B3">
            <w:pPr>
              <w:pStyle w:val="TableContents"/>
              <w:jc w:val="center"/>
              <w:rPr>
                <w:rFonts w:cs="Times New Roman"/>
              </w:rPr>
            </w:pPr>
            <w:r w:rsidRPr="00E42826">
              <w:rPr>
                <w:rFonts w:cs="Times New Roman"/>
              </w:rPr>
              <w:t>Number of Students Placed</w:t>
            </w:r>
          </w:p>
        </w:tc>
        <w:tc>
          <w:tcPr>
            <w:tcW w:w="3088" w:type="dxa"/>
            <w:tcBorders>
              <w:left w:val="single" w:sz="1" w:space="0" w:color="000000"/>
              <w:bottom w:val="single" w:sz="1" w:space="0" w:color="000000"/>
              <w:right w:val="single" w:sz="1" w:space="0" w:color="000000"/>
            </w:tcBorders>
            <w:shd w:val="clear" w:color="auto" w:fill="auto"/>
          </w:tcPr>
          <w:p w:rsidR="007D34B3" w:rsidRPr="00E42826" w:rsidRDefault="007D34B3" w:rsidP="007D34B3">
            <w:pPr>
              <w:pStyle w:val="TableContents"/>
              <w:jc w:val="center"/>
              <w:rPr>
                <w:rFonts w:cs="Times New Roman"/>
              </w:rPr>
            </w:pPr>
            <w:r w:rsidRPr="00E42826">
              <w:rPr>
                <w:rFonts w:cs="Times New Roman"/>
              </w:rPr>
              <w:t>Number of Students Placed</w:t>
            </w:r>
          </w:p>
        </w:tc>
      </w:tr>
      <w:tr w:rsidR="007D34B3" w:rsidRPr="00E42826" w:rsidTr="00CA02BB">
        <w:tc>
          <w:tcPr>
            <w:tcW w:w="2406" w:type="dxa"/>
            <w:tcBorders>
              <w:left w:val="single" w:sz="1" w:space="0" w:color="000000"/>
              <w:bottom w:val="single" w:sz="1" w:space="0" w:color="000000"/>
            </w:tcBorders>
            <w:shd w:val="clear" w:color="auto" w:fill="auto"/>
          </w:tcPr>
          <w:p w:rsidR="007D34B3" w:rsidRPr="00E42826" w:rsidRDefault="007D34B3" w:rsidP="007D34B3">
            <w:pPr>
              <w:pStyle w:val="TableContents"/>
              <w:jc w:val="center"/>
              <w:rPr>
                <w:rFonts w:cs="Times New Roman"/>
              </w:rPr>
            </w:pPr>
            <w:r w:rsidRPr="00E42826">
              <w:rPr>
                <w:rFonts w:cs="Times New Roman"/>
              </w:rPr>
              <w:t>NA</w:t>
            </w:r>
          </w:p>
        </w:tc>
        <w:tc>
          <w:tcPr>
            <w:tcW w:w="1985" w:type="dxa"/>
            <w:tcBorders>
              <w:left w:val="single" w:sz="1" w:space="0" w:color="000000"/>
              <w:bottom w:val="single" w:sz="1" w:space="0" w:color="000000"/>
            </w:tcBorders>
            <w:shd w:val="clear" w:color="auto" w:fill="auto"/>
          </w:tcPr>
          <w:p w:rsidR="007D34B3" w:rsidRPr="00E42826" w:rsidRDefault="007D34B3" w:rsidP="007D34B3">
            <w:pPr>
              <w:pStyle w:val="TableContents"/>
              <w:jc w:val="center"/>
              <w:rPr>
                <w:rFonts w:cs="Times New Roman"/>
              </w:rPr>
            </w:pPr>
            <w:r w:rsidRPr="00E42826">
              <w:rPr>
                <w:rFonts w:cs="Times New Roman"/>
              </w:rPr>
              <w:t>NA</w:t>
            </w:r>
          </w:p>
        </w:tc>
        <w:tc>
          <w:tcPr>
            <w:tcW w:w="1701" w:type="dxa"/>
            <w:tcBorders>
              <w:left w:val="single" w:sz="1" w:space="0" w:color="000000"/>
              <w:bottom w:val="single" w:sz="1" w:space="0" w:color="000000"/>
            </w:tcBorders>
            <w:shd w:val="clear" w:color="auto" w:fill="auto"/>
          </w:tcPr>
          <w:p w:rsidR="007D34B3" w:rsidRPr="00E42826" w:rsidRDefault="007D34B3" w:rsidP="007D34B3">
            <w:pPr>
              <w:pStyle w:val="TableContents"/>
              <w:jc w:val="center"/>
              <w:rPr>
                <w:rFonts w:cs="Times New Roman"/>
              </w:rPr>
            </w:pPr>
            <w:r w:rsidRPr="00E42826">
              <w:rPr>
                <w:rFonts w:cs="Times New Roman"/>
              </w:rPr>
              <w:t>NA</w:t>
            </w:r>
          </w:p>
        </w:tc>
        <w:tc>
          <w:tcPr>
            <w:tcW w:w="3088" w:type="dxa"/>
            <w:tcBorders>
              <w:left w:val="single" w:sz="1" w:space="0" w:color="000000"/>
              <w:bottom w:val="single" w:sz="1" w:space="0" w:color="000000"/>
              <w:right w:val="single" w:sz="1" w:space="0" w:color="000000"/>
            </w:tcBorders>
            <w:shd w:val="clear" w:color="auto" w:fill="auto"/>
          </w:tcPr>
          <w:p w:rsidR="007D34B3" w:rsidRPr="00E42826" w:rsidRDefault="007D34B3" w:rsidP="007D34B3">
            <w:pPr>
              <w:pStyle w:val="TableContents"/>
              <w:jc w:val="center"/>
              <w:rPr>
                <w:rFonts w:cs="Times New Roman"/>
              </w:rPr>
            </w:pPr>
            <w:r w:rsidRPr="00E42826">
              <w:rPr>
                <w:rFonts w:cs="Times New Roman"/>
              </w:rPr>
              <w:t>NA</w:t>
            </w:r>
          </w:p>
        </w:tc>
      </w:tr>
    </w:tbl>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noProof/>
          <w:sz w:val="24"/>
          <w:szCs w:val="24"/>
          <w:lang w:eastAsia="en-IN"/>
        </w:rPr>
        <w:lastRenderedPageBreak/>
        <mc:AlternateContent>
          <mc:Choice Requires="wps">
            <w:drawing>
              <wp:anchor distT="0" distB="0" distL="114935" distR="114935" simplePos="0" relativeHeight="251696128" behindDoc="0" locked="0" layoutInCell="1" allowOverlap="1" wp14:anchorId="103B81C8" wp14:editId="55EE9DBC">
                <wp:simplePos x="0" y="0"/>
                <wp:positionH relativeFrom="column">
                  <wp:posOffset>0</wp:posOffset>
                </wp:positionH>
                <wp:positionV relativeFrom="paragraph">
                  <wp:posOffset>224699</wp:posOffset>
                </wp:positionV>
                <wp:extent cx="5823857" cy="2002972"/>
                <wp:effectExtent l="0" t="0" r="24765" b="1651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857" cy="2002972"/>
                        </a:xfrm>
                        <a:prstGeom prst="rect">
                          <a:avLst/>
                        </a:prstGeom>
                        <a:solidFill>
                          <a:srgbClr val="FFFFFF"/>
                        </a:solidFill>
                        <a:ln w="6350" cmpd="sng">
                          <a:solidFill>
                            <a:srgbClr val="000000"/>
                          </a:solidFill>
                          <a:miter lim="800000"/>
                          <a:headEnd/>
                          <a:tailEnd/>
                        </a:ln>
                      </wps:spPr>
                      <wps:txbx>
                        <w:txbxContent>
                          <w:p w:rsidR="008520FC" w:rsidRPr="00CA02BB" w:rsidRDefault="008520FC" w:rsidP="0072582E">
                            <w:pPr>
                              <w:pStyle w:val="ListParagraph"/>
                              <w:numPr>
                                <w:ilvl w:val="0"/>
                                <w:numId w:val="33"/>
                              </w:numPr>
                              <w:ind w:left="360"/>
                              <w:rPr>
                                <w:rFonts w:ascii="Times New Roman" w:hAnsi="Times New Roman"/>
                                <w:sz w:val="24"/>
                              </w:rPr>
                            </w:pPr>
                            <w:r w:rsidRPr="00CA02BB">
                              <w:rPr>
                                <w:rFonts w:ascii="Times New Roman" w:hAnsi="Times New Roman"/>
                                <w:sz w:val="24"/>
                              </w:rPr>
                              <w:t>Rally on Women empowerment and female foeticide in rural and community area.</w:t>
                            </w:r>
                          </w:p>
                          <w:p w:rsidR="008520FC" w:rsidRPr="00CA02BB" w:rsidRDefault="008520FC" w:rsidP="0072582E">
                            <w:pPr>
                              <w:pStyle w:val="ListParagraph"/>
                              <w:numPr>
                                <w:ilvl w:val="0"/>
                                <w:numId w:val="33"/>
                              </w:numPr>
                              <w:ind w:left="360"/>
                              <w:rPr>
                                <w:rFonts w:ascii="Times New Roman" w:hAnsi="Times New Roman"/>
                                <w:sz w:val="24"/>
                              </w:rPr>
                            </w:pPr>
                            <w:r w:rsidRPr="00CA02BB">
                              <w:rPr>
                                <w:rFonts w:ascii="Times New Roman" w:hAnsi="Times New Roman"/>
                                <w:sz w:val="24"/>
                              </w:rPr>
                              <w:t>Celebration of Women`s Day wherein super achievers in various fields such as aviation, education &amp; nursing felicitated.</w:t>
                            </w:r>
                          </w:p>
                          <w:p w:rsidR="008520FC" w:rsidRPr="00CA02BB" w:rsidRDefault="008520FC" w:rsidP="0072582E">
                            <w:pPr>
                              <w:pStyle w:val="ListParagraph"/>
                              <w:numPr>
                                <w:ilvl w:val="0"/>
                                <w:numId w:val="33"/>
                              </w:numPr>
                              <w:ind w:left="360"/>
                              <w:rPr>
                                <w:rFonts w:ascii="Times New Roman" w:hAnsi="Times New Roman"/>
                                <w:sz w:val="24"/>
                              </w:rPr>
                            </w:pPr>
                            <w:r w:rsidRPr="00CA02BB">
                              <w:rPr>
                                <w:rFonts w:ascii="Times New Roman" w:hAnsi="Times New Roman"/>
                                <w:sz w:val="24"/>
                              </w:rPr>
                              <w:t xml:space="preserve">Community awareness program on Gender sensitization was carried out at </w:t>
                            </w:r>
                            <w:proofErr w:type="spellStart"/>
                            <w:r w:rsidRPr="00CA02BB">
                              <w:rPr>
                                <w:rFonts w:ascii="Times New Roman" w:hAnsi="Times New Roman"/>
                                <w:sz w:val="24"/>
                              </w:rPr>
                              <w:t>Kurla</w:t>
                            </w:r>
                            <w:proofErr w:type="spellEnd"/>
                            <w:r w:rsidRPr="00CA02BB">
                              <w:rPr>
                                <w:rFonts w:ascii="Times New Roman" w:hAnsi="Times New Roman"/>
                                <w:sz w:val="24"/>
                              </w:rPr>
                              <w:t xml:space="preserve"> </w:t>
                            </w:r>
                            <w:proofErr w:type="spellStart"/>
                            <w:r w:rsidRPr="00CA02BB">
                              <w:rPr>
                                <w:rFonts w:ascii="Times New Roman" w:hAnsi="Times New Roman"/>
                                <w:sz w:val="24"/>
                              </w:rPr>
                              <w:t>Bhabha</w:t>
                            </w:r>
                            <w:proofErr w:type="spellEnd"/>
                            <w:r w:rsidRPr="00CA02BB">
                              <w:rPr>
                                <w:rFonts w:ascii="Times New Roman" w:hAnsi="Times New Roman"/>
                                <w:sz w:val="24"/>
                              </w:rPr>
                              <w:t xml:space="preserve"> Public Hospital with great success.</w:t>
                            </w:r>
                          </w:p>
                          <w:p w:rsidR="008520FC" w:rsidRPr="00CA02BB" w:rsidRDefault="008520FC" w:rsidP="0072582E">
                            <w:pPr>
                              <w:pStyle w:val="ListParagraph"/>
                              <w:numPr>
                                <w:ilvl w:val="0"/>
                                <w:numId w:val="33"/>
                              </w:numPr>
                              <w:ind w:left="360"/>
                              <w:rPr>
                                <w:rFonts w:ascii="Times New Roman" w:hAnsi="Times New Roman"/>
                                <w:sz w:val="24"/>
                              </w:rPr>
                            </w:pPr>
                            <w:r w:rsidRPr="00CA02BB">
                              <w:rPr>
                                <w:rFonts w:ascii="Times New Roman" w:hAnsi="Times New Roman"/>
                                <w:sz w:val="24"/>
                              </w:rPr>
                              <w:t>Participated &amp; won prizes in various competitions in on ‘Daughters Day’ organized by Indian Association of Paediatrics.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111" type="#_x0000_t202" style="position:absolute;margin-left:0;margin-top:17.7pt;width:458.55pt;height:157.7pt;z-index:2516961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" strokeweight=".5pt">
                <v:textbox inset="7.45pt,3.85pt,7.45pt,3.85pt">
                  <w:txbxContent>
                    <w:p w:rsidR="008520FC" w:rsidRPr="00CA02BB" w:rsidRDefault="008520FC" w:rsidP="0072582E">
                      <w:pPr>
                        <w:pStyle w:val="ListParagraph"/>
                        <w:numPr>
                          <w:ilvl w:val="0"/>
                          <w:numId w:val="33"/>
                        </w:numPr>
                        <w:ind w:left="360"/>
                        <w:rPr>
                          <w:rFonts w:ascii="Times New Roman" w:hAnsi="Times New Roman"/>
                          <w:sz w:val="24"/>
                        </w:rPr>
                      </w:pPr>
                      <w:r w:rsidRPr="00CA02BB">
                        <w:rPr>
                          <w:rFonts w:ascii="Times New Roman" w:hAnsi="Times New Roman"/>
                          <w:sz w:val="24"/>
                        </w:rPr>
                        <w:t>Rally on Women empowerment and female foeticide in rural and community area.</w:t>
                      </w:r>
                    </w:p>
                    <w:p w:rsidR="008520FC" w:rsidRPr="00CA02BB" w:rsidRDefault="008520FC" w:rsidP="0072582E">
                      <w:pPr>
                        <w:pStyle w:val="ListParagraph"/>
                        <w:numPr>
                          <w:ilvl w:val="0"/>
                          <w:numId w:val="33"/>
                        </w:numPr>
                        <w:ind w:left="360"/>
                        <w:rPr>
                          <w:rFonts w:ascii="Times New Roman" w:hAnsi="Times New Roman"/>
                          <w:sz w:val="24"/>
                        </w:rPr>
                      </w:pPr>
                      <w:r w:rsidRPr="00CA02BB">
                        <w:rPr>
                          <w:rFonts w:ascii="Times New Roman" w:hAnsi="Times New Roman"/>
                          <w:sz w:val="24"/>
                        </w:rPr>
                        <w:t>Celebration of Women`s Day wherein super achievers in various fields such as aviation, education &amp; nursing felicitated.</w:t>
                      </w:r>
                    </w:p>
                    <w:p w:rsidR="008520FC" w:rsidRPr="00CA02BB" w:rsidRDefault="008520FC" w:rsidP="0072582E">
                      <w:pPr>
                        <w:pStyle w:val="ListParagraph"/>
                        <w:numPr>
                          <w:ilvl w:val="0"/>
                          <w:numId w:val="33"/>
                        </w:numPr>
                        <w:ind w:left="360"/>
                        <w:rPr>
                          <w:rFonts w:ascii="Times New Roman" w:hAnsi="Times New Roman"/>
                          <w:sz w:val="24"/>
                        </w:rPr>
                      </w:pPr>
                      <w:r w:rsidRPr="00CA02BB">
                        <w:rPr>
                          <w:rFonts w:ascii="Times New Roman" w:hAnsi="Times New Roman"/>
                          <w:sz w:val="24"/>
                        </w:rPr>
                        <w:t xml:space="preserve">Community awareness program on Gender sensitization was carried out at </w:t>
                      </w:r>
                      <w:proofErr w:type="spellStart"/>
                      <w:r w:rsidRPr="00CA02BB">
                        <w:rPr>
                          <w:rFonts w:ascii="Times New Roman" w:hAnsi="Times New Roman"/>
                          <w:sz w:val="24"/>
                        </w:rPr>
                        <w:t>Kurla</w:t>
                      </w:r>
                      <w:proofErr w:type="spellEnd"/>
                      <w:r w:rsidRPr="00CA02BB">
                        <w:rPr>
                          <w:rFonts w:ascii="Times New Roman" w:hAnsi="Times New Roman"/>
                          <w:sz w:val="24"/>
                        </w:rPr>
                        <w:t xml:space="preserve"> </w:t>
                      </w:r>
                      <w:proofErr w:type="spellStart"/>
                      <w:r w:rsidRPr="00CA02BB">
                        <w:rPr>
                          <w:rFonts w:ascii="Times New Roman" w:hAnsi="Times New Roman"/>
                          <w:sz w:val="24"/>
                        </w:rPr>
                        <w:t>Bhabha</w:t>
                      </w:r>
                      <w:proofErr w:type="spellEnd"/>
                      <w:r w:rsidRPr="00CA02BB">
                        <w:rPr>
                          <w:rFonts w:ascii="Times New Roman" w:hAnsi="Times New Roman"/>
                          <w:sz w:val="24"/>
                        </w:rPr>
                        <w:t xml:space="preserve"> Public Hospital with great success.</w:t>
                      </w:r>
                    </w:p>
                    <w:p w:rsidR="008520FC" w:rsidRPr="00CA02BB" w:rsidRDefault="008520FC" w:rsidP="0072582E">
                      <w:pPr>
                        <w:pStyle w:val="ListParagraph"/>
                        <w:numPr>
                          <w:ilvl w:val="0"/>
                          <w:numId w:val="33"/>
                        </w:numPr>
                        <w:ind w:left="360"/>
                        <w:rPr>
                          <w:rFonts w:ascii="Times New Roman" w:hAnsi="Times New Roman"/>
                          <w:sz w:val="24"/>
                        </w:rPr>
                      </w:pPr>
                      <w:r w:rsidRPr="00CA02BB">
                        <w:rPr>
                          <w:rFonts w:ascii="Times New Roman" w:hAnsi="Times New Roman"/>
                          <w:sz w:val="24"/>
                        </w:rPr>
                        <w:t>Participated &amp; won prizes in various competitions in on ‘Daughters Day’ organized by Indian Association of Paediatrics.</w:t>
                      </w:r>
                    </w:p>
                  </w:txbxContent>
                </v:textbox>
              </v:shape>
            </w:pict>
          </mc:Fallback>
        </mc:AlternateContent>
      </w:r>
      <w:r w:rsidRPr="00E42826">
        <w:rPr>
          <w:rFonts w:ascii="Times New Roman" w:hAnsi="Times New Roman"/>
          <w:sz w:val="24"/>
          <w:szCs w:val="24"/>
        </w:rPr>
        <w:t>5.8 Details of gender sensitization programmes</w:t>
      </w: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t>5.9 Students Activities</w:t>
      </w:r>
    </w:p>
    <w:p w:rsidR="007D34B3" w:rsidRPr="00CA02BB" w:rsidRDefault="00CA02BB" w:rsidP="007D34B3">
      <w:pPr>
        <w:tabs>
          <w:tab w:val="left" w:pos="2268"/>
          <w:tab w:val="left" w:pos="3402"/>
          <w:tab w:val="left" w:pos="4536"/>
          <w:tab w:val="left" w:pos="5670"/>
          <w:tab w:val="left" w:pos="6804"/>
          <w:tab w:val="left" w:pos="7545"/>
          <w:tab w:val="left" w:pos="7938"/>
        </w:tabs>
        <w:spacing w:line="240" w:lineRule="auto"/>
        <w:rPr>
          <w:rStyle w:val="Strong"/>
          <w:rFonts w:ascii="Times New Roman" w:hAnsi="Times New Roman"/>
          <w:b w:val="0"/>
          <w:sz w:val="24"/>
        </w:rPr>
      </w:pPr>
      <w:r w:rsidRPr="00CA02BB">
        <w:rPr>
          <w:rStyle w:val="Strong"/>
          <w:rFonts w:ascii="Times New Roman" w:hAnsi="Times New Roman"/>
          <w:b w:val="0"/>
          <w:noProof/>
          <w:sz w:val="24"/>
          <w:lang w:eastAsia="en-IN"/>
        </w:rPr>
        <mc:AlternateContent>
          <mc:Choice Requires="wps">
            <w:drawing>
              <wp:anchor distT="0" distB="0" distL="114935" distR="114935" simplePos="0" relativeHeight="251787264" behindDoc="0" locked="0" layoutInCell="1" allowOverlap="1" wp14:anchorId="3E262B76" wp14:editId="595E1280">
                <wp:simplePos x="0" y="0"/>
                <wp:positionH relativeFrom="column">
                  <wp:posOffset>5372735</wp:posOffset>
                </wp:positionH>
                <wp:positionV relativeFrom="paragraph">
                  <wp:posOffset>276860</wp:posOffset>
                </wp:positionV>
                <wp:extent cx="360045" cy="285750"/>
                <wp:effectExtent l="0" t="0" r="20955" b="1905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6350" cmpd="sng">
                          <a:solidFill>
                            <a:srgbClr val="000000"/>
                          </a:solidFill>
                          <a:miter lim="800000"/>
                          <a:headEnd/>
                          <a:tailEnd/>
                        </a:ln>
                      </wps:spPr>
                      <wps:txbx>
                        <w:txbxContent>
                          <w:p w:rsidR="008520FC" w:rsidRDefault="008520FC" w:rsidP="007D34B3">
                            <w: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112" type="#_x0000_t202" style="position:absolute;margin-left:423.05pt;margin-top:21.8pt;width:28.35pt;height:22.5pt;z-index:251787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" strokeweight=".5pt">
                <v:textbox inset="7.45pt,3.85pt,7.45pt,3.85pt">
                  <w:txbxContent>
                    <w:p w:rsidR="008520FC" w:rsidRDefault="008520FC" w:rsidP="007D34B3">
                      <w:r>
                        <w:t>----</w:t>
                      </w:r>
                    </w:p>
                  </w:txbxContent>
                </v:textbox>
              </v:shape>
            </w:pict>
          </mc:Fallback>
        </mc:AlternateContent>
      </w:r>
      <w:r w:rsidRPr="00CA02BB">
        <w:rPr>
          <w:rStyle w:val="Strong"/>
          <w:rFonts w:ascii="Times New Roman" w:hAnsi="Times New Roman"/>
          <w:b w:val="0"/>
          <w:noProof/>
          <w:sz w:val="24"/>
          <w:lang w:eastAsia="en-IN"/>
        </w:rPr>
        <mc:AlternateContent>
          <mc:Choice Requires="wps">
            <w:drawing>
              <wp:anchor distT="0" distB="0" distL="114935" distR="114935" simplePos="0" relativeHeight="251786240" behindDoc="0" locked="0" layoutInCell="1" allowOverlap="1" wp14:anchorId="08F8A107" wp14:editId="45464BEE">
                <wp:simplePos x="0" y="0"/>
                <wp:positionH relativeFrom="column">
                  <wp:posOffset>3524885</wp:posOffset>
                </wp:positionH>
                <wp:positionV relativeFrom="paragraph">
                  <wp:posOffset>286385</wp:posOffset>
                </wp:positionV>
                <wp:extent cx="360045" cy="285750"/>
                <wp:effectExtent l="0" t="0" r="20955" b="1905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6350" cmpd="sng">
                          <a:solidFill>
                            <a:srgbClr val="000000"/>
                          </a:solidFill>
                          <a:miter lim="800000"/>
                          <a:headEnd/>
                          <a:tailEnd/>
                        </a:ln>
                      </wps:spPr>
                      <wps:txbx>
                        <w:txbxContent>
                          <w:p w:rsidR="008520FC" w:rsidRPr="006E60D0" w:rsidRDefault="008520FC" w:rsidP="00CA02BB">
                            <w:pPr>
                              <w:jc w:val="center"/>
                              <w:rPr>
                                <w:rFonts w:ascii="Times New Roman" w:hAnsi="Times New Roman"/>
                                <w:b/>
                              </w:rPr>
                            </w:pPr>
                            <w:r w:rsidRPr="006E60D0">
                              <w:rPr>
                                <w:rFonts w:ascii="Times New Roman" w:hAnsi="Times New Roman"/>
                                <w:b/>
                              </w:rPr>
                              <w:t>1</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113" type="#_x0000_t202" style="position:absolute;margin-left:277.55pt;margin-top:22.55pt;width:28.35pt;height:22.5pt;z-index:251786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" strokeweight=".5pt">
                <v:textbox inset="7.45pt,3.85pt,7.45pt,3.85pt">
                  <w:txbxContent>
                    <w:p w:rsidR="008520FC" w:rsidRPr="006E60D0" w:rsidRDefault="008520FC" w:rsidP="00CA02BB">
                      <w:pPr>
                        <w:jc w:val="center"/>
                        <w:rPr>
                          <w:rFonts w:ascii="Times New Roman" w:hAnsi="Times New Roman"/>
                          <w:b/>
                        </w:rPr>
                      </w:pPr>
                      <w:r w:rsidRPr="006E60D0">
                        <w:rPr>
                          <w:rFonts w:ascii="Times New Roman" w:hAnsi="Times New Roman"/>
                          <w:b/>
                        </w:rPr>
                        <w:t>1</w:t>
                      </w:r>
                    </w:p>
                  </w:txbxContent>
                </v:textbox>
              </v:shape>
            </w:pict>
          </mc:Fallback>
        </mc:AlternateContent>
      </w:r>
      <w:r w:rsidRPr="00CA02BB">
        <w:rPr>
          <w:rStyle w:val="Strong"/>
          <w:rFonts w:ascii="Times New Roman" w:hAnsi="Times New Roman"/>
          <w:b w:val="0"/>
          <w:noProof/>
          <w:sz w:val="24"/>
          <w:lang w:eastAsia="en-IN"/>
        </w:rPr>
        <mc:AlternateContent>
          <mc:Choice Requires="wps">
            <w:drawing>
              <wp:anchor distT="0" distB="0" distL="114935" distR="114935" simplePos="0" relativeHeight="251716608" behindDoc="0" locked="0" layoutInCell="1" allowOverlap="1" wp14:anchorId="34DBC0C1" wp14:editId="6D7E770A">
                <wp:simplePos x="0" y="0"/>
                <wp:positionH relativeFrom="column">
                  <wp:posOffset>1894205</wp:posOffset>
                </wp:positionH>
                <wp:positionV relativeFrom="paragraph">
                  <wp:posOffset>286385</wp:posOffset>
                </wp:positionV>
                <wp:extent cx="360045" cy="285750"/>
                <wp:effectExtent l="0" t="0" r="20955" b="1905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6350" cmpd="sng">
                          <a:solidFill>
                            <a:srgbClr val="000000"/>
                          </a:solidFill>
                          <a:miter lim="800000"/>
                          <a:headEnd/>
                          <a:tailEnd/>
                        </a:ln>
                      </wps:spPr>
                      <wps:txbx>
                        <w:txbxContent>
                          <w:p w:rsidR="008520FC" w:rsidRPr="006E60D0" w:rsidRDefault="008520FC" w:rsidP="007D34B3">
                            <w:pPr>
                              <w:jc w:val="center"/>
                              <w:rPr>
                                <w:rFonts w:ascii="Times New Roman" w:hAnsi="Times New Roman"/>
                                <w:b/>
                              </w:rPr>
                            </w:pPr>
                            <w:r>
                              <w:rPr>
                                <w:rFonts w:ascii="Times New Roman" w:hAnsi="Times New Roman"/>
                                <w:b/>
                              </w:rPr>
                              <w:t>6</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114" type="#_x0000_t202" style="position:absolute;margin-left:149.15pt;margin-top:22.55pt;width:28.35pt;height:22.5pt;z-index:251716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" strokeweight=".5pt">
                <v:textbox inset="7.45pt,3.85pt,7.45pt,3.85pt">
                  <w:txbxContent>
                    <w:p w:rsidR="008520FC" w:rsidRPr="006E60D0" w:rsidRDefault="008520FC" w:rsidP="007D34B3">
                      <w:pPr>
                        <w:jc w:val="center"/>
                        <w:rPr>
                          <w:rFonts w:ascii="Times New Roman" w:hAnsi="Times New Roman"/>
                          <w:b/>
                        </w:rPr>
                      </w:pPr>
                      <w:r>
                        <w:rPr>
                          <w:rFonts w:ascii="Times New Roman" w:hAnsi="Times New Roman"/>
                          <w:b/>
                        </w:rPr>
                        <w:t>6</w:t>
                      </w:r>
                    </w:p>
                  </w:txbxContent>
                </v:textbox>
              </v:shape>
            </w:pict>
          </mc:Fallback>
        </mc:AlternateContent>
      </w:r>
      <w:r w:rsidR="007D34B3" w:rsidRPr="00CA02BB">
        <w:rPr>
          <w:rStyle w:val="Strong"/>
          <w:rFonts w:ascii="Times New Roman" w:hAnsi="Times New Roman"/>
          <w:b w:val="0"/>
          <w:sz w:val="24"/>
        </w:rPr>
        <w:t>5.9.1   No. of students participated in Sports, Games and other events</w:t>
      </w:r>
    </w:p>
    <w:p w:rsidR="007D34B3" w:rsidRPr="00CA02BB" w:rsidRDefault="007D34B3" w:rsidP="00CA02BB">
      <w:pPr>
        <w:tabs>
          <w:tab w:val="left" w:pos="2268"/>
          <w:tab w:val="left" w:pos="3402"/>
          <w:tab w:val="left" w:pos="4536"/>
          <w:tab w:val="left" w:pos="5670"/>
          <w:tab w:val="left" w:pos="6804"/>
          <w:tab w:val="left" w:pos="7545"/>
          <w:tab w:val="left" w:pos="7938"/>
        </w:tabs>
        <w:spacing w:line="360" w:lineRule="auto"/>
        <w:rPr>
          <w:rStyle w:val="Strong"/>
          <w:rFonts w:ascii="Times New Roman" w:hAnsi="Times New Roman"/>
          <w:b w:val="0"/>
          <w:sz w:val="24"/>
        </w:rPr>
      </w:pPr>
      <w:r w:rsidRPr="00CA02BB">
        <w:rPr>
          <w:rStyle w:val="Strong"/>
          <w:rFonts w:ascii="Times New Roman" w:hAnsi="Times New Roman"/>
          <w:b w:val="0"/>
          <w:sz w:val="24"/>
        </w:rPr>
        <w:t xml:space="preserve">           State/ University level                    National level                     International level</w:t>
      </w:r>
    </w:p>
    <w:p w:rsidR="007D34B3" w:rsidRDefault="00CA02BB" w:rsidP="00CA02BB">
      <w:pPr>
        <w:tabs>
          <w:tab w:val="left" w:pos="2268"/>
          <w:tab w:val="left" w:pos="3402"/>
          <w:tab w:val="left" w:pos="4536"/>
          <w:tab w:val="left" w:pos="5670"/>
          <w:tab w:val="left" w:pos="6804"/>
          <w:tab w:val="left" w:pos="7545"/>
          <w:tab w:val="left" w:pos="7938"/>
        </w:tabs>
        <w:spacing w:line="360" w:lineRule="auto"/>
        <w:rPr>
          <w:rStyle w:val="Strong"/>
          <w:rFonts w:ascii="Times New Roman" w:hAnsi="Times New Roman"/>
          <w:b w:val="0"/>
          <w:sz w:val="24"/>
        </w:rPr>
      </w:pPr>
      <w:r w:rsidRPr="00CA02BB">
        <w:rPr>
          <w:rStyle w:val="Strong"/>
          <w:rFonts w:ascii="Times New Roman" w:hAnsi="Times New Roman"/>
          <w:b w:val="0"/>
          <w:noProof/>
          <w:sz w:val="24"/>
          <w:lang w:eastAsia="en-IN"/>
        </w:rPr>
        <mc:AlternateContent>
          <mc:Choice Requires="wps">
            <w:drawing>
              <wp:anchor distT="0" distB="0" distL="114935" distR="114935" simplePos="0" relativeHeight="252046336" behindDoc="0" locked="0" layoutInCell="1" allowOverlap="1" wp14:anchorId="27A9AD0D" wp14:editId="33608D49">
                <wp:simplePos x="0" y="0"/>
                <wp:positionH relativeFrom="column">
                  <wp:posOffset>5387975</wp:posOffset>
                </wp:positionH>
                <wp:positionV relativeFrom="paragraph">
                  <wp:posOffset>356235</wp:posOffset>
                </wp:positionV>
                <wp:extent cx="360045" cy="285750"/>
                <wp:effectExtent l="0" t="0" r="20955" b="19050"/>
                <wp:wrapNone/>
                <wp:docPr id="561"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6350" cmpd="sng">
                          <a:solidFill>
                            <a:srgbClr val="000000"/>
                          </a:solidFill>
                          <a:miter lim="800000"/>
                          <a:headEnd/>
                          <a:tailEnd/>
                        </a:ln>
                      </wps:spPr>
                      <wps:txbx>
                        <w:txbxContent>
                          <w:p w:rsidR="008520FC" w:rsidRPr="00CA02BB" w:rsidRDefault="008520FC" w:rsidP="00CA02BB">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1" o:spid="_x0000_s1115" type="#_x0000_t202" style="position:absolute;margin-left:424.25pt;margin-top:28.05pt;width:28.35pt;height:22.5pt;z-index:252046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" strokeweight=".5pt">
                <v:textbox inset="7.45pt,3.85pt,7.45pt,3.85pt">
                  <w:txbxContent>
                    <w:p w:rsidR="008520FC" w:rsidRPr="00CA02BB" w:rsidRDefault="008520FC" w:rsidP="00CA02BB">
                      <w:pPr>
                        <w:jc w:val="center"/>
                        <w:rPr>
                          <w:rFonts w:ascii="Times New Roman" w:hAnsi="Times New Roman"/>
                        </w:rPr>
                      </w:pPr>
                    </w:p>
                  </w:txbxContent>
                </v:textbox>
              </v:shape>
            </w:pict>
          </mc:Fallback>
        </mc:AlternateContent>
      </w:r>
      <w:r w:rsidRPr="00CA02BB">
        <w:rPr>
          <w:rStyle w:val="Strong"/>
          <w:rFonts w:ascii="Times New Roman" w:hAnsi="Times New Roman"/>
          <w:b w:val="0"/>
          <w:noProof/>
          <w:sz w:val="24"/>
          <w:lang w:eastAsia="en-IN"/>
        </w:rPr>
        <mc:AlternateContent>
          <mc:Choice Requires="wps">
            <w:drawing>
              <wp:anchor distT="0" distB="0" distL="114935" distR="114935" simplePos="0" relativeHeight="252044288" behindDoc="0" locked="0" layoutInCell="1" allowOverlap="1" wp14:anchorId="1A1900E3" wp14:editId="4C43D65C">
                <wp:simplePos x="0" y="0"/>
                <wp:positionH relativeFrom="column">
                  <wp:posOffset>3522980</wp:posOffset>
                </wp:positionH>
                <wp:positionV relativeFrom="paragraph">
                  <wp:posOffset>308610</wp:posOffset>
                </wp:positionV>
                <wp:extent cx="360045" cy="285750"/>
                <wp:effectExtent l="0" t="0" r="20955" b="19050"/>
                <wp:wrapNone/>
                <wp:docPr id="560" name="Text Box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6350" cmpd="sng">
                          <a:solidFill>
                            <a:srgbClr val="000000"/>
                          </a:solidFill>
                          <a:miter lim="800000"/>
                          <a:headEnd/>
                          <a:tailEnd/>
                        </a:ln>
                      </wps:spPr>
                      <wps:txbx>
                        <w:txbxContent>
                          <w:p w:rsidR="008520FC" w:rsidRPr="00CA02BB" w:rsidRDefault="008520FC" w:rsidP="00CA02BB">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0" o:spid="_x0000_s1116" type="#_x0000_t202" style="position:absolute;margin-left:277.4pt;margin-top:24.3pt;width:28.35pt;height:22.5pt;z-index:252044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" strokeweight=".5pt">
                <v:textbox inset="7.45pt,3.85pt,7.45pt,3.85pt">
                  <w:txbxContent>
                    <w:p w:rsidR="008520FC" w:rsidRPr="00CA02BB" w:rsidRDefault="008520FC" w:rsidP="00CA02BB">
                      <w:pPr>
                        <w:jc w:val="center"/>
                        <w:rPr>
                          <w:rFonts w:ascii="Times New Roman" w:hAnsi="Times New Roman"/>
                        </w:rPr>
                      </w:pPr>
                    </w:p>
                  </w:txbxContent>
                </v:textbox>
              </v:shape>
            </w:pict>
          </mc:Fallback>
        </mc:AlternateContent>
      </w:r>
      <w:r w:rsidRPr="00CA02BB">
        <w:rPr>
          <w:rStyle w:val="Strong"/>
          <w:rFonts w:ascii="Times New Roman" w:hAnsi="Times New Roman"/>
          <w:b w:val="0"/>
          <w:noProof/>
          <w:sz w:val="24"/>
          <w:lang w:eastAsia="en-IN"/>
        </w:rPr>
        <mc:AlternateContent>
          <mc:Choice Requires="wps">
            <w:drawing>
              <wp:anchor distT="0" distB="0" distL="114935" distR="114935" simplePos="0" relativeHeight="252042240" behindDoc="0" locked="0" layoutInCell="1" allowOverlap="1" wp14:anchorId="618375B7" wp14:editId="0B47D5B6">
                <wp:simplePos x="0" y="0"/>
                <wp:positionH relativeFrom="column">
                  <wp:posOffset>1894205</wp:posOffset>
                </wp:positionH>
                <wp:positionV relativeFrom="paragraph">
                  <wp:posOffset>308610</wp:posOffset>
                </wp:positionV>
                <wp:extent cx="360045" cy="285750"/>
                <wp:effectExtent l="0" t="0" r="20955" b="19050"/>
                <wp:wrapNone/>
                <wp:docPr id="559"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6350" cmpd="sng">
                          <a:solidFill>
                            <a:srgbClr val="000000"/>
                          </a:solidFill>
                          <a:miter lim="800000"/>
                          <a:headEnd/>
                          <a:tailEnd/>
                        </a:ln>
                      </wps:spPr>
                      <wps:txbx>
                        <w:txbxContent>
                          <w:p w:rsidR="008520FC" w:rsidRPr="006E60D0" w:rsidRDefault="008520FC" w:rsidP="00CA02BB">
                            <w:pPr>
                              <w:jc w:val="center"/>
                              <w:rPr>
                                <w:rFonts w:ascii="Times New Roman" w:hAnsi="Times New Roman"/>
                                <w:b/>
                              </w:rPr>
                            </w:pPr>
                            <w:r w:rsidRPr="006E60D0">
                              <w:rPr>
                                <w:rFonts w:ascii="Times New Roman" w:hAnsi="Times New Roman"/>
                                <w:b/>
                              </w:rPr>
                              <w:t>4</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9" o:spid="_x0000_s1117" type="#_x0000_t202" style="position:absolute;margin-left:149.15pt;margin-top:24.3pt;width:28.35pt;height:22.5pt;z-index:252042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" strokeweight=".5pt">
                <v:textbox inset="7.45pt,3.85pt,7.45pt,3.85pt">
                  <w:txbxContent>
                    <w:p w:rsidR="008520FC" w:rsidRPr="006E60D0" w:rsidRDefault="008520FC" w:rsidP="00CA02BB">
                      <w:pPr>
                        <w:jc w:val="center"/>
                        <w:rPr>
                          <w:rFonts w:ascii="Times New Roman" w:hAnsi="Times New Roman"/>
                          <w:b/>
                        </w:rPr>
                      </w:pPr>
                      <w:r w:rsidRPr="006E60D0">
                        <w:rPr>
                          <w:rFonts w:ascii="Times New Roman" w:hAnsi="Times New Roman"/>
                          <w:b/>
                        </w:rPr>
                        <w:t>4</w:t>
                      </w:r>
                    </w:p>
                  </w:txbxContent>
                </v:textbox>
              </v:shape>
            </w:pict>
          </mc:Fallback>
        </mc:AlternateContent>
      </w:r>
      <w:r w:rsidR="007D34B3" w:rsidRPr="00CA02BB">
        <w:rPr>
          <w:rStyle w:val="Strong"/>
          <w:rFonts w:ascii="Times New Roman" w:hAnsi="Times New Roman"/>
          <w:b w:val="0"/>
          <w:sz w:val="24"/>
        </w:rPr>
        <w:t xml:space="preserve">           No. of students participated in cultural events</w:t>
      </w:r>
    </w:p>
    <w:p w:rsidR="00CA02BB" w:rsidRPr="00CA02BB" w:rsidRDefault="00CA02BB" w:rsidP="00CA02BB">
      <w:pPr>
        <w:tabs>
          <w:tab w:val="left" w:pos="2268"/>
          <w:tab w:val="left" w:pos="3402"/>
          <w:tab w:val="left" w:pos="4536"/>
          <w:tab w:val="left" w:pos="5670"/>
          <w:tab w:val="left" w:pos="6804"/>
          <w:tab w:val="left" w:pos="7545"/>
          <w:tab w:val="left" w:pos="7938"/>
        </w:tabs>
        <w:spacing w:line="360" w:lineRule="auto"/>
        <w:rPr>
          <w:rStyle w:val="Strong"/>
          <w:rFonts w:ascii="Times New Roman" w:hAnsi="Times New Roman"/>
          <w:b w:val="0"/>
          <w:sz w:val="24"/>
        </w:rPr>
      </w:pPr>
      <w:r>
        <w:rPr>
          <w:rStyle w:val="Strong"/>
          <w:rFonts w:ascii="Times New Roman" w:hAnsi="Times New Roman"/>
          <w:b w:val="0"/>
          <w:sz w:val="24"/>
        </w:rPr>
        <w:t xml:space="preserve">           </w:t>
      </w:r>
      <w:r w:rsidRPr="00CA02BB">
        <w:rPr>
          <w:rStyle w:val="Strong"/>
          <w:rFonts w:ascii="Times New Roman" w:hAnsi="Times New Roman"/>
          <w:b w:val="0"/>
          <w:sz w:val="24"/>
        </w:rPr>
        <w:t>State/ University level                    National level                     International level</w:t>
      </w:r>
    </w:p>
    <w:p w:rsidR="007D34B3" w:rsidRPr="00CA02BB" w:rsidRDefault="007D34B3" w:rsidP="006E60D0">
      <w:pPr>
        <w:tabs>
          <w:tab w:val="left" w:pos="2268"/>
          <w:tab w:val="left" w:pos="3402"/>
          <w:tab w:val="left" w:pos="4536"/>
          <w:tab w:val="left" w:pos="5670"/>
          <w:tab w:val="left" w:pos="6804"/>
          <w:tab w:val="left" w:pos="7545"/>
          <w:tab w:val="left" w:pos="7938"/>
        </w:tabs>
        <w:rPr>
          <w:rStyle w:val="Strong"/>
          <w:rFonts w:ascii="Times New Roman" w:hAnsi="Times New Roman"/>
          <w:b w:val="0"/>
          <w:sz w:val="24"/>
        </w:rPr>
      </w:pPr>
      <w:r w:rsidRPr="00CA02BB">
        <w:rPr>
          <w:rStyle w:val="Strong"/>
          <w:rFonts w:ascii="Times New Roman" w:hAnsi="Times New Roman"/>
          <w:b w:val="0"/>
          <w:sz w:val="24"/>
        </w:rPr>
        <w:t>5.9.2   No. of medals /awards won by students in Sports, Games and other events</w:t>
      </w:r>
    </w:p>
    <w:p w:rsidR="006E60D0" w:rsidRDefault="006E60D0" w:rsidP="007D34B3">
      <w:pPr>
        <w:tabs>
          <w:tab w:val="left" w:pos="2268"/>
          <w:tab w:val="left" w:pos="3402"/>
          <w:tab w:val="left" w:pos="4536"/>
          <w:tab w:val="left" w:pos="5670"/>
          <w:tab w:val="left" w:pos="6804"/>
          <w:tab w:val="left" w:pos="7545"/>
          <w:tab w:val="left" w:pos="7938"/>
        </w:tabs>
        <w:rPr>
          <w:rStyle w:val="Strong"/>
          <w:rFonts w:ascii="Times New Roman" w:hAnsi="Times New Roman"/>
          <w:b w:val="0"/>
          <w:sz w:val="24"/>
        </w:rPr>
      </w:pPr>
      <w:r w:rsidRPr="00CA02BB">
        <w:rPr>
          <w:rStyle w:val="Strong"/>
          <w:rFonts w:ascii="Times New Roman" w:hAnsi="Times New Roman"/>
          <w:b w:val="0"/>
          <w:noProof/>
          <w:sz w:val="24"/>
          <w:lang w:eastAsia="en-IN"/>
        </w:rPr>
        <mc:AlternateContent>
          <mc:Choice Requires="wps">
            <w:drawing>
              <wp:anchor distT="0" distB="0" distL="114935" distR="114935" simplePos="0" relativeHeight="251792384" behindDoc="0" locked="0" layoutInCell="1" allowOverlap="1" wp14:anchorId="5DDE4DA1" wp14:editId="34550144">
                <wp:simplePos x="0" y="0"/>
                <wp:positionH relativeFrom="column">
                  <wp:posOffset>5391785</wp:posOffset>
                </wp:positionH>
                <wp:positionV relativeFrom="paragraph">
                  <wp:posOffset>24765</wp:posOffset>
                </wp:positionV>
                <wp:extent cx="360045" cy="285750"/>
                <wp:effectExtent l="0" t="0" r="20955" b="190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6350" cmpd="sng">
                          <a:solidFill>
                            <a:srgbClr val="000000"/>
                          </a:solidFill>
                          <a:miter lim="800000"/>
                          <a:headEnd/>
                          <a:tailEnd/>
                        </a:ln>
                      </wps:spPr>
                      <wps:txbx>
                        <w:txbxContent>
                          <w:p w:rsidR="008520FC" w:rsidRDefault="008520FC" w:rsidP="007D34B3">
                            <w: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118" type="#_x0000_t202" style="position:absolute;margin-left:424.55pt;margin-top:1.95pt;width:28.35pt;height:22.5pt;z-index:251792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" strokeweight=".5pt">
                <v:textbox inset="7.45pt,3.85pt,7.45pt,3.85pt">
                  <w:txbxContent>
                    <w:p w:rsidR="008520FC" w:rsidRDefault="008520FC" w:rsidP="007D34B3">
                      <w:r>
                        <w:t>---</w:t>
                      </w:r>
                    </w:p>
                  </w:txbxContent>
                </v:textbox>
              </v:shape>
            </w:pict>
          </mc:Fallback>
        </mc:AlternateContent>
      </w:r>
      <w:r w:rsidRPr="00CA02BB">
        <w:rPr>
          <w:rStyle w:val="Strong"/>
          <w:rFonts w:ascii="Times New Roman" w:hAnsi="Times New Roman"/>
          <w:b w:val="0"/>
          <w:noProof/>
          <w:sz w:val="24"/>
          <w:lang w:eastAsia="en-IN"/>
        </w:rPr>
        <mc:AlternateContent>
          <mc:Choice Requires="wps">
            <w:drawing>
              <wp:anchor distT="0" distB="0" distL="114935" distR="114935" simplePos="0" relativeHeight="251793408" behindDoc="0" locked="0" layoutInCell="1" allowOverlap="1" wp14:anchorId="3C1E5722" wp14:editId="73018D7D">
                <wp:simplePos x="0" y="0"/>
                <wp:positionH relativeFrom="column">
                  <wp:posOffset>1894205</wp:posOffset>
                </wp:positionH>
                <wp:positionV relativeFrom="paragraph">
                  <wp:posOffset>20955</wp:posOffset>
                </wp:positionV>
                <wp:extent cx="360045" cy="285750"/>
                <wp:effectExtent l="0" t="0" r="20955" b="1905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6350" cmpd="sng">
                          <a:solidFill>
                            <a:srgbClr val="000000"/>
                          </a:solidFill>
                          <a:miter lim="800000"/>
                          <a:headEnd/>
                          <a:tailEnd/>
                        </a:ln>
                      </wps:spPr>
                      <wps:txbx>
                        <w:txbxContent>
                          <w:p w:rsidR="008520FC" w:rsidRPr="006E60D0" w:rsidRDefault="008520FC" w:rsidP="006E60D0">
                            <w:pPr>
                              <w:jc w:val="center"/>
                              <w:rPr>
                                <w:rFonts w:ascii="Times New Roman" w:hAnsi="Times New Roman"/>
                                <w:sz w:val="24"/>
                              </w:rPr>
                            </w:pPr>
                            <w:r w:rsidRPr="006E60D0">
                              <w:rPr>
                                <w:rFonts w:ascii="Times New Roman" w:hAnsi="Times New Roman"/>
                                <w:sz w:val="24"/>
                              </w:rPr>
                              <w:t>6</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119" type="#_x0000_t202" style="position:absolute;margin-left:149.15pt;margin-top:1.65pt;width:28.35pt;height:22.5pt;z-index:251793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" strokeweight=".5pt">
                <v:textbox inset="7.45pt,3.85pt,7.45pt,3.85pt">
                  <w:txbxContent>
                    <w:p w:rsidR="008520FC" w:rsidRPr="006E60D0" w:rsidRDefault="008520FC" w:rsidP="006E60D0">
                      <w:pPr>
                        <w:jc w:val="center"/>
                        <w:rPr>
                          <w:rFonts w:ascii="Times New Roman" w:hAnsi="Times New Roman"/>
                          <w:sz w:val="24"/>
                        </w:rPr>
                      </w:pPr>
                      <w:r w:rsidRPr="006E60D0">
                        <w:rPr>
                          <w:rFonts w:ascii="Times New Roman" w:hAnsi="Times New Roman"/>
                          <w:sz w:val="24"/>
                        </w:rPr>
                        <w:t>6</w:t>
                      </w:r>
                    </w:p>
                  </w:txbxContent>
                </v:textbox>
              </v:shape>
            </w:pict>
          </mc:Fallback>
        </mc:AlternateContent>
      </w:r>
      <w:r w:rsidR="007D34B3" w:rsidRPr="00CA02BB">
        <w:rPr>
          <w:rStyle w:val="Strong"/>
          <w:rFonts w:ascii="Times New Roman" w:hAnsi="Times New Roman"/>
          <w:b w:val="0"/>
          <w:noProof/>
          <w:sz w:val="24"/>
          <w:lang w:eastAsia="en-IN"/>
        </w:rPr>
        <mc:AlternateContent>
          <mc:Choice Requires="wps">
            <w:drawing>
              <wp:anchor distT="0" distB="0" distL="114935" distR="114935" simplePos="0" relativeHeight="251791360" behindDoc="0" locked="0" layoutInCell="1" allowOverlap="1" wp14:anchorId="1D9DE1F5" wp14:editId="4CF23D0F">
                <wp:simplePos x="0" y="0"/>
                <wp:positionH relativeFrom="column">
                  <wp:posOffset>3542030</wp:posOffset>
                </wp:positionH>
                <wp:positionV relativeFrom="paragraph">
                  <wp:posOffset>24765</wp:posOffset>
                </wp:positionV>
                <wp:extent cx="360045" cy="285750"/>
                <wp:effectExtent l="8255" t="6985" r="12700" b="1206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6350" cmpd="sng">
                          <a:solidFill>
                            <a:srgbClr val="000000"/>
                          </a:solidFill>
                          <a:miter lim="800000"/>
                          <a:headEnd/>
                          <a:tailEnd/>
                        </a:ln>
                      </wps:spPr>
                      <wps:txbx>
                        <w:txbxContent>
                          <w:p w:rsidR="008520FC" w:rsidRDefault="008520FC" w:rsidP="007D34B3">
                            <w: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120" type="#_x0000_t202" style="position:absolute;margin-left:278.9pt;margin-top:1.95pt;width:28.35pt;height:22.5pt;z-index:251791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" strokeweight=".5pt">
                <v:textbox inset="7.45pt,3.85pt,7.45pt,3.85pt">
                  <w:txbxContent>
                    <w:p w:rsidR="008520FC" w:rsidRDefault="008520FC" w:rsidP="007D34B3">
                      <w:r>
                        <w:t>---</w:t>
                      </w:r>
                    </w:p>
                  </w:txbxContent>
                </v:textbox>
              </v:shape>
            </w:pict>
          </mc:Fallback>
        </mc:AlternateContent>
      </w:r>
      <w:r w:rsidR="007D34B3" w:rsidRPr="00CA02BB">
        <w:rPr>
          <w:rStyle w:val="Strong"/>
          <w:rFonts w:ascii="Times New Roman" w:hAnsi="Times New Roman"/>
          <w:b w:val="0"/>
          <w:sz w:val="24"/>
        </w:rPr>
        <w:t xml:space="preserve">     </w:t>
      </w:r>
      <w:r>
        <w:rPr>
          <w:rStyle w:val="Strong"/>
          <w:rFonts w:ascii="Times New Roman" w:hAnsi="Times New Roman"/>
          <w:b w:val="0"/>
          <w:sz w:val="24"/>
        </w:rPr>
        <w:t xml:space="preserve">      Street Play</w:t>
      </w:r>
      <w:r w:rsidR="007D34B3" w:rsidRPr="00CA02BB">
        <w:rPr>
          <w:rStyle w:val="Strong"/>
          <w:rFonts w:ascii="Times New Roman" w:hAnsi="Times New Roman"/>
          <w:b w:val="0"/>
          <w:sz w:val="24"/>
        </w:rPr>
        <w:t xml:space="preserve">  </w:t>
      </w:r>
    </w:p>
    <w:p w:rsidR="007D34B3" w:rsidRPr="00CA02BB" w:rsidRDefault="006E60D0" w:rsidP="007D34B3">
      <w:pPr>
        <w:tabs>
          <w:tab w:val="left" w:pos="2268"/>
          <w:tab w:val="left" w:pos="3402"/>
          <w:tab w:val="left" w:pos="4536"/>
          <w:tab w:val="left" w:pos="5670"/>
          <w:tab w:val="left" w:pos="6804"/>
          <w:tab w:val="left" w:pos="7545"/>
          <w:tab w:val="left" w:pos="7938"/>
        </w:tabs>
        <w:rPr>
          <w:rStyle w:val="Strong"/>
          <w:rFonts w:ascii="Times New Roman" w:hAnsi="Times New Roman"/>
          <w:b w:val="0"/>
          <w:sz w:val="24"/>
        </w:rPr>
      </w:pPr>
      <w:r w:rsidRPr="00CA02BB">
        <w:rPr>
          <w:rStyle w:val="Strong"/>
          <w:rFonts w:ascii="Times New Roman" w:hAnsi="Times New Roman"/>
          <w:b w:val="0"/>
          <w:noProof/>
          <w:sz w:val="24"/>
          <w:lang w:eastAsia="en-IN"/>
        </w:rPr>
        <mc:AlternateContent>
          <mc:Choice Requires="wps">
            <w:drawing>
              <wp:anchor distT="0" distB="0" distL="114935" distR="114935" simplePos="0" relativeHeight="251795456" behindDoc="0" locked="0" layoutInCell="1" allowOverlap="1" wp14:anchorId="041D461D" wp14:editId="72177BF5">
                <wp:simplePos x="0" y="0"/>
                <wp:positionH relativeFrom="column">
                  <wp:posOffset>3883025</wp:posOffset>
                </wp:positionH>
                <wp:positionV relativeFrom="paragraph">
                  <wp:posOffset>234315</wp:posOffset>
                </wp:positionV>
                <wp:extent cx="360045" cy="285750"/>
                <wp:effectExtent l="0" t="0" r="20955" b="1905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6350" cmpd="sng">
                          <a:solidFill>
                            <a:srgbClr val="000000"/>
                          </a:solidFill>
                          <a:miter lim="800000"/>
                          <a:headEnd/>
                          <a:tailEnd/>
                        </a:ln>
                      </wps:spPr>
                      <wps:txbx>
                        <w:txbxContent>
                          <w:p w:rsidR="008520FC" w:rsidRDefault="008520FC" w:rsidP="007D34B3">
                            <w:r>
                              <w:t xml:space="preserve">---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121" type="#_x0000_t202" style="position:absolute;margin-left:305.75pt;margin-top:18.45pt;width:28.35pt;height:22.5pt;z-index:251795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" strokeweight=".5pt">
                <v:textbox inset="7.45pt,3.85pt,7.45pt,3.85pt">
                  <w:txbxContent>
                    <w:p w:rsidR="008520FC" w:rsidRDefault="008520FC" w:rsidP="007D34B3">
                      <w:r>
                        <w:t xml:space="preserve">---       </w:t>
                      </w:r>
                    </w:p>
                  </w:txbxContent>
                </v:textbox>
              </v:shape>
            </w:pict>
          </mc:Fallback>
        </mc:AlternateContent>
      </w:r>
      <w:r w:rsidRPr="00CA02BB">
        <w:rPr>
          <w:rStyle w:val="Strong"/>
          <w:rFonts w:ascii="Times New Roman" w:hAnsi="Times New Roman"/>
          <w:b w:val="0"/>
          <w:noProof/>
          <w:sz w:val="24"/>
          <w:lang w:eastAsia="en-IN"/>
        </w:rPr>
        <mc:AlternateContent>
          <mc:Choice Requires="wps">
            <w:drawing>
              <wp:anchor distT="0" distB="0" distL="114935" distR="114935" simplePos="0" relativeHeight="251794432" behindDoc="0" locked="0" layoutInCell="1" allowOverlap="1" wp14:anchorId="09FB5367" wp14:editId="09BB5164">
                <wp:simplePos x="0" y="0"/>
                <wp:positionH relativeFrom="column">
                  <wp:posOffset>2446655</wp:posOffset>
                </wp:positionH>
                <wp:positionV relativeFrom="paragraph">
                  <wp:posOffset>243840</wp:posOffset>
                </wp:positionV>
                <wp:extent cx="360045" cy="285750"/>
                <wp:effectExtent l="0" t="0" r="20955" b="1905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6350" cmpd="sng">
                          <a:solidFill>
                            <a:srgbClr val="000000"/>
                          </a:solidFill>
                          <a:miter lim="800000"/>
                          <a:headEnd/>
                          <a:tailEnd/>
                        </a:ln>
                      </wps:spPr>
                      <wps:txbx>
                        <w:txbxContent>
                          <w:p w:rsidR="008520FC" w:rsidRDefault="008520FC" w:rsidP="007D34B3">
                            <w:r>
                              <w:t>1</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122" type="#_x0000_t202" style="position:absolute;margin-left:192.65pt;margin-top:19.2pt;width:28.35pt;height:22.5pt;z-index:251794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" strokeweight=".5pt">
                <v:textbox inset="7.45pt,3.85pt,7.45pt,3.85pt">
                  <w:txbxContent>
                    <w:p w:rsidR="008520FC" w:rsidRDefault="008520FC" w:rsidP="007D34B3">
                      <w:r>
                        <w:t>1</w:t>
                      </w:r>
                    </w:p>
                  </w:txbxContent>
                </v:textbox>
              </v:shape>
            </w:pict>
          </mc:Fallback>
        </mc:AlternateContent>
      </w:r>
      <w:r>
        <w:rPr>
          <w:rStyle w:val="Strong"/>
          <w:rFonts w:ascii="Times New Roman" w:hAnsi="Times New Roman"/>
          <w:b w:val="0"/>
          <w:sz w:val="24"/>
        </w:rPr>
        <w:t xml:space="preserve">           </w:t>
      </w:r>
      <w:r w:rsidR="007D34B3" w:rsidRPr="00CA02BB">
        <w:rPr>
          <w:rStyle w:val="Strong"/>
          <w:rFonts w:ascii="Times New Roman" w:hAnsi="Times New Roman"/>
          <w:b w:val="0"/>
          <w:noProof/>
          <w:sz w:val="24"/>
          <w:lang w:eastAsia="en-IN"/>
        </w:rPr>
        <mc:AlternateContent>
          <mc:Choice Requires="wps">
            <w:drawing>
              <wp:anchor distT="0" distB="0" distL="114935" distR="114935" simplePos="0" relativeHeight="251796480" behindDoc="0" locked="0" layoutInCell="1" allowOverlap="1" wp14:anchorId="722E1AEE" wp14:editId="6DCBFFBD">
                <wp:simplePos x="0" y="0"/>
                <wp:positionH relativeFrom="column">
                  <wp:posOffset>5370830</wp:posOffset>
                </wp:positionH>
                <wp:positionV relativeFrom="paragraph">
                  <wp:posOffset>234315</wp:posOffset>
                </wp:positionV>
                <wp:extent cx="360045" cy="285750"/>
                <wp:effectExtent l="8255" t="11430" r="12700" b="762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6350" cmpd="sng">
                          <a:solidFill>
                            <a:srgbClr val="000000"/>
                          </a:solidFill>
                          <a:miter lim="800000"/>
                          <a:headEnd/>
                          <a:tailEnd/>
                        </a:ln>
                      </wps:spPr>
                      <wps:txbx>
                        <w:txbxContent>
                          <w:p w:rsidR="008520FC" w:rsidRDefault="008520FC" w:rsidP="007D34B3">
                            <w: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123" type="#_x0000_t202" style="position:absolute;margin-left:422.9pt;margin-top:18.45pt;width:28.35pt;height:22.5pt;z-index:251796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" strokeweight=".5pt">
                <v:textbox inset="7.45pt,3.85pt,7.45pt,3.85pt">
                  <w:txbxContent>
                    <w:p w:rsidR="008520FC" w:rsidRDefault="008520FC" w:rsidP="007D34B3">
                      <w:r>
                        <w:t>---</w:t>
                      </w:r>
                    </w:p>
                  </w:txbxContent>
                </v:textbox>
              </v:shape>
            </w:pict>
          </mc:Fallback>
        </mc:AlternateContent>
      </w:r>
    </w:p>
    <w:p w:rsidR="007D34B3" w:rsidRDefault="007D34B3" w:rsidP="006E60D0">
      <w:pPr>
        <w:tabs>
          <w:tab w:val="left" w:pos="2268"/>
          <w:tab w:val="left" w:pos="3402"/>
          <w:tab w:val="left" w:pos="4536"/>
          <w:tab w:val="left" w:pos="5670"/>
          <w:tab w:val="left" w:pos="6804"/>
          <w:tab w:val="left" w:pos="7545"/>
          <w:tab w:val="left" w:pos="7938"/>
        </w:tabs>
        <w:spacing w:after="0"/>
        <w:rPr>
          <w:rStyle w:val="Strong"/>
          <w:rFonts w:ascii="Times New Roman" w:hAnsi="Times New Roman"/>
          <w:b w:val="0"/>
          <w:sz w:val="24"/>
        </w:rPr>
      </w:pPr>
      <w:r w:rsidRPr="00CA02BB">
        <w:rPr>
          <w:rStyle w:val="Strong"/>
          <w:rFonts w:ascii="Times New Roman" w:hAnsi="Times New Roman"/>
          <w:b w:val="0"/>
          <w:sz w:val="24"/>
        </w:rPr>
        <w:t xml:space="preserve">     </w:t>
      </w:r>
      <w:r w:rsidR="006E60D0">
        <w:rPr>
          <w:rStyle w:val="Strong"/>
          <w:rFonts w:ascii="Times New Roman" w:hAnsi="Times New Roman"/>
          <w:b w:val="0"/>
          <w:sz w:val="24"/>
        </w:rPr>
        <w:t xml:space="preserve">      </w:t>
      </w:r>
      <w:r w:rsidRPr="00CA02BB">
        <w:rPr>
          <w:rStyle w:val="Strong"/>
          <w:rFonts w:ascii="Times New Roman" w:hAnsi="Times New Roman"/>
          <w:b w:val="0"/>
          <w:sz w:val="24"/>
        </w:rPr>
        <w:t xml:space="preserve">Cultural: State/ University level              National level             </w:t>
      </w:r>
      <w:r w:rsidR="006E60D0">
        <w:rPr>
          <w:rStyle w:val="Strong"/>
          <w:rFonts w:ascii="Times New Roman" w:hAnsi="Times New Roman"/>
          <w:b w:val="0"/>
          <w:sz w:val="24"/>
        </w:rPr>
        <w:t xml:space="preserve">   I</w:t>
      </w:r>
      <w:r w:rsidRPr="00CA02BB">
        <w:rPr>
          <w:rStyle w:val="Strong"/>
          <w:rFonts w:ascii="Times New Roman" w:hAnsi="Times New Roman"/>
          <w:b w:val="0"/>
          <w:sz w:val="24"/>
        </w:rPr>
        <w:t xml:space="preserve">nternational </w:t>
      </w:r>
    </w:p>
    <w:p w:rsidR="007D34B3" w:rsidRPr="00E42826" w:rsidRDefault="006E60D0" w:rsidP="006E60D0">
      <w:pPr>
        <w:tabs>
          <w:tab w:val="left" w:pos="2268"/>
          <w:tab w:val="left" w:pos="3402"/>
          <w:tab w:val="left" w:pos="4536"/>
          <w:tab w:val="left" w:pos="5670"/>
          <w:tab w:val="left" w:pos="6804"/>
          <w:tab w:val="left" w:pos="7545"/>
          <w:tab w:val="left" w:pos="7938"/>
        </w:tabs>
        <w:spacing w:after="0"/>
        <w:rPr>
          <w:rFonts w:ascii="Times New Roman" w:hAnsi="Times New Roman"/>
          <w:sz w:val="24"/>
          <w:szCs w:val="24"/>
          <w:shd w:val="clear" w:color="auto" w:fill="FFFF00"/>
        </w:rPr>
      </w:pPr>
      <w:r>
        <w:rPr>
          <w:rStyle w:val="Strong"/>
          <w:rFonts w:ascii="Times New Roman" w:hAnsi="Times New Roman"/>
          <w:b w:val="0"/>
          <w:sz w:val="24"/>
        </w:rPr>
        <w:tab/>
      </w:r>
      <w:r>
        <w:rPr>
          <w:rStyle w:val="Strong"/>
          <w:rFonts w:ascii="Times New Roman" w:hAnsi="Times New Roman"/>
          <w:b w:val="0"/>
          <w:sz w:val="24"/>
        </w:rPr>
        <w:tab/>
      </w:r>
      <w:r>
        <w:rPr>
          <w:rStyle w:val="Strong"/>
          <w:rFonts w:ascii="Times New Roman" w:hAnsi="Times New Roman"/>
          <w:b w:val="0"/>
          <w:sz w:val="24"/>
        </w:rPr>
        <w:tab/>
      </w:r>
      <w:r>
        <w:rPr>
          <w:rStyle w:val="Strong"/>
          <w:rFonts w:ascii="Times New Roman" w:hAnsi="Times New Roman"/>
          <w:b w:val="0"/>
          <w:sz w:val="24"/>
        </w:rPr>
        <w:tab/>
      </w:r>
      <w:r>
        <w:rPr>
          <w:rStyle w:val="Strong"/>
          <w:rFonts w:ascii="Times New Roman" w:hAnsi="Times New Roman"/>
          <w:b w:val="0"/>
          <w:sz w:val="24"/>
        </w:rPr>
        <w:tab/>
        <w:t xml:space="preserve"> L</w:t>
      </w:r>
      <w:r w:rsidRPr="00CA02BB">
        <w:rPr>
          <w:rStyle w:val="Strong"/>
          <w:rFonts w:ascii="Times New Roman" w:hAnsi="Times New Roman"/>
          <w:b w:val="0"/>
          <w:sz w:val="24"/>
        </w:rPr>
        <w:t>evel</w:t>
      </w:r>
    </w:p>
    <w:p w:rsidR="007D34B3" w:rsidRPr="005E766C" w:rsidRDefault="007D34B3" w:rsidP="007D34B3">
      <w:pPr>
        <w:tabs>
          <w:tab w:val="left" w:pos="2268"/>
          <w:tab w:val="left" w:pos="3402"/>
          <w:tab w:val="left" w:pos="4536"/>
          <w:tab w:val="left" w:pos="5670"/>
          <w:tab w:val="left" w:pos="6804"/>
          <w:tab w:val="left" w:pos="7545"/>
          <w:tab w:val="left" w:pos="7938"/>
        </w:tabs>
        <w:rPr>
          <w:rStyle w:val="Strong"/>
          <w:rFonts w:ascii="Times New Roman" w:hAnsi="Times New Roman"/>
          <w:b w:val="0"/>
          <w:sz w:val="24"/>
          <w:szCs w:val="24"/>
        </w:rPr>
      </w:pPr>
      <w:r w:rsidRPr="005E766C">
        <w:rPr>
          <w:rStyle w:val="Strong"/>
          <w:rFonts w:ascii="Times New Roman" w:hAnsi="Times New Roman"/>
          <w:b w:val="0"/>
          <w:sz w:val="24"/>
          <w:szCs w:val="24"/>
        </w:rPr>
        <w:t xml:space="preserve">5.10 </w:t>
      </w:r>
      <w:r w:rsidR="005E766C">
        <w:rPr>
          <w:rStyle w:val="Strong"/>
          <w:rFonts w:ascii="Times New Roman" w:hAnsi="Times New Roman"/>
          <w:b w:val="0"/>
          <w:sz w:val="24"/>
          <w:szCs w:val="24"/>
        </w:rPr>
        <w:t xml:space="preserve">    </w:t>
      </w:r>
      <w:r w:rsidRPr="005E766C">
        <w:rPr>
          <w:rStyle w:val="Strong"/>
          <w:rFonts w:ascii="Times New Roman" w:hAnsi="Times New Roman"/>
          <w:b w:val="0"/>
          <w:sz w:val="24"/>
          <w:szCs w:val="24"/>
        </w:rPr>
        <w:t>Scholarships and Financial Support</w:t>
      </w:r>
    </w:p>
    <w:tbl>
      <w:tblPr>
        <w:tblW w:w="9080" w:type="dxa"/>
        <w:tblInd w:w="55" w:type="dxa"/>
        <w:tblLayout w:type="fixed"/>
        <w:tblCellMar>
          <w:top w:w="55" w:type="dxa"/>
          <w:left w:w="55" w:type="dxa"/>
          <w:bottom w:w="55" w:type="dxa"/>
          <w:right w:w="55" w:type="dxa"/>
        </w:tblCellMar>
        <w:tblLook w:val="0000" w:firstRow="0" w:lastRow="0" w:firstColumn="0" w:lastColumn="0" w:noHBand="0" w:noVBand="0"/>
      </w:tblPr>
      <w:tblGrid>
        <w:gridCol w:w="5278"/>
        <w:gridCol w:w="1472"/>
        <w:gridCol w:w="2330"/>
      </w:tblGrid>
      <w:tr w:rsidR="00C00A88" w:rsidRPr="005E766C" w:rsidTr="00077B15">
        <w:trPr>
          <w:trHeight w:val="325"/>
        </w:trPr>
        <w:tc>
          <w:tcPr>
            <w:tcW w:w="5278" w:type="dxa"/>
            <w:tcBorders>
              <w:top w:val="single" w:sz="1" w:space="0" w:color="000000"/>
              <w:left w:val="single" w:sz="1" w:space="0" w:color="000000"/>
              <w:bottom w:val="single" w:sz="1" w:space="0" w:color="000000"/>
            </w:tcBorders>
            <w:shd w:val="clear" w:color="auto" w:fill="auto"/>
          </w:tcPr>
          <w:p w:rsidR="00C00A88" w:rsidRPr="005E766C" w:rsidRDefault="00C00A88" w:rsidP="007D34B3">
            <w:pPr>
              <w:pStyle w:val="TableContents"/>
              <w:snapToGrid w:val="0"/>
              <w:jc w:val="both"/>
              <w:rPr>
                <w:rStyle w:val="Strong"/>
                <w:rFonts w:cs="Times New Roman"/>
                <w:b w:val="0"/>
              </w:rPr>
            </w:pPr>
          </w:p>
        </w:tc>
        <w:tc>
          <w:tcPr>
            <w:tcW w:w="1472" w:type="dxa"/>
            <w:tcBorders>
              <w:top w:val="single" w:sz="1" w:space="0" w:color="000000"/>
              <w:left w:val="single" w:sz="1" w:space="0" w:color="000000"/>
              <w:bottom w:val="single" w:sz="1" w:space="0" w:color="000000"/>
              <w:right w:val="single" w:sz="1" w:space="0" w:color="000000"/>
            </w:tcBorders>
          </w:tcPr>
          <w:p w:rsidR="00C00A88" w:rsidRPr="00077B15" w:rsidRDefault="00C00A88" w:rsidP="007D34B3">
            <w:pPr>
              <w:pStyle w:val="TableContents"/>
              <w:jc w:val="center"/>
              <w:rPr>
                <w:rStyle w:val="Strong"/>
                <w:rFonts w:cs="Times New Roman"/>
              </w:rPr>
            </w:pPr>
            <w:r w:rsidRPr="00077B15">
              <w:rPr>
                <w:rStyle w:val="Strong"/>
                <w:rFonts w:cs="Times New Roman"/>
              </w:rPr>
              <w:t>Total No. of Students</w:t>
            </w:r>
          </w:p>
        </w:tc>
        <w:tc>
          <w:tcPr>
            <w:tcW w:w="2330" w:type="dxa"/>
            <w:tcBorders>
              <w:top w:val="single" w:sz="1" w:space="0" w:color="000000"/>
              <w:left w:val="single" w:sz="1" w:space="0" w:color="000000"/>
              <w:bottom w:val="single" w:sz="1" w:space="0" w:color="000000"/>
              <w:right w:val="single" w:sz="1" w:space="0" w:color="000000"/>
            </w:tcBorders>
            <w:shd w:val="clear" w:color="auto" w:fill="auto"/>
            <w:vAlign w:val="center"/>
          </w:tcPr>
          <w:p w:rsidR="00C00A88" w:rsidRPr="00077B15" w:rsidRDefault="00C00A88" w:rsidP="007D34B3">
            <w:pPr>
              <w:pStyle w:val="TableContents"/>
              <w:jc w:val="center"/>
              <w:rPr>
                <w:rStyle w:val="Strong"/>
                <w:rFonts w:cs="Times New Roman"/>
              </w:rPr>
            </w:pPr>
            <w:r w:rsidRPr="00077B15">
              <w:rPr>
                <w:rStyle w:val="Strong"/>
                <w:rFonts w:cs="Times New Roman"/>
              </w:rPr>
              <w:t>Amount</w:t>
            </w:r>
          </w:p>
        </w:tc>
      </w:tr>
      <w:tr w:rsidR="00C00A88" w:rsidRPr="005E766C" w:rsidTr="00077B15">
        <w:trPr>
          <w:trHeight w:val="187"/>
        </w:trPr>
        <w:tc>
          <w:tcPr>
            <w:tcW w:w="5278" w:type="dxa"/>
            <w:tcBorders>
              <w:left w:val="single" w:sz="1" w:space="0" w:color="000000"/>
              <w:bottom w:val="single" w:sz="1" w:space="0" w:color="000000"/>
            </w:tcBorders>
            <w:shd w:val="clear" w:color="auto" w:fill="auto"/>
            <w:vAlign w:val="center"/>
          </w:tcPr>
          <w:p w:rsidR="00C00A88" w:rsidRPr="005E766C" w:rsidRDefault="00C00A88" w:rsidP="00210925">
            <w:pPr>
              <w:pStyle w:val="TableContents"/>
              <w:jc w:val="center"/>
              <w:rPr>
                <w:rStyle w:val="Strong"/>
                <w:rFonts w:cs="Times New Roman"/>
                <w:b w:val="0"/>
              </w:rPr>
            </w:pPr>
            <w:r w:rsidRPr="005E766C">
              <w:rPr>
                <w:rStyle w:val="Strong"/>
                <w:rFonts w:cs="Times New Roman"/>
                <w:b w:val="0"/>
              </w:rPr>
              <w:t>Financial support from institution</w:t>
            </w:r>
          </w:p>
        </w:tc>
        <w:tc>
          <w:tcPr>
            <w:tcW w:w="1472" w:type="dxa"/>
            <w:tcBorders>
              <w:left w:val="single" w:sz="1" w:space="0" w:color="000000"/>
              <w:bottom w:val="single" w:sz="1" w:space="0" w:color="000000"/>
              <w:right w:val="single" w:sz="1" w:space="0" w:color="000000"/>
            </w:tcBorders>
            <w:vAlign w:val="center"/>
          </w:tcPr>
          <w:p w:rsidR="00C00A88" w:rsidRPr="005E766C" w:rsidRDefault="00C00A88" w:rsidP="00210925">
            <w:pPr>
              <w:pStyle w:val="TableContents"/>
              <w:jc w:val="center"/>
              <w:rPr>
                <w:rStyle w:val="Strong"/>
                <w:rFonts w:cs="Times New Roman"/>
                <w:b w:val="0"/>
              </w:rPr>
            </w:pPr>
            <w:r>
              <w:rPr>
                <w:rStyle w:val="Strong"/>
                <w:rFonts w:cs="Times New Roman"/>
                <w:b w:val="0"/>
              </w:rPr>
              <w:t>2</w:t>
            </w:r>
          </w:p>
        </w:tc>
        <w:tc>
          <w:tcPr>
            <w:tcW w:w="2330" w:type="dxa"/>
            <w:tcBorders>
              <w:left w:val="single" w:sz="1" w:space="0" w:color="000000"/>
              <w:bottom w:val="single" w:sz="1" w:space="0" w:color="000000"/>
              <w:right w:val="single" w:sz="1" w:space="0" w:color="000000"/>
            </w:tcBorders>
            <w:shd w:val="clear" w:color="auto" w:fill="auto"/>
            <w:vAlign w:val="center"/>
          </w:tcPr>
          <w:p w:rsidR="00C00A88" w:rsidRPr="00C00A88" w:rsidRDefault="00C00A88" w:rsidP="00210925">
            <w:pPr>
              <w:pStyle w:val="TableContents"/>
              <w:jc w:val="center"/>
              <w:rPr>
                <w:rStyle w:val="Strong"/>
                <w:rFonts w:cs="Times New Roman"/>
                <w:b w:val="0"/>
              </w:rPr>
            </w:pPr>
            <w:r w:rsidRPr="00C00A88">
              <w:rPr>
                <w:rStyle w:val="Strong"/>
                <w:rFonts w:cs="Times New Roman"/>
                <w:b w:val="0"/>
              </w:rPr>
              <w:t>INR 1,68,000/-</w:t>
            </w:r>
            <w:r w:rsidRPr="00C00A88">
              <w:rPr>
                <w:rStyle w:val="Strong"/>
                <w:rFonts w:cs="Times New Roman"/>
                <w:b w:val="0"/>
              </w:rPr>
              <w:fldChar w:fldCharType="begin"/>
            </w:r>
            <w:r w:rsidRPr="00C00A88">
              <w:rPr>
                <w:rStyle w:val="Strong"/>
                <w:rFonts w:cs="Times New Roman"/>
                <w:b w:val="0"/>
              </w:rPr>
              <w:instrText xml:space="preserve"> FILLIN "Text2"</w:instrText>
            </w:r>
            <w:r w:rsidRPr="00C00A88">
              <w:rPr>
                <w:rStyle w:val="Strong"/>
                <w:rFonts w:cs="Times New Roman"/>
                <w:b w:val="0"/>
              </w:rPr>
              <w:fldChar w:fldCharType="separate"/>
            </w:r>
            <w:r w:rsidRPr="00C00A88">
              <w:rPr>
                <w:rStyle w:val="Strong"/>
                <w:rFonts w:cs="Times New Roman"/>
                <w:b w:val="0"/>
              </w:rPr>
              <w:t>     </w:t>
            </w:r>
            <w:r w:rsidRPr="00C00A88">
              <w:rPr>
                <w:rStyle w:val="Strong"/>
                <w:rFonts w:cs="Times New Roman"/>
                <w:b w:val="0"/>
              </w:rPr>
              <w:fldChar w:fldCharType="end"/>
            </w:r>
          </w:p>
        </w:tc>
      </w:tr>
      <w:tr w:rsidR="00C00A88" w:rsidRPr="005E766C" w:rsidTr="00077B15">
        <w:trPr>
          <w:trHeight w:val="377"/>
        </w:trPr>
        <w:tc>
          <w:tcPr>
            <w:tcW w:w="5278" w:type="dxa"/>
            <w:tcBorders>
              <w:left w:val="single" w:sz="1" w:space="0" w:color="000000"/>
              <w:bottom w:val="single" w:sz="1" w:space="0" w:color="000000"/>
            </w:tcBorders>
            <w:shd w:val="clear" w:color="auto" w:fill="auto"/>
            <w:vAlign w:val="center"/>
          </w:tcPr>
          <w:p w:rsidR="00C00A88" w:rsidRPr="005E766C" w:rsidRDefault="00C00A88" w:rsidP="00210925">
            <w:pPr>
              <w:pStyle w:val="TableContents"/>
              <w:jc w:val="center"/>
              <w:rPr>
                <w:rStyle w:val="Strong"/>
                <w:rFonts w:cs="Times New Roman"/>
                <w:b w:val="0"/>
              </w:rPr>
            </w:pPr>
            <w:r w:rsidRPr="005E766C">
              <w:rPr>
                <w:rStyle w:val="Strong"/>
                <w:rFonts w:cs="Times New Roman"/>
                <w:b w:val="0"/>
              </w:rPr>
              <w:t>Financial support from government</w:t>
            </w:r>
          </w:p>
        </w:tc>
        <w:tc>
          <w:tcPr>
            <w:tcW w:w="1472" w:type="dxa"/>
            <w:tcBorders>
              <w:left w:val="single" w:sz="1" w:space="0" w:color="000000"/>
              <w:bottom w:val="single" w:sz="1" w:space="0" w:color="000000"/>
              <w:right w:val="single" w:sz="1" w:space="0" w:color="000000"/>
            </w:tcBorders>
            <w:vAlign w:val="center"/>
          </w:tcPr>
          <w:p w:rsidR="00C00A88" w:rsidRDefault="00C00A88" w:rsidP="00210925">
            <w:pPr>
              <w:pStyle w:val="TableContents"/>
              <w:jc w:val="center"/>
              <w:rPr>
                <w:rStyle w:val="Strong"/>
                <w:rFonts w:cs="Times New Roman"/>
                <w:b w:val="0"/>
              </w:rPr>
            </w:pPr>
            <w:r>
              <w:rPr>
                <w:rStyle w:val="Strong"/>
                <w:rFonts w:cs="Times New Roman"/>
                <w:b w:val="0"/>
              </w:rPr>
              <w:t>7</w:t>
            </w:r>
          </w:p>
          <w:p w:rsidR="00C00A88" w:rsidRPr="005E766C" w:rsidRDefault="00C00A88" w:rsidP="00210925">
            <w:pPr>
              <w:pStyle w:val="TableContents"/>
              <w:jc w:val="center"/>
              <w:rPr>
                <w:rStyle w:val="Strong"/>
                <w:rFonts w:cs="Times New Roman"/>
                <w:b w:val="0"/>
              </w:rPr>
            </w:pPr>
          </w:p>
        </w:tc>
        <w:tc>
          <w:tcPr>
            <w:tcW w:w="2330" w:type="dxa"/>
            <w:tcBorders>
              <w:left w:val="single" w:sz="1" w:space="0" w:color="000000"/>
              <w:bottom w:val="single" w:sz="1" w:space="0" w:color="000000"/>
              <w:right w:val="single" w:sz="1" w:space="0" w:color="000000"/>
            </w:tcBorders>
            <w:shd w:val="clear" w:color="auto" w:fill="auto"/>
            <w:vAlign w:val="center"/>
          </w:tcPr>
          <w:p w:rsidR="00C00A88" w:rsidRPr="00C00A88" w:rsidRDefault="00C00A88" w:rsidP="00210925">
            <w:pPr>
              <w:pStyle w:val="TableContents"/>
              <w:jc w:val="center"/>
              <w:rPr>
                <w:rStyle w:val="Strong"/>
                <w:rFonts w:cs="Times New Roman"/>
                <w:b w:val="0"/>
              </w:rPr>
            </w:pPr>
            <w:r w:rsidRPr="00C00A88">
              <w:rPr>
                <w:rStyle w:val="Strong"/>
                <w:rFonts w:cs="Times New Roman"/>
                <w:b w:val="0"/>
              </w:rPr>
              <w:t>INR 3,55,714/-</w:t>
            </w:r>
            <w:r w:rsidRPr="00C00A88">
              <w:rPr>
                <w:rStyle w:val="Strong"/>
                <w:rFonts w:cs="Times New Roman"/>
                <w:b w:val="0"/>
              </w:rPr>
              <w:fldChar w:fldCharType="begin"/>
            </w:r>
            <w:r w:rsidRPr="00C00A88">
              <w:rPr>
                <w:rStyle w:val="Strong"/>
                <w:rFonts w:cs="Times New Roman"/>
                <w:b w:val="0"/>
              </w:rPr>
              <w:instrText xml:space="preserve"> FILLIN "Text2"</w:instrText>
            </w:r>
            <w:r w:rsidRPr="00C00A88">
              <w:rPr>
                <w:rStyle w:val="Strong"/>
                <w:rFonts w:cs="Times New Roman"/>
                <w:b w:val="0"/>
              </w:rPr>
              <w:fldChar w:fldCharType="separate"/>
            </w:r>
            <w:r w:rsidRPr="00C00A88">
              <w:rPr>
                <w:rStyle w:val="Strong"/>
                <w:rFonts w:cs="Times New Roman"/>
                <w:b w:val="0"/>
              </w:rPr>
              <w:t>     </w:t>
            </w:r>
            <w:r w:rsidRPr="00C00A88">
              <w:rPr>
                <w:rStyle w:val="Strong"/>
                <w:rFonts w:cs="Times New Roman"/>
                <w:b w:val="0"/>
              </w:rPr>
              <w:fldChar w:fldCharType="end"/>
            </w:r>
          </w:p>
        </w:tc>
      </w:tr>
      <w:tr w:rsidR="00C00A88" w:rsidRPr="00E42826" w:rsidTr="00077B15">
        <w:trPr>
          <w:trHeight w:val="365"/>
        </w:trPr>
        <w:tc>
          <w:tcPr>
            <w:tcW w:w="5278" w:type="dxa"/>
            <w:tcBorders>
              <w:left w:val="single" w:sz="1" w:space="0" w:color="000000"/>
              <w:bottom w:val="single" w:sz="1" w:space="0" w:color="000000"/>
            </w:tcBorders>
            <w:shd w:val="clear" w:color="auto" w:fill="auto"/>
            <w:vAlign w:val="center"/>
          </w:tcPr>
          <w:p w:rsidR="00C00A88" w:rsidRPr="00C00A88" w:rsidRDefault="00C00A88" w:rsidP="00210925">
            <w:pPr>
              <w:pStyle w:val="TableContents"/>
              <w:jc w:val="center"/>
              <w:rPr>
                <w:rStyle w:val="Strong"/>
                <w:b w:val="0"/>
              </w:rPr>
            </w:pPr>
            <w:r w:rsidRPr="00C00A88">
              <w:rPr>
                <w:rStyle w:val="Strong"/>
                <w:b w:val="0"/>
              </w:rPr>
              <w:t>Financial support from other sources</w:t>
            </w:r>
          </w:p>
        </w:tc>
        <w:tc>
          <w:tcPr>
            <w:tcW w:w="1472" w:type="dxa"/>
            <w:tcBorders>
              <w:left w:val="single" w:sz="1" w:space="0" w:color="000000"/>
              <w:bottom w:val="single" w:sz="1" w:space="0" w:color="000000"/>
              <w:right w:val="single" w:sz="1" w:space="0" w:color="000000"/>
            </w:tcBorders>
            <w:vAlign w:val="center"/>
          </w:tcPr>
          <w:p w:rsidR="00C00A88" w:rsidRPr="00C00A88" w:rsidRDefault="00C00A88" w:rsidP="00210925">
            <w:pPr>
              <w:pStyle w:val="TableContents"/>
              <w:jc w:val="center"/>
              <w:rPr>
                <w:rStyle w:val="Strong"/>
                <w:b w:val="0"/>
              </w:rPr>
            </w:pPr>
            <w:r>
              <w:rPr>
                <w:rStyle w:val="Strong"/>
                <w:b w:val="0"/>
              </w:rPr>
              <w:t>64</w:t>
            </w:r>
          </w:p>
        </w:tc>
        <w:tc>
          <w:tcPr>
            <w:tcW w:w="2330" w:type="dxa"/>
            <w:tcBorders>
              <w:left w:val="single" w:sz="1" w:space="0" w:color="000000"/>
              <w:bottom w:val="single" w:sz="1" w:space="0" w:color="000000"/>
              <w:right w:val="single" w:sz="1" w:space="0" w:color="000000"/>
            </w:tcBorders>
            <w:shd w:val="clear" w:color="auto" w:fill="auto"/>
            <w:vAlign w:val="center"/>
          </w:tcPr>
          <w:p w:rsidR="00C00A88" w:rsidRPr="00C00A88" w:rsidRDefault="00C00A88" w:rsidP="00210925">
            <w:pPr>
              <w:pStyle w:val="TableContents"/>
              <w:jc w:val="center"/>
              <w:rPr>
                <w:rStyle w:val="Strong"/>
                <w:b w:val="0"/>
              </w:rPr>
            </w:pPr>
            <w:r w:rsidRPr="00C00A88">
              <w:rPr>
                <w:rStyle w:val="Strong"/>
                <w:b w:val="0"/>
              </w:rPr>
              <w:t xml:space="preserve">INR </w:t>
            </w:r>
            <w:r w:rsidR="00336716">
              <w:rPr>
                <w:rStyle w:val="Strong"/>
                <w:b w:val="0"/>
              </w:rPr>
              <w:t xml:space="preserve"> </w:t>
            </w:r>
            <w:r>
              <w:rPr>
                <w:rStyle w:val="Strong"/>
                <w:b w:val="0"/>
              </w:rPr>
              <w:t>22,50,000/-</w:t>
            </w:r>
          </w:p>
        </w:tc>
      </w:tr>
      <w:tr w:rsidR="00C00A88" w:rsidRPr="00E42826" w:rsidTr="00077B15">
        <w:trPr>
          <w:trHeight w:val="365"/>
        </w:trPr>
        <w:tc>
          <w:tcPr>
            <w:tcW w:w="5278" w:type="dxa"/>
            <w:tcBorders>
              <w:left w:val="single" w:sz="1" w:space="0" w:color="000000"/>
              <w:bottom w:val="single" w:sz="1" w:space="0" w:color="000000"/>
            </w:tcBorders>
            <w:shd w:val="clear" w:color="auto" w:fill="auto"/>
            <w:vAlign w:val="center"/>
          </w:tcPr>
          <w:p w:rsidR="00C00A88" w:rsidRPr="00C00A88" w:rsidRDefault="00375A17" w:rsidP="00210925">
            <w:pPr>
              <w:pStyle w:val="TableContents"/>
              <w:jc w:val="center"/>
              <w:rPr>
                <w:rStyle w:val="Strong"/>
                <w:b w:val="0"/>
              </w:rPr>
            </w:pPr>
            <w:r>
              <w:rPr>
                <w:rStyle w:val="Strong"/>
                <w:b w:val="0"/>
              </w:rPr>
              <w:t>Others support (F</w:t>
            </w:r>
            <w:r w:rsidR="00C00A88">
              <w:rPr>
                <w:rStyle w:val="Strong"/>
                <w:b w:val="0"/>
              </w:rPr>
              <w:t>rom State Government</w:t>
            </w:r>
            <w:r>
              <w:rPr>
                <w:rStyle w:val="Strong"/>
                <w:b w:val="0"/>
              </w:rPr>
              <w:t>)</w:t>
            </w:r>
          </w:p>
        </w:tc>
        <w:tc>
          <w:tcPr>
            <w:tcW w:w="1472" w:type="dxa"/>
            <w:tcBorders>
              <w:left w:val="single" w:sz="1" w:space="0" w:color="000000"/>
              <w:bottom w:val="single" w:sz="1" w:space="0" w:color="000000"/>
              <w:right w:val="single" w:sz="1" w:space="0" w:color="000000"/>
            </w:tcBorders>
            <w:vAlign w:val="center"/>
          </w:tcPr>
          <w:p w:rsidR="00C00A88" w:rsidRDefault="00C00A88" w:rsidP="00210925">
            <w:pPr>
              <w:pStyle w:val="TableContents"/>
              <w:jc w:val="center"/>
              <w:rPr>
                <w:rStyle w:val="Strong"/>
                <w:b w:val="0"/>
              </w:rPr>
            </w:pPr>
            <w:r>
              <w:rPr>
                <w:rStyle w:val="Strong"/>
                <w:b w:val="0"/>
              </w:rPr>
              <w:t>1</w:t>
            </w:r>
          </w:p>
        </w:tc>
        <w:tc>
          <w:tcPr>
            <w:tcW w:w="2330" w:type="dxa"/>
            <w:tcBorders>
              <w:left w:val="single" w:sz="1" w:space="0" w:color="000000"/>
              <w:bottom w:val="single" w:sz="1" w:space="0" w:color="000000"/>
              <w:right w:val="single" w:sz="1" w:space="0" w:color="000000"/>
            </w:tcBorders>
            <w:shd w:val="clear" w:color="auto" w:fill="auto"/>
            <w:vAlign w:val="center"/>
          </w:tcPr>
          <w:p w:rsidR="00C00A88" w:rsidRPr="00C00A88" w:rsidRDefault="00336716" w:rsidP="00210925">
            <w:pPr>
              <w:pStyle w:val="TableContents"/>
              <w:jc w:val="center"/>
              <w:rPr>
                <w:rStyle w:val="Strong"/>
                <w:b w:val="0"/>
              </w:rPr>
            </w:pPr>
            <w:r>
              <w:rPr>
                <w:rStyle w:val="Strong"/>
                <w:b w:val="0"/>
              </w:rPr>
              <w:t xml:space="preserve">INR </w:t>
            </w:r>
            <w:r w:rsidR="00C00A88">
              <w:rPr>
                <w:rStyle w:val="Strong"/>
                <w:b w:val="0"/>
              </w:rPr>
              <w:t>95,754/-</w:t>
            </w:r>
          </w:p>
        </w:tc>
      </w:tr>
      <w:tr w:rsidR="00C00A88" w:rsidRPr="00E42826" w:rsidTr="00077B15">
        <w:trPr>
          <w:trHeight w:val="345"/>
        </w:trPr>
        <w:tc>
          <w:tcPr>
            <w:tcW w:w="5278" w:type="dxa"/>
            <w:tcBorders>
              <w:left w:val="single" w:sz="1" w:space="0" w:color="000000"/>
              <w:bottom w:val="single" w:sz="1" w:space="0" w:color="000000"/>
            </w:tcBorders>
            <w:shd w:val="clear" w:color="auto" w:fill="auto"/>
            <w:vAlign w:val="center"/>
          </w:tcPr>
          <w:p w:rsidR="00C00A88" w:rsidRPr="00C00A88" w:rsidRDefault="00C00A88" w:rsidP="00210925">
            <w:pPr>
              <w:pStyle w:val="TableContents"/>
              <w:jc w:val="center"/>
              <w:rPr>
                <w:rStyle w:val="Strong"/>
                <w:b w:val="0"/>
              </w:rPr>
            </w:pPr>
            <w:r w:rsidRPr="00C00A88">
              <w:rPr>
                <w:rStyle w:val="Strong"/>
                <w:b w:val="0"/>
              </w:rPr>
              <w:t>Number of students who received International/ National recognitions</w:t>
            </w:r>
          </w:p>
        </w:tc>
        <w:tc>
          <w:tcPr>
            <w:tcW w:w="1472" w:type="dxa"/>
            <w:tcBorders>
              <w:left w:val="single" w:sz="1" w:space="0" w:color="000000"/>
              <w:bottom w:val="single" w:sz="1" w:space="0" w:color="000000"/>
              <w:right w:val="single" w:sz="1" w:space="0" w:color="000000"/>
            </w:tcBorders>
            <w:vAlign w:val="center"/>
          </w:tcPr>
          <w:p w:rsidR="00C00A88" w:rsidRDefault="00C00A88" w:rsidP="00210925">
            <w:pPr>
              <w:spacing w:line="240" w:lineRule="auto"/>
              <w:jc w:val="center"/>
            </w:pPr>
            <w:r w:rsidRPr="00475BF4">
              <w:t>---</w:t>
            </w:r>
          </w:p>
        </w:tc>
        <w:tc>
          <w:tcPr>
            <w:tcW w:w="2330" w:type="dxa"/>
            <w:tcBorders>
              <w:left w:val="single" w:sz="1" w:space="0" w:color="000000"/>
              <w:bottom w:val="single" w:sz="1" w:space="0" w:color="000000"/>
              <w:right w:val="single" w:sz="1" w:space="0" w:color="000000"/>
            </w:tcBorders>
            <w:shd w:val="clear" w:color="auto" w:fill="auto"/>
            <w:vAlign w:val="center"/>
          </w:tcPr>
          <w:p w:rsidR="00C00A88" w:rsidRDefault="00C00A88" w:rsidP="00210925">
            <w:pPr>
              <w:spacing w:line="240" w:lineRule="auto"/>
              <w:jc w:val="center"/>
            </w:pPr>
            <w:r w:rsidRPr="00475BF4">
              <w:t>---</w:t>
            </w:r>
          </w:p>
        </w:tc>
      </w:tr>
    </w:tbl>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40417C" w:rsidRDefault="0040417C" w:rsidP="007D34B3">
      <w:pPr>
        <w:tabs>
          <w:tab w:val="left" w:pos="2268"/>
          <w:tab w:val="left" w:pos="3402"/>
          <w:tab w:val="left" w:pos="4536"/>
          <w:tab w:val="left" w:pos="5670"/>
          <w:tab w:val="left" w:pos="6804"/>
          <w:tab w:val="left" w:pos="7545"/>
          <w:tab w:val="left" w:pos="7938"/>
        </w:tabs>
        <w:rPr>
          <w:rStyle w:val="Strong"/>
          <w:rFonts w:ascii="Times New Roman" w:hAnsi="Times New Roman"/>
          <w:b w:val="0"/>
          <w:sz w:val="24"/>
        </w:rPr>
      </w:pPr>
    </w:p>
    <w:p w:rsidR="0040417C" w:rsidRDefault="0040417C" w:rsidP="007D34B3">
      <w:pPr>
        <w:tabs>
          <w:tab w:val="left" w:pos="2268"/>
          <w:tab w:val="left" w:pos="3402"/>
          <w:tab w:val="left" w:pos="4536"/>
          <w:tab w:val="left" w:pos="5670"/>
          <w:tab w:val="left" w:pos="6804"/>
          <w:tab w:val="left" w:pos="7545"/>
          <w:tab w:val="left" w:pos="7938"/>
        </w:tabs>
        <w:rPr>
          <w:rStyle w:val="Strong"/>
          <w:rFonts w:ascii="Times New Roman" w:hAnsi="Times New Roman"/>
          <w:b w:val="0"/>
          <w:sz w:val="24"/>
        </w:rPr>
      </w:pPr>
    </w:p>
    <w:p w:rsidR="0040417C" w:rsidRDefault="0040417C" w:rsidP="007D34B3">
      <w:pPr>
        <w:tabs>
          <w:tab w:val="left" w:pos="2268"/>
          <w:tab w:val="left" w:pos="3402"/>
          <w:tab w:val="left" w:pos="4536"/>
          <w:tab w:val="left" w:pos="5670"/>
          <w:tab w:val="left" w:pos="6804"/>
          <w:tab w:val="left" w:pos="7545"/>
          <w:tab w:val="left" w:pos="7938"/>
        </w:tabs>
        <w:rPr>
          <w:rStyle w:val="Strong"/>
          <w:rFonts w:ascii="Times New Roman" w:hAnsi="Times New Roman"/>
          <w:b w:val="0"/>
          <w:sz w:val="24"/>
        </w:rPr>
      </w:pPr>
    </w:p>
    <w:p w:rsidR="007D34B3" w:rsidRPr="00595501" w:rsidRDefault="00595501" w:rsidP="007D34B3">
      <w:pPr>
        <w:tabs>
          <w:tab w:val="left" w:pos="2268"/>
          <w:tab w:val="left" w:pos="3402"/>
          <w:tab w:val="left" w:pos="4536"/>
          <w:tab w:val="left" w:pos="5670"/>
          <w:tab w:val="left" w:pos="6804"/>
          <w:tab w:val="left" w:pos="7545"/>
          <w:tab w:val="left" w:pos="7938"/>
        </w:tabs>
        <w:rPr>
          <w:rStyle w:val="Strong"/>
          <w:rFonts w:ascii="Times New Roman" w:hAnsi="Times New Roman"/>
          <w:b w:val="0"/>
          <w:sz w:val="24"/>
        </w:rPr>
      </w:pPr>
      <w:r w:rsidRPr="00595501">
        <w:rPr>
          <w:rStyle w:val="Strong"/>
          <w:rFonts w:ascii="Times New Roman" w:hAnsi="Times New Roman"/>
          <w:b w:val="0"/>
          <w:noProof/>
          <w:sz w:val="24"/>
          <w:lang w:eastAsia="en-IN"/>
        </w:rPr>
        <mc:AlternateContent>
          <mc:Choice Requires="wps">
            <w:drawing>
              <wp:anchor distT="0" distB="0" distL="114935" distR="114935" simplePos="0" relativeHeight="251798528" behindDoc="0" locked="0" layoutInCell="1" allowOverlap="1" wp14:anchorId="461EE96D" wp14:editId="2AEDC680">
                <wp:simplePos x="0" y="0"/>
                <wp:positionH relativeFrom="column">
                  <wp:posOffset>3627755</wp:posOffset>
                </wp:positionH>
                <wp:positionV relativeFrom="paragraph">
                  <wp:posOffset>245745</wp:posOffset>
                </wp:positionV>
                <wp:extent cx="360045" cy="228600"/>
                <wp:effectExtent l="0" t="0" r="20955" b="1905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6350" cmpd="sng">
                          <a:solidFill>
                            <a:srgbClr val="000000"/>
                          </a:solidFill>
                          <a:miter lim="800000"/>
                          <a:headEnd/>
                          <a:tailEnd/>
                        </a:ln>
                      </wps:spPr>
                      <wps:txbx>
                        <w:txbxContent>
                          <w:p w:rsidR="008520FC" w:rsidRDefault="008520FC" w:rsidP="007D34B3">
                            <w: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124" type="#_x0000_t202" style="position:absolute;margin-left:285.65pt;margin-top:19.35pt;width:28.35pt;height:18pt;z-index:251798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" strokeweight=".5pt">
                <v:textbox inset="7.45pt,3.85pt,7.45pt,3.85pt">
                  <w:txbxContent>
                    <w:p w:rsidR="008520FC" w:rsidRDefault="008520FC" w:rsidP="007D34B3">
                      <w:r>
                        <w:t>----</w:t>
                      </w:r>
                    </w:p>
                  </w:txbxContent>
                </v:textbox>
              </v:shape>
            </w:pict>
          </mc:Fallback>
        </mc:AlternateContent>
      </w:r>
      <w:r w:rsidR="007D34B3" w:rsidRPr="00595501">
        <w:rPr>
          <w:rStyle w:val="Strong"/>
          <w:rFonts w:ascii="Times New Roman" w:hAnsi="Times New Roman"/>
          <w:b w:val="0"/>
          <w:noProof/>
          <w:sz w:val="24"/>
          <w:lang w:eastAsia="en-IN"/>
        </w:rPr>
        <mc:AlternateContent>
          <mc:Choice Requires="wps">
            <w:drawing>
              <wp:anchor distT="0" distB="0" distL="114935" distR="114935" simplePos="0" relativeHeight="251744256" behindDoc="0" locked="0" layoutInCell="1" allowOverlap="1" wp14:anchorId="7EE4F669" wp14:editId="30CE1926">
                <wp:simplePos x="0" y="0"/>
                <wp:positionH relativeFrom="column">
                  <wp:posOffset>2237105</wp:posOffset>
                </wp:positionH>
                <wp:positionV relativeFrom="paragraph">
                  <wp:posOffset>255270</wp:posOffset>
                </wp:positionV>
                <wp:extent cx="360045" cy="228600"/>
                <wp:effectExtent l="0" t="0" r="20955" b="1905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6350" cmpd="sng">
                          <a:solidFill>
                            <a:srgbClr val="000000"/>
                          </a:solidFill>
                          <a:miter lim="800000"/>
                          <a:headEnd/>
                          <a:tailEnd/>
                        </a:ln>
                      </wps:spPr>
                      <wps:txbx>
                        <w:txbxContent>
                          <w:p w:rsidR="008520FC" w:rsidRDefault="008520FC" w:rsidP="007D34B3">
                            <w: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125" type="#_x0000_t202" style="position:absolute;margin-left:176.15pt;margin-top:20.1pt;width:28.35pt;height:18pt;z-index:2517442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" strokeweight=".5pt">
                <v:textbox inset="7.45pt,3.85pt,7.45pt,3.85pt">
                  <w:txbxContent>
                    <w:p w:rsidR="008520FC" w:rsidRDefault="008520FC" w:rsidP="007D34B3">
                      <w:r>
                        <w:t>---</w:t>
                      </w:r>
                    </w:p>
                  </w:txbxContent>
                </v:textbox>
              </v:shape>
            </w:pict>
          </mc:Fallback>
        </mc:AlternateContent>
      </w:r>
      <w:r w:rsidR="007D34B3" w:rsidRPr="00595501">
        <w:rPr>
          <w:rStyle w:val="Strong"/>
          <w:rFonts w:ascii="Times New Roman" w:hAnsi="Times New Roman"/>
          <w:b w:val="0"/>
          <w:noProof/>
          <w:sz w:val="24"/>
          <w:lang w:eastAsia="en-IN"/>
        </w:rPr>
        <mc:AlternateContent>
          <mc:Choice Requires="wps">
            <w:drawing>
              <wp:anchor distT="0" distB="0" distL="114935" distR="114935" simplePos="0" relativeHeight="251799552" behindDoc="0" locked="0" layoutInCell="1" allowOverlap="1" wp14:anchorId="6DA79C25" wp14:editId="521E335F">
                <wp:simplePos x="0" y="0"/>
                <wp:positionH relativeFrom="column">
                  <wp:posOffset>5256530</wp:posOffset>
                </wp:positionH>
                <wp:positionV relativeFrom="paragraph">
                  <wp:posOffset>255270</wp:posOffset>
                </wp:positionV>
                <wp:extent cx="360045" cy="228600"/>
                <wp:effectExtent l="8255" t="6350" r="12700" b="1270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6350" cmpd="sng">
                          <a:solidFill>
                            <a:srgbClr val="000000"/>
                          </a:solidFill>
                          <a:miter lim="800000"/>
                          <a:headEnd/>
                          <a:tailEnd/>
                        </a:ln>
                      </wps:spPr>
                      <wps:txbx>
                        <w:txbxContent>
                          <w:p w:rsidR="008520FC" w:rsidRDefault="008520FC" w:rsidP="007D34B3">
                            <w: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126" type="#_x0000_t202" style="position:absolute;margin-left:413.9pt;margin-top:20.1pt;width:28.35pt;height:18pt;z-index:251799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" strokeweight=".5pt">
                <v:textbox inset="7.45pt,3.85pt,7.45pt,3.85pt">
                  <w:txbxContent>
                    <w:p w:rsidR="008520FC" w:rsidRDefault="008520FC" w:rsidP="007D34B3">
                      <w:r>
                        <w:t>---</w:t>
                      </w:r>
                    </w:p>
                  </w:txbxContent>
                </v:textbox>
              </v:shape>
            </w:pict>
          </mc:Fallback>
        </mc:AlternateContent>
      </w:r>
      <w:r w:rsidR="007D34B3" w:rsidRPr="00595501">
        <w:rPr>
          <w:rStyle w:val="Strong"/>
          <w:rFonts w:ascii="Times New Roman" w:hAnsi="Times New Roman"/>
          <w:b w:val="0"/>
          <w:sz w:val="24"/>
        </w:rPr>
        <w:t xml:space="preserve">5.11    Student organised / initiatives </w:t>
      </w:r>
    </w:p>
    <w:p w:rsidR="007D34B3" w:rsidRPr="00595501" w:rsidRDefault="007D34B3" w:rsidP="007D34B3">
      <w:pPr>
        <w:tabs>
          <w:tab w:val="left" w:pos="2268"/>
          <w:tab w:val="left" w:pos="3402"/>
          <w:tab w:val="left" w:pos="4536"/>
          <w:tab w:val="left" w:pos="5670"/>
          <w:tab w:val="left" w:pos="6804"/>
          <w:tab w:val="left" w:pos="7545"/>
          <w:tab w:val="left" w:pos="7938"/>
        </w:tabs>
        <w:rPr>
          <w:rStyle w:val="Strong"/>
          <w:rFonts w:ascii="Times New Roman" w:hAnsi="Times New Roman"/>
          <w:b w:val="0"/>
          <w:sz w:val="24"/>
        </w:rPr>
      </w:pPr>
      <w:r w:rsidRPr="00595501">
        <w:rPr>
          <w:rStyle w:val="Strong"/>
          <w:rFonts w:ascii="Times New Roman" w:hAnsi="Times New Roman"/>
          <w:b w:val="0"/>
          <w:noProof/>
          <w:sz w:val="24"/>
          <w:lang w:eastAsia="en-IN"/>
        </w:rPr>
        <mc:AlternateContent>
          <mc:Choice Requires="wps">
            <w:drawing>
              <wp:anchor distT="0" distB="0" distL="114935" distR="114935" simplePos="0" relativeHeight="251801600" behindDoc="0" locked="0" layoutInCell="1" allowOverlap="1" wp14:anchorId="6BA5AE22" wp14:editId="4E163A66">
                <wp:simplePos x="0" y="0"/>
                <wp:positionH relativeFrom="column">
                  <wp:posOffset>5256530</wp:posOffset>
                </wp:positionH>
                <wp:positionV relativeFrom="paragraph">
                  <wp:posOffset>286385</wp:posOffset>
                </wp:positionV>
                <wp:extent cx="360045" cy="228600"/>
                <wp:effectExtent l="8255" t="6350" r="12700" b="1270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6350" cmpd="sng">
                          <a:solidFill>
                            <a:srgbClr val="000000"/>
                          </a:solidFill>
                          <a:miter lim="800000"/>
                          <a:headEnd/>
                          <a:tailEnd/>
                        </a:ln>
                      </wps:spPr>
                      <wps:txbx>
                        <w:txbxContent>
                          <w:p w:rsidR="008520FC" w:rsidRDefault="008520FC" w:rsidP="007D34B3">
                            <w: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127" type="#_x0000_t202" style="position:absolute;margin-left:413.9pt;margin-top:22.55pt;width:28.35pt;height:18pt;z-index:251801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" strokeweight=".5pt">
                <v:textbox inset="7.45pt,3.85pt,7.45pt,3.85pt">
                  <w:txbxContent>
                    <w:p w:rsidR="008520FC" w:rsidRDefault="008520FC" w:rsidP="007D34B3">
                      <w:r>
                        <w:t>---</w:t>
                      </w:r>
                    </w:p>
                  </w:txbxContent>
                </v:textbox>
              </v:shape>
            </w:pict>
          </mc:Fallback>
        </mc:AlternateContent>
      </w:r>
      <w:r w:rsidRPr="00595501">
        <w:rPr>
          <w:rStyle w:val="Strong"/>
          <w:rFonts w:ascii="Times New Roman" w:hAnsi="Times New Roman"/>
          <w:b w:val="0"/>
          <w:sz w:val="24"/>
        </w:rPr>
        <w:t>Fairs         : State/ University level                 National level             International level</w:t>
      </w:r>
    </w:p>
    <w:p w:rsidR="007D34B3" w:rsidRPr="00595501" w:rsidRDefault="00595501" w:rsidP="007D34B3">
      <w:pPr>
        <w:tabs>
          <w:tab w:val="left" w:pos="2268"/>
          <w:tab w:val="left" w:pos="3402"/>
          <w:tab w:val="left" w:pos="4536"/>
          <w:tab w:val="left" w:pos="5670"/>
          <w:tab w:val="left" w:pos="6804"/>
          <w:tab w:val="left" w:pos="7545"/>
          <w:tab w:val="left" w:pos="7938"/>
        </w:tabs>
        <w:rPr>
          <w:rStyle w:val="Strong"/>
          <w:rFonts w:ascii="Times New Roman" w:hAnsi="Times New Roman"/>
          <w:b w:val="0"/>
          <w:sz w:val="24"/>
        </w:rPr>
      </w:pPr>
      <w:r w:rsidRPr="00595501">
        <w:rPr>
          <w:rStyle w:val="Strong"/>
          <w:rFonts w:ascii="Times New Roman" w:hAnsi="Times New Roman"/>
          <w:b w:val="0"/>
          <w:noProof/>
          <w:sz w:val="24"/>
          <w:lang w:eastAsia="en-IN"/>
        </w:rPr>
        <mc:AlternateContent>
          <mc:Choice Requires="wps">
            <w:drawing>
              <wp:anchor distT="0" distB="0" distL="114935" distR="114935" simplePos="0" relativeHeight="251797504" behindDoc="0" locked="0" layoutInCell="1" allowOverlap="1" wp14:anchorId="45CB3232" wp14:editId="1F518B85">
                <wp:simplePos x="0" y="0"/>
                <wp:positionH relativeFrom="column">
                  <wp:posOffset>2237105</wp:posOffset>
                </wp:positionH>
                <wp:positionV relativeFrom="paragraph">
                  <wp:posOffset>5080</wp:posOffset>
                </wp:positionV>
                <wp:extent cx="360045" cy="228600"/>
                <wp:effectExtent l="0" t="0" r="20955" b="1905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6350" cmpd="sng">
                          <a:solidFill>
                            <a:srgbClr val="000000"/>
                          </a:solidFill>
                          <a:miter lim="800000"/>
                          <a:headEnd/>
                          <a:tailEnd/>
                        </a:ln>
                      </wps:spPr>
                      <wps:txbx>
                        <w:txbxContent>
                          <w:p w:rsidR="008520FC" w:rsidRPr="00595501" w:rsidRDefault="008520FC" w:rsidP="00595501">
                            <w:pPr>
                              <w:jc w:val="center"/>
                              <w:rPr>
                                <w:rFonts w:ascii="Times New Roman" w:hAnsi="Times New Roman"/>
                                <w:b/>
                              </w:rPr>
                            </w:pPr>
                            <w:r>
                              <w:rPr>
                                <w:rFonts w:ascii="Times New Roman" w:hAnsi="Times New Roman"/>
                                <w:b/>
                              </w:rPr>
                              <w:t>1</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128" type="#_x0000_t202" style="position:absolute;margin-left:176.15pt;margin-top:.4pt;width:28.35pt;height:18pt;z-index:251797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" strokeweight=".5pt">
                <v:textbox inset="7.45pt,3.85pt,7.45pt,3.85pt">
                  <w:txbxContent>
                    <w:p w:rsidR="008520FC" w:rsidRPr="00595501" w:rsidRDefault="008520FC" w:rsidP="00595501">
                      <w:pPr>
                        <w:jc w:val="center"/>
                        <w:rPr>
                          <w:rFonts w:ascii="Times New Roman" w:hAnsi="Times New Roman"/>
                          <w:b/>
                        </w:rPr>
                      </w:pPr>
                      <w:r>
                        <w:rPr>
                          <w:rFonts w:ascii="Times New Roman" w:hAnsi="Times New Roman"/>
                          <w:b/>
                        </w:rPr>
                        <w:t>1</w:t>
                      </w:r>
                    </w:p>
                  </w:txbxContent>
                </v:textbox>
              </v:shape>
            </w:pict>
          </mc:Fallback>
        </mc:AlternateContent>
      </w:r>
      <w:r w:rsidRPr="00595501">
        <w:rPr>
          <w:rStyle w:val="Strong"/>
          <w:rFonts w:ascii="Times New Roman" w:hAnsi="Times New Roman"/>
          <w:b w:val="0"/>
          <w:noProof/>
          <w:sz w:val="24"/>
          <w:lang w:eastAsia="en-IN"/>
        </w:rPr>
        <mc:AlternateContent>
          <mc:Choice Requires="wps">
            <w:drawing>
              <wp:anchor distT="0" distB="0" distL="114935" distR="114935" simplePos="0" relativeHeight="251800576" behindDoc="0" locked="0" layoutInCell="1" allowOverlap="1" wp14:anchorId="1662419D" wp14:editId="527BE4C6">
                <wp:simplePos x="0" y="0"/>
                <wp:positionH relativeFrom="column">
                  <wp:posOffset>3627755</wp:posOffset>
                </wp:positionH>
                <wp:positionV relativeFrom="paragraph">
                  <wp:posOffset>14605</wp:posOffset>
                </wp:positionV>
                <wp:extent cx="360045" cy="228600"/>
                <wp:effectExtent l="0" t="0" r="20955" b="1905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6350" cmpd="sng">
                          <a:solidFill>
                            <a:srgbClr val="000000"/>
                          </a:solidFill>
                          <a:miter lim="800000"/>
                          <a:headEnd/>
                          <a:tailEnd/>
                        </a:ln>
                      </wps:spPr>
                      <wps:txbx>
                        <w:txbxContent>
                          <w:p w:rsidR="008520FC" w:rsidRDefault="008520FC" w:rsidP="007D34B3">
                            <w: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129" type="#_x0000_t202" style="position:absolute;margin-left:285.65pt;margin-top:1.15pt;width:28.35pt;height:18pt;z-index:251800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" strokeweight=".5pt">
                <v:textbox inset="7.45pt,3.85pt,7.45pt,3.85pt">
                  <w:txbxContent>
                    <w:p w:rsidR="008520FC" w:rsidRDefault="008520FC" w:rsidP="007D34B3">
                      <w:r>
                        <w:t>--</w:t>
                      </w:r>
                    </w:p>
                  </w:txbxContent>
                </v:textbox>
              </v:shape>
            </w:pict>
          </mc:Fallback>
        </mc:AlternateContent>
      </w:r>
      <w:r w:rsidR="007D34B3" w:rsidRPr="00595501">
        <w:rPr>
          <w:rStyle w:val="Strong"/>
          <w:rFonts w:ascii="Times New Roman" w:hAnsi="Times New Roman"/>
          <w:b w:val="0"/>
          <w:sz w:val="24"/>
        </w:rPr>
        <w:t>Exhibition: State/ University level               National level</w:t>
      </w:r>
      <w:r>
        <w:rPr>
          <w:rStyle w:val="Strong"/>
          <w:rFonts w:ascii="Times New Roman" w:hAnsi="Times New Roman"/>
          <w:b w:val="0"/>
          <w:sz w:val="24"/>
        </w:rPr>
        <w:t xml:space="preserve">     </w:t>
      </w:r>
      <w:r w:rsidR="007D34B3" w:rsidRPr="00595501">
        <w:rPr>
          <w:rStyle w:val="Strong"/>
          <w:rFonts w:ascii="Times New Roman" w:hAnsi="Times New Roman"/>
          <w:b w:val="0"/>
          <w:sz w:val="24"/>
        </w:rPr>
        <w:t xml:space="preserve">          International level</w:t>
      </w:r>
    </w:p>
    <w:p w:rsidR="007D34B3" w:rsidRPr="00595501" w:rsidRDefault="007D34B3" w:rsidP="007D34B3">
      <w:pPr>
        <w:tabs>
          <w:tab w:val="left" w:pos="2268"/>
          <w:tab w:val="left" w:pos="3402"/>
          <w:tab w:val="left" w:pos="4536"/>
          <w:tab w:val="left" w:pos="5670"/>
          <w:tab w:val="left" w:pos="6804"/>
          <w:tab w:val="left" w:pos="7545"/>
          <w:tab w:val="left" w:pos="7938"/>
        </w:tabs>
        <w:spacing w:after="0"/>
        <w:rPr>
          <w:rStyle w:val="Strong"/>
          <w:rFonts w:ascii="Times New Roman" w:hAnsi="Times New Roman"/>
          <w:b w:val="0"/>
          <w:sz w:val="24"/>
        </w:rPr>
      </w:pPr>
    </w:p>
    <w:p w:rsidR="007D34B3" w:rsidRPr="00595501" w:rsidRDefault="007D34B3" w:rsidP="007D34B3">
      <w:pPr>
        <w:tabs>
          <w:tab w:val="left" w:pos="2268"/>
          <w:tab w:val="left" w:pos="3402"/>
          <w:tab w:val="left" w:pos="4536"/>
          <w:tab w:val="left" w:pos="5670"/>
          <w:tab w:val="left" w:pos="6804"/>
          <w:tab w:val="left" w:pos="7545"/>
          <w:tab w:val="left" w:pos="7938"/>
        </w:tabs>
        <w:spacing w:after="0"/>
        <w:rPr>
          <w:rStyle w:val="Strong"/>
          <w:rFonts w:ascii="Times New Roman" w:hAnsi="Times New Roman"/>
          <w:b w:val="0"/>
          <w:sz w:val="24"/>
        </w:rPr>
      </w:pPr>
      <w:r w:rsidRPr="00595501">
        <w:rPr>
          <w:rStyle w:val="Strong"/>
          <w:rFonts w:ascii="Times New Roman" w:hAnsi="Times New Roman"/>
          <w:b w:val="0"/>
          <w:sz w:val="24"/>
        </w:rPr>
        <w:t>5.12   No. of social initiatives undertaken by the students</w:t>
      </w:r>
      <w:r w:rsidR="008E1072">
        <w:rPr>
          <w:rStyle w:val="Strong"/>
          <w:rFonts w:ascii="Times New Roman" w:hAnsi="Times New Roman"/>
          <w:b w:val="0"/>
          <w:sz w:val="24"/>
        </w:rPr>
        <w:t>—</w:t>
      </w:r>
      <w:r w:rsidR="008E1072" w:rsidRPr="008E1072">
        <w:rPr>
          <w:rStyle w:val="Strong"/>
          <w:rFonts w:ascii="Times New Roman" w:hAnsi="Times New Roman"/>
          <w:sz w:val="24"/>
        </w:rPr>
        <w:t>Annexure III</w:t>
      </w:r>
      <w:r w:rsidRPr="008E1072">
        <w:rPr>
          <w:rStyle w:val="Strong"/>
          <w:rFonts w:ascii="Times New Roman" w:hAnsi="Times New Roman"/>
          <w:sz w:val="24"/>
        </w:rPr>
        <w:t>:</w:t>
      </w:r>
      <w:r w:rsidRPr="00595501">
        <w:rPr>
          <w:rStyle w:val="Strong"/>
          <w:rFonts w:ascii="Times New Roman" w:hAnsi="Times New Roman"/>
          <w:b w:val="0"/>
          <w:sz w:val="24"/>
        </w:rPr>
        <w:t xml:space="preserve"> NSS </w:t>
      </w:r>
      <w:r w:rsidR="008E1072">
        <w:rPr>
          <w:rStyle w:val="Strong"/>
          <w:rFonts w:ascii="Times New Roman" w:hAnsi="Times New Roman"/>
          <w:b w:val="0"/>
          <w:sz w:val="24"/>
        </w:rPr>
        <w:t>Calendar</w:t>
      </w:r>
    </w:p>
    <w:p w:rsidR="00553AA1" w:rsidRDefault="00553AA1" w:rsidP="007D34B3">
      <w:pPr>
        <w:tabs>
          <w:tab w:val="left" w:pos="2268"/>
          <w:tab w:val="left" w:pos="3402"/>
          <w:tab w:val="left" w:pos="4536"/>
          <w:tab w:val="left" w:pos="5670"/>
          <w:tab w:val="left" w:pos="6804"/>
          <w:tab w:val="left" w:pos="7545"/>
          <w:tab w:val="left" w:pos="7938"/>
        </w:tabs>
        <w:spacing w:after="0"/>
        <w:rPr>
          <w:rStyle w:val="Strong"/>
          <w:rFonts w:ascii="Times New Roman" w:hAnsi="Times New Roman"/>
          <w:b w:val="0"/>
          <w:sz w:val="24"/>
        </w:rPr>
      </w:pPr>
    </w:p>
    <w:p w:rsidR="007D34B3" w:rsidRPr="00595501" w:rsidRDefault="007D34B3" w:rsidP="007D34B3">
      <w:pPr>
        <w:tabs>
          <w:tab w:val="left" w:pos="2268"/>
          <w:tab w:val="left" w:pos="3402"/>
          <w:tab w:val="left" w:pos="4536"/>
          <w:tab w:val="left" w:pos="5670"/>
          <w:tab w:val="left" w:pos="6804"/>
          <w:tab w:val="left" w:pos="7545"/>
          <w:tab w:val="left" w:pos="7938"/>
        </w:tabs>
        <w:spacing w:after="0"/>
        <w:rPr>
          <w:rStyle w:val="Strong"/>
          <w:rFonts w:ascii="Times New Roman" w:hAnsi="Times New Roman"/>
          <w:b w:val="0"/>
          <w:sz w:val="24"/>
        </w:rPr>
      </w:pPr>
      <w:r w:rsidRPr="00595501">
        <w:rPr>
          <w:rStyle w:val="Strong"/>
          <w:rFonts w:ascii="Times New Roman" w:hAnsi="Times New Roman"/>
          <w:b w:val="0"/>
          <w:sz w:val="24"/>
        </w:rPr>
        <w:t xml:space="preserve">5.13 Major grievances of students (if any) redressed: NIL </w:t>
      </w:r>
    </w:p>
    <w:p w:rsidR="007D34B3"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shd w:val="clear" w:color="auto" w:fill="FFFF00"/>
        </w:rPr>
      </w:pPr>
    </w:p>
    <w:p w:rsidR="00077B15" w:rsidRDefault="00077B15" w:rsidP="007D34B3">
      <w:pPr>
        <w:tabs>
          <w:tab w:val="left" w:pos="2268"/>
          <w:tab w:val="left" w:pos="3402"/>
          <w:tab w:val="left" w:pos="4536"/>
          <w:tab w:val="left" w:pos="5670"/>
          <w:tab w:val="left" w:pos="6804"/>
          <w:tab w:val="left" w:pos="7545"/>
          <w:tab w:val="left" w:pos="7938"/>
        </w:tabs>
        <w:rPr>
          <w:rFonts w:ascii="Times New Roman" w:hAnsi="Times New Roman"/>
          <w:sz w:val="24"/>
          <w:szCs w:val="24"/>
          <w:shd w:val="clear" w:color="auto" w:fill="FFFF00"/>
        </w:rPr>
      </w:pPr>
    </w:p>
    <w:p w:rsidR="00077B15" w:rsidRDefault="00077B15" w:rsidP="007D34B3">
      <w:pPr>
        <w:tabs>
          <w:tab w:val="left" w:pos="2268"/>
          <w:tab w:val="left" w:pos="3402"/>
          <w:tab w:val="left" w:pos="4536"/>
          <w:tab w:val="left" w:pos="5670"/>
          <w:tab w:val="left" w:pos="6804"/>
          <w:tab w:val="left" w:pos="7545"/>
          <w:tab w:val="left" w:pos="7938"/>
        </w:tabs>
        <w:rPr>
          <w:rFonts w:ascii="Times New Roman" w:hAnsi="Times New Roman"/>
          <w:sz w:val="24"/>
          <w:szCs w:val="24"/>
          <w:shd w:val="clear" w:color="auto" w:fill="FFFF00"/>
        </w:rPr>
      </w:pPr>
    </w:p>
    <w:p w:rsidR="00077B15" w:rsidRDefault="00077B15" w:rsidP="007D34B3">
      <w:pPr>
        <w:tabs>
          <w:tab w:val="left" w:pos="2268"/>
          <w:tab w:val="left" w:pos="3402"/>
          <w:tab w:val="left" w:pos="4536"/>
          <w:tab w:val="left" w:pos="5670"/>
          <w:tab w:val="left" w:pos="6804"/>
          <w:tab w:val="left" w:pos="7545"/>
          <w:tab w:val="left" w:pos="7938"/>
        </w:tabs>
        <w:rPr>
          <w:rFonts w:ascii="Times New Roman" w:hAnsi="Times New Roman"/>
          <w:sz w:val="24"/>
          <w:szCs w:val="24"/>
          <w:shd w:val="clear" w:color="auto" w:fill="FFFF00"/>
        </w:rPr>
      </w:pPr>
    </w:p>
    <w:p w:rsidR="00077B15" w:rsidRDefault="00077B15" w:rsidP="007D34B3">
      <w:pPr>
        <w:tabs>
          <w:tab w:val="left" w:pos="2268"/>
          <w:tab w:val="left" w:pos="3402"/>
          <w:tab w:val="left" w:pos="4536"/>
          <w:tab w:val="left" w:pos="5670"/>
          <w:tab w:val="left" w:pos="6804"/>
          <w:tab w:val="left" w:pos="7545"/>
          <w:tab w:val="left" w:pos="7938"/>
        </w:tabs>
        <w:rPr>
          <w:rFonts w:ascii="Times New Roman" w:hAnsi="Times New Roman"/>
          <w:sz w:val="24"/>
          <w:szCs w:val="24"/>
          <w:shd w:val="clear" w:color="auto" w:fill="FFFF00"/>
        </w:rPr>
      </w:pPr>
    </w:p>
    <w:p w:rsidR="00077B15" w:rsidRDefault="00077B15" w:rsidP="007D34B3">
      <w:pPr>
        <w:tabs>
          <w:tab w:val="left" w:pos="2268"/>
          <w:tab w:val="left" w:pos="3402"/>
          <w:tab w:val="left" w:pos="4536"/>
          <w:tab w:val="left" w:pos="5670"/>
          <w:tab w:val="left" w:pos="6804"/>
          <w:tab w:val="left" w:pos="7545"/>
          <w:tab w:val="left" w:pos="7938"/>
        </w:tabs>
        <w:rPr>
          <w:rFonts w:ascii="Times New Roman" w:hAnsi="Times New Roman"/>
          <w:sz w:val="24"/>
          <w:szCs w:val="24"/>
          <w:shd w:val="clear" w:color="auto" w:fill="FFFF00"/>
        </w:rPr>
      </w:pPr>
    </w:p>
    <w:p w:rsidR="00077B15" w:rsidRDefault="00077B15" w:rsidP="007D34B3">
      <w:pPr>
        <w:tabs>
          <w:tab w:val="left" w:pos="2268"/>
          <w:tab w:val="left" w:pos="3402"/>
          <w:tab w:val="left" w:pos="4536"/>
          <w:tab w:val="left" w:pos="5670"/>
          <w:tab w:val="left" w:pos="6804"/>
          <w:tab w:val="left" w:pos="7545"/>
          <w:tab w:val="left" w:pos="7938"/>
        </w:tabs>
        <w:rPr>
          <w:rFonts w:ascii="Times New Roman" w:hAnsi="Times New Roman"/>
          <w:sz w:val="24"/>
          <w:szCs w:val="24"/>
          <w:shd w:val="clear" w:color="auto" w:fill="FFFF00"/>
        </w:rPr>
      </w:pPr>
    </w:p>
    <w:p w:rsidR="00077B15" w:rsidRDefault="00077B15" w:rsidP="007D34B3">
      <w:pPr>
        <w:tabs>
          <w:tab w:val="left" w:pos="2268"/>
          <w:tab w:val="left" w:pos="3402"/>
          <w:tab w:val="left" w:pos="4536"/>
          <w:tab w:val="left" w:pos="5670"/>
          <w:tab w:val="left" w:pos="6804"/>
          <w:tab w:val="left" w:pos="7545"/>
          <w:tab w:val="left" w:pos="7938"/>
        </w:tabs>
        <w:rPr>
          <w:rFonts w:ascii="Times New Roman" w:hAnsi="Times New Roman"/>
          <w:sz w:val="24"/>
          <w:szCs w:val="24"/>
          <w:shd w:val="clear" w:color="auto" w:fill="FFFF00"/>
        </w:rPr>
      </w:pPr>
    </w:p>
    <w:p w:rsidR="00077B15" w:rsidRDefault="00077B15" w:rsidP="007D34B3">
      <w:pPr>
        <w:tabs>
          <w:tab w:val="left" w:pos="2268"/>
          <w:tab w:val="left" w:pos="3402"/>
          <w:tab w:val="left" w:pos="4536"/>
          <w:tab w:val="left" w:pos="5670"/>
          <w:tab w:val="left" w:pos="6804"/>
          <w:tab w:val="left" w:pos="7545"/>
          <w:tab w:val="left" w:pos="7938"/>
        </w:tabs>
        <w:rPr>
          <w:rFonts w:ascii="Times New Roman" w:hAnsi="Times New Roman"/>
          <w:sz w:val="24"/>
          <w:szCs w:val="24"/>
          <w:shd w:val="clear" w:color="auto" w:fill="FFFF00"/>
        </w:rPr>
      </w:pPr>
    </w:p>
    <w:p w:rsidR="00077B15" w:rsidRDefault="00077B15" w:rsidP="007D34B3">
      <w:pPr>
        <w:tabs>
          <w:tab w:val="left" w:pos="2268"/>
          <w:tab w:val="left" w:pos="3402"/>
          <w:tab w:val="left" w:pos="4536"/>
          <w:tab w:val="left" w:pos="5670"/>
          <w:tab w:val="left" w:pos="6804"/>
          <w:tab w:val="left" w:pos="7545"/>
          <w:tab w:val="left" w:pos="7938"/>
        </w:tabs>
        <w:rPr>
          <w:rFonts w:ascii="Times New Roman" w:hAnsi="Times New Roman"/>
          <w:sz w:val="24"/>
          <w:szCs w:val="24"/>
          <w:shd w:val="clear" w:color="auto" w:fill="FFFF00"/>
        </w:rPr>
      </w:pPr>
    </w:p>
    <w:p w:rsidR="00077B15" w:rsidRDefault="00077B15" w:rsidP="007D34B3">
      <w:pPr>
        <w:tabs>
          <w:tab w:val="left" w:pos="2268"/>
          <w:tab w:val="left" w:pos="3402"/>
          <w:tab w:val="left" w:pos="4536"/>
          <w:tab w:val="left" w:pos="5670"/>
          <w:tab w:val="left" w:pos="6804"/>
          <w:tab w:val="left" w:pos="7545"/>
          <w:tab w:val="left" w:pos="7938"/>
        </w:tabs>
        <w:rPr>
          <w:rFonts w:ascii="Times New Roman" w:hAnsi="Times New Roman"/>
          <w:sz w:val="24"/>
          <w:szCs w:val="24"/>
          <w:shd w:val="clear" w:color="auto" w:fill="FFFF00"/>
        </w:rPr>
      </w:pPr>
    </w:p>
    <w:p w:rsidR="006A25A7" w:rsidRDefault="006A25A7" w:rsidP="007D34B3">
      <w:pPr>
        <w:tabs>
          <w:tab w:val="left" w:pos="2268"/>
          <w:tab w:val="left" w:pos="3402"/>
          <w:tab w:val="left" w:pos="4536"/>
          <w:tab w:val="left" w:pos="5670"/>
          <w:tab w:val="left" w:pos="6804"/>
          <w:tab w:val="left" w:pos="7545"/>
          <w:tab w:val="left" w:pos="7938"/>
        </w:tabs>
        <w:rPr>
          <w:rFonts w:ascii="Times New Roman" w:hAnsi="Times New Roman"/>
          <w:sz w:val="24"/>
          <w:szCs w:val="24"/>
          <w:shd w:val="clear" w:color="auto" w:fill="FFFF00"/>
        </w:rPr>
      </w:pPr>
    </w:p>
    <w:p w:rsidR="006A25A7" w:rsidRDefault="006A25A7" w:rsidP="007D34B3">
      <w:pPr>
        <w:tabs>
          <w:tab w:val="left" w:pos="2268"/>
          <w:tab w:val="left" w:pos="3402"/>
          <w:tab w:val="left" w:pos="4536"/>
          <w:tab w:val="left" w:pos="5670"/>
          <w:tab w:val="left" w:pos="6804"/>
          <w:tab w:val="left" w:pos="7545"/>
          <w:tab w:val="left" w:pos="7938"/>
        </w:tabs>
        <w:rPr>
          <w:rFonts w:ascii="Times New Roman" w:hAnsi="Times New Roman"/>
          <w:sz w:val="24"/>
          <w:szCs w:val="24"/>
          <w:shd w:val="clear" w:color="auto" w:fill="FFFF00"/>
        </w:rPr>
      </w:pPr>
    </w:p>
    <w:p w:rsidR="006A25A7" w:rsidRDefault="006A25A7" w:rsidP="007D34B3">
      <w:pPr>
        <w:tabs>
          <w:tab w:val="left" w:pos="2268"/>
          <w:tab w:val="left" w:pos="3402"/>
          <w:tab w:val="left" w:pos="4536"/>
          <w:tab w:val="left" w:pos="5670"/>
          <w:tab w:val="left" w:pos="6804"/>
          <w:tab w:val="left" w:pos="7545"/>
          <w:tab w:val="left" w:pos="7938"/>
        </w:tabs>
        <w:rPr>
          <w:rFonts w:ascii="Times New Roman" w:hAnsi="Times New Roman"/>
          <w:sz w:val="24"/>
          <w:szCs w:val="24"/>
          <w:shd w:val="clear" w:color="auto" w:fill="FFFF00"/>
        </w:rPr>
      </w:pPr>
    </w:p>
    <w:p w:rsidR="006A25A7" w:rsidRDefault="006A25A7" w:rsidP="007D34B3">
      <w:pPr>
        <w:tabs>
          <w:tab w:val="left" w:pos="2268"/>
          <w:tab w:val="left" w:pos="3402"/>
          <w:tab w:val="left" w:pos="4536"/>
          <w:tab w:val="left" w:pos="5670"/>
          <w:tab w:val="left" w:pos="6804"/>
          <w:tab w:val="left" w:pos="7545"/>
          <w:tab w:val="left" w:pos="7938"/>
        </w:tabs>
        <w:rPr>
          <w:rFonts w:ascii="Times New Roman" w:hAnsi="Times New Roman"/>
          <w:sz w:val="24"/>
          <w:szCs w:val="24"/>
          <w:shd w:val="clear" w:color="auto" w:fill="FFFF00"/>
        </w:rPr>
      </w:pPr>
    </w:p>
    <w:p w:rsidR="006A25A7" w:rsidRDefault="006A25A7" w:rsidP="007D34B3">
      <w:pPr>
        <w:tabs>
          <w:tab w:val="left" w:pos="2268"/>
          <w:tab w:val="left" w:pos="3402"/>
          <w:tab w:val="left" w:pos="4536"/>
          <w:tab w:val="left" w:pos="5670"/>
          <w:tab w:val="left" w:pos="6804"/>
          <w:tab w:val="left" w:pos="7545"/>
          <w:tab w:val="left" w:pos="7938"/>
        </w:tabs>
        <w:rPr>
          <w:rFonts w:ascii="Times New Roman" w:hAnsi="Times New Roman"/>
          <w:sz w:val="24"/>
          <w:szCs w:val="24"/>
          <w:shd w:val="clear" w:color="auto" w:fill="FFFF00"/>
        </w:rPr>
      </w:pPr>
    </w:p>
    <w:p w:rsidR="006A25A7" w:rsidRDefault="006A25A7" w:rsidP="007D34B3">
      <w:pPr>
        <w:tabs>
          <w:tab w:val="left" w:pos="2268"/>
          <w:tab w:val="left" w:pos="3402"/>
          <w:tab w:val="left" w:pos="4536"/>
          <w:tab w:val="left" w:pos="5670"/>
          <w:tab w:val="left" w:pos="6804"/>
          <w:tab w:val="left" w:pos="7545"/>
          <w:tab w:val="left" w:pos="7938"/>
        </w:tabs>
        <w:rPr>
          <w:rFonts w:ascii="Times New Roman" w:hAnsi="Times New Roman"/>
          <w:sz w:val="24"/>
          <w:szCs w:val="24"/>
          <w:shd w:val="clear" w:color="auto" w:fill="FFFF00"/>
        </w:rPr>
      </w:pPr>
    </w:p>
    <w:p w:rsidR="006A25A7" w:rsidRDefault="006A25A7" w:rsidP="007D34B3">
      <w:pPr>
        <w:tabs>
          <w:tab w:val="left" w:pos="2268"/>
          <w:tab w:val="left" w:pos="3402"/>
          <w:tab w:val="left" w:pos="4536"/>
          <w:tab w:val="left" w:pos="5670"/>
          <w:tab w:val="left" w:pos="6804"/>
          <w:tab w:val="left" w:pos="7545"/>
          <w:tab w:val="left" w:pos="7938"/>
        </w:tabs>
        <w:rPr>
          <w:rFonts w:ascii="Times New Roman" w:hAnsi="Times New Roman"/>
          <w:sz w:val="24"/>
          <w:szCs w:val="24"/>
          <w:shd w:val="clear" w:color="auto" w:fill="FFFF00"/>
        </w:rPr>
      </w:pPr>
    </w:p>
    <w:p w:rsidR="006A25A7" w:rsidRDefault="006A25A7" w:rsidP="007D34B3">
      <w:pPr>
        <w:tabs>
          <w:tab w:val="left" w:pos="2268"/>
          <w:tab w:val="left" w:pos="3402"/>
          <w:tab w:val="left" w:pos="4536"/>
          <w:tab w:val="left" w:pos="5670"/>
          <w:tab w:val="left" w:pos="6804"/>
          <w:tab w:val="left" w:pos="7545"/>
          <w:tab w:val="left" w:pos="7938"/>
        </w:tabs>
        <w:rPr>
          <w:rFonts w:ascii="Times New Roman" w:hAnsi="Times New Roman"/>
          <w:sz w:val="24"/>
          <w:szCs w:val="24"/>
          <w:shd w:val="clear" w:color="auto" w:fill="FFFF00"/>
        </w:rPr>
      </w:pPr>
    </w:p>
    <w:p w:rsidR="00077B15" w:rsidRDefault="00077B15" w:rsidP="007D34B3">
      <w:pPr>
        <w:tabs>
          <w:tab w:val="left" w:pos="2268"/>
          <w:tab w:val="left" w:pos="3402"/>
          <w:tab w:val="left" w:pos="4536"/>
          <w:tab w:val="left" w:pos="5670"/>
          <w:tab w:val="left" w:pos="6804"/>
          <w:tab w:val="left" w:pos="7545"/>
          <w:tab w:val="left" w:pos="7938"/>
        </w:tabs>
        <w:rPr>
          <w:rFonts w:ascii="Times New Roman" w:hAnsi="Times New Roman"/>
          <w:sz w:val="24"/>
          <w:szCs w:val="24"/>
          <w:shd w:val="clear" w:color="auto" w:fill="FFFF00"/>
        </w:rPr>
      </w:pPr>
    </w:p>
    <w:p w:rsidR="007D34B3" w:rsidRPr="00617CFD" w:rsidRDefault="00617CFD" w:rsidP="007D34B3">
      <w:pPr>
        <w:tabs>
          <w:tab w:val="left" w:pos="2268"/>
          <w:tab w:val="left" w:pos="3402"/>
          <w:tab w:val="left" w:pos="4536"/>
          <w:tab w:val="left" w:pos="5670"/>
          <w:tab w:val="left" w:pos="6804"/>
          <w:tab w:val="left" w:pos="7545"/>
          <w:tab w:val="left" w:pos="7938"/>
        </w:tabs>
        <w:rPr>
          <w:rFonts w:ascii="Times New Roman" w:hAnsi="Times New Roman"/>
          <w:b/>
          <w:sz w:val="24"/>
          <w:szCs w:val="24"/>
          <w:u w:val="single"/>
        </w:rPr>
      </w:pPr>
      <w:r w:rsidRPr="00617CFD">
        <w:rPr>
          <w:rFonts w:ascii="Times New Roman" w:hAnsi="Times New Roman"/>
          <w:b/>
          <w:sz w:val="24"/>
          <w:szCs w:val="24"/>
        </w:rPr>
        <w:lastRenderedPageBreak/>
        <w:t>CRITERION – VI</w:t>
      </w:r>
      <w:r w:rsidRPr="00617CFD">
        <w:rPr>
          <w:rFonts w:ascii="Times New Roman" w:hAnsi="Times New Roman"/>
          <w:b/>
          <w:sz w:val="24"/>
          <w:szCs w:val="24"/>
          <w:u w:val="single"/>
        </w:rPr>
        <w:t xml:space="preserve"> </w:t>
      </w:r>
    </w:p>
    <w:p w:rsidR="007D34B3" w:rsidRPr="00617CFD" w:rsidRDefault="00617CFD" w:rsidP="007D34B3">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617CFD">
        <w:rPr>
          <w:rFonts w:ascii="Times New Roman" w:hAnsi="Times New Roman"/>
          <w:b/>
          <w:sz w:val="24"/>
          <w:szCs w:val="24"/>
        </w:rPr>
        <w:t>6.  GOVERNANCE, LEADERSHIP AND MANAGEMENT</w:t>
      </w: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680768" behindDoc="0" locked="0" layoutInCell="1" allowOverlap="1" wp14:anchorId="7604575E" wp14:editId="1F98B061">
                <wp:simplePos x="0" y="0"/>
                <wp:positionH relativeFrom="column">
                  <wp:posOffset>238125</wp:posOffset>
                </wp:positionH>
                <wp:positionV relativeFrom="paragraph">
                  <wp:posOffset>200025</wp:posOffset>
                </wp:positionV>
                <wp:extent cx="5543550" cy="1819275"/>
                <wp:effectExtent l="0" t="0" r="19050" b="2857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819275"/>
                        </a:xfrm>
                        <a:prstGeom prst="rect">
                          <a:avLst/>
                        </a:prstGeom>
                        <a:solidFill>
                          <a:srgbClr val="FFFFFF"/>
                        </a:solidFill>
                        <a:ln w="6350" cmpd="sng">
                          <a:solidFill>
                            <a:srgbClr val="000000"/>
                          </a:solidFill>
                          <a:miter lim="800000"/>
                          <a:headEnd/>
                          <a:tailEnd/>
                        </a:ln>
                      </wps:spPr>
                      <wps:txbx>
                        <w:txbxContent>
                          <w:p w:rsidR="008520FC" w:rsidRPr="00617CFD" w:rsidRDefault="008520FC" w:rsidP="006A25A7">
                            <w:pPr>
                              <w:pStyle w:val="NoSpacing"/>
                              <w:spacing w:line="276" w:lineRule="auto"/>
                              <w:rPr>
                                <w:rFonts w:ascii="Times New Roman" w:hAnsi="Times New Roman"/>
                                <w:b/>
                                <w:i/>
                              </w:rPr>
                            </w:pPr>
                            <w:r w:rsidRPr="00617CFD">
                              <w:rPr>
                                <w:rFonts w:ascii="Times New Roman" w:hAnsi="Times New Roman"/>
                                <w:b/>
                                <w:i/>
                              </w:rPr>
                              <w:t>Mission:</w:t>
                            </w:r>
                            <w:r w:rsidRPr="00617CFD">
                              <w:rPr>
                                <w:rFonts w:ascii="Times New Roman" w:hAnsi="Times New Roman"/>
                              </w:rPr>
                              <w:t xml:space="preserve"> To provide quality education to provide quality patient care based on our strong commitment to practice, education, research, innovation and collaboration.</w:t>
                            </w:r>
                          </w:p>
                          <w:p w:rsidR="008520FC" w:rsidRPr="00617CFD" w:rsidRDefault="008520FC" w:rsidP="006A25A7">
                            <w:pPr>
                              <w:pStyle w:val="NoSpacing"/>
                              <w:spacing w:line="276" w:lineRule="auto"/>
                              <w:rPr>
                                <w:rFonts w:ascii="Times New Roman" w:hAnsi="Times New Roman"/>
                              </w:rPr>
                            </w:pPr>
                            <w:r w:rsidRPr="00617CFD">
                              <w:rPr>
                                <w:rFonts w:ascii="Times New Roman" w:hAnsi="Times New Roman"/>
                                <w:b/>
                                <w:i/>
                              </w:rPr>
                              <w:t>Vision:</w:t>
                            </w:r>
                            <w:r w:rsidRPr="00617CFD">
                              <w:rPr>
                                <w:rFonts w:ascii="Times New Roman" w:hAnsi="Times New Roman"/>
                              </w:rPr>
                              <w:t xml:space="preserve"> Our goal to be the national leader among academic health centres of nursing. We are building on our traditional missions of patient care, education and research by </w:t>
                            </w:r>
                          </w:p>
                          <w:p w:rsidR="008520FC" w:rsidRPr="00617CFD" w:rsidRDefault="008520FC" w:rsidP="006A25A7">
                            <w:pPr>
                              <w:pStyle w:val="NoSpacing"/>
                              <w:numPr>
                                <w:ilvl w:val="0"/>
                                <w:numId w:val="35"/>
                              </w:numPr>
                              <w:spacing w:line="276" w:lineRule="auto"/>
                              <w:ind w:left="360"/>
                              <w:rPr>
                                <w:rFonts w:ascii="Times New Roman" w:hAnsi="Times New Roman"/>
                              </w:rPr>
                            </w:pPr>
                            <w:r w:rsidRPr="00617CFD">
                              <w:rPr>
                                <w:rFonts w:ascii="Times New Roman" w:hAnsi="Times New Roman"/>
                              </w:rPr>
                              <w:t>Creating innovation in nursing and delivery of health care.</w:t>
                            </w:r>
                          </w:p>
                          <w:p w:rsidR="008520FC" w:rsidRPr="00617CFD" w:rsidRDefault="008520FC" w:rsidP="006A25A7">
                            <w:pPr>
                              <w:pStyle w:val="NoSpacing"/>
                              <w:numPr>
                                <w:ilvl w:val="0"/>
                                <w:numId w:val="35"/>
                              </w:numPr>
                              <w:spacing w:line="276" w:lineRule="auto"/>
                              <w:ind w:left="360"/>
                              <w:rPr>
                                <w:rFonts w:ascii="Times New Roman" w:hAnsi="Times New Roman"/>
                              </w:rPr>
                            </w:pPr>
                            <w:r w:rsidRPr="00617CFD">
                              <w:rPr>
                                <w:rFonts w:ascii="Times New Roman" w:hAnsi="Times New Roman"/>
                              </w:rPr>
                              <w:t xml:space="preserve">Educating nurses in an appropriate learning environment to be efficient and safe </w:t>
                            </w:r>
                            <w:proofErr w:type="spellStart"/>
                            <w:r w:rsidRPr="00617CFD">
                              <w:rPr>
                                <w:rFonts w:ascii="Times New Roman" w:hAnsi="Times New Roman"/>
                              </w:rPr>
                              <w:t>practioners</w:t>
                            </w:r>
                            <w:proofErr w:type="spellEnd"/>
                            <w:r w:rsidRPr="00617CFD">
                              <w:rPr>
                                <w:rFonts w:ascii="Times New Roman" w:hAnsi="Times New Roman"/>
                              </w:rPr>
                              <w:t xml:space="preserve"> by adapting our organization in a changing environment.</w:t>
                            </w:r>
                          </w:p>
                          <w:p w:rsidR="008520FC" w:rsidRPr="00617CFD" w:rsidRDefault="008520FC" w:rsidP="006A25A7">
                            <w:pPr>
                              <w:pStyle w:val="NoSpacing"/>
                              <w:numPr>
                                <w:ilvl w:val="0"/>
                                <w:numId w:val="35"/>
                              </w:numPr>
                              <w:spacing w:line="276" w:lineRule="auto"/>
                              <w:ind w:left="360"/>
                              <w:rPr>
                                <w:rFonts w:ascii="Times New Roman" w:hAnsi="Times New Roman"/>
                              </w:rPr>
                            </w:pPr>
                            <w:r w:rsidRPr="00617CFD">
                              <w:rPr>
                                <w:rFonts w:ascii="Times New Roman" w:hAnsi="Times New Roman"/>
                              </w:rPr>
                              <w:t>Working collaboratively as partners in the delivery of health care with nurse colleagues in hospitals and colleges and with other professional colleagues nationally and internationally.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130" type="#_x0000_t202" style="position:absolute;margin-left:18.75pt;margin-top:15.75pt;width:436.5pt;height:143.25pt;z-index:251680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" strokeweight=".5pt">
                <v:textbox inset="7.45pt,3.85pt,7.45pt,3.85pt">
                  <w:txbxContent>
                    <w:p w:rsidR="008520FC" w:rsidRPr="00617CFD" w:rsidRDefault="008520FC" w:rsidP="006A25A7">
                      <w:pPr>
                        <w:pStyle w:val="NoSpacing"/>
                        <w:spacing w:line="276" w:lineRule="auto"/>
                        <w:rPr>
                          <w:rFonts w:ascii="Times New Roman" w:hAnsi="Times New Roman"/>
                          <w:b/>
                          <w:i/>
                        </w:rPr>
                      </w:pPr>
                      <w:r w:rsidRPr="00617CFD">
                        <w:rPr>
                          <w:rFonts w:ascii="Times New Roman" w:hAnsi="Times New Roman"/>
                          <w:b/>
                          <w:i/>
                        </w:rPr>
                        <w:t>Mission:</w:t>
                      </w:r>
                      <w:r w:rsidRPr="00617CFD">
                        <w:rPr>
                          <w:rFonts w:ascii="Times New Roman" w:hAnsi="Times New Roman"/>
                        </w:rPr>
                        <w:t xml:space="preserve"> To provide quality education to provide quality patient care based on our strong commitment to practice, education, research, innovation and collaboration.</w:t>
                      </w:r>
                    </w:p>
                    <w:p w:rsidR="008520FC" w:rsidRPr="00617CFD" w:rsidRDefault="008520FC" w:rsidP="006A25A7">
                      <w:pPr>
                        <w:pStyle w:val="NoSpacing"/>
                        <w:spacing w:line="276" w:lineRule="auto"/>
                        <w:rPr>
                          <w:rFonts w:ascii="Times New Roman" w:hAnsi="Times New Roman"/>
                        </w:rPr>
                      </w:pPr>
                      <w:r w:rsidRPr="00617CFD">
                        <w:rPr>
                          <w:rFonts w:ascii="Times New Roman" w:hAnsi="Times New Roman"/>
                          <w:b/>
                          <w:i/>
                        </w:rPr>
                        <w:t>Vision:</w:t>
                      </w:r>
                      <w:r w:rsidRPr="00617CFD">
                        <w:rPr>
                          <w:rFonts w:ascii="Times New Roman" w:hAnsi="Times New Roman"/>
                        </w:rPr>
                        <w:t xml:space="preserve"> Our goal to be the national leader among academic health centres of nursing. We are building on our traditional missions of patient care, education and research by </w:t>
                      </w:r>
                    </w:p>
                    <w:p w:rsidR="008520FC" w:rsidRPr="00617CFD" w:rsidRDefault="008520FC" w:rsidP="006A25A7">
                      <w:pPr>
                        <w:pStyle w:val="NoSpacing"/>
                        <w:numPr>
                          <w:ilvl w:val="0"/>
                          <w:numId w:val="35"/>
                        </w:numPr>
                        <w:spacing w:line="276" w:lineRule="auto"/>
                        <w:ind w:left="360"/>
                        <w:rPr>
                          <w:rFonts w:ascii="Times New Roman" w:hAnsi="Times New Roman"/>
                        </w:rPr>
                      </w:pPr>
                      <w:r w:rsidRPr="00617CFD">
                        <w:rPr>
                          <w:rFonts w:ascii="Times New Roman" w:hAnsi="Times New Roman"/>
                        </w:rPr>
                        <w:t>Creating innovation in nursing and delivery of health care.</w:t>
                      </w:r>
                    </w:p>
                    <w:p w:rsidR="008520FC" w:rsidRPr="00617CFD" w:rsidRDefault="008520FC" w:rsidP="006A25A7">
                      <w:pPr>
                        <w:pStyle w:val="NoSpacing"/>
                        <w:numPr>
                          <w:ilvl w:val="0"/>
                          <w:numId w:val="35"/>
                        </w:numPr>
                        <w:spacing w:line="276" w:lineRule="auto"/>
                        <w:ind w:left="360"/>
                        <w:rPr>
                          <w:rFonts w:ascii="Times New Roman" w:hAnsi="Times New Roman"/>
                        </w:rPr>
                      </w:pPr>
                      <w:r w:rsidRPr="00617CFD">
                        <w:rPr>
                          <w:rFonts w:ascii="Times New Roman" w:hAnsi="Times New Roman"/>
                        </w:rPr>
                        <w:t xml:space="preserve">Educating nurses in an appropriate learning environment to be efficient and safe </w:t>
                      </w:r>
                      <w:proofErr w:type="spellStart"/>
                      <w:r w:rsidRPr="00617CFD">
                        <w:rPr>
                          <w:rFonts w:ascii="Times New Roman" w:hAnsi="Times New Roman"/>
                        </w:rPr>
                        <w:t>practioners</w:t>
                      </w:r>
                      <w:proofErr w:type="spellEnd"/>
                      <w:r w:rsidRPr="00617CFD">
                        <w:rPr>
                          <w:rFonts w:ascii="Times New Roman" w:hAnsi="Times New Roman"/>
                        </w:rPr>
                        <w:t xml:space="preserve"> by adapting our organization in a changing environment.</w:t>
                      </w:r>
                    </w:p>
                    <w:p w:rsidR="008520FC" w:rsidRPr="00617CFD" w:rsidRDefault="008520FC" w:rsidP="006A25A7">
                      <w:pPr>
                        <w:pStyle w:val="NoSpacing"/>
                        <w:numPr>
                          <w:ilvl w:val="0"/>
                          <w:numId w:val="35"/>
                        </w:numPr>
                        <w:spacing w:line="276" w:lineRule="auto"/>
                        <w:ind w:left="360"/>
                        <w:rPr>
                          <w:rFonts w:ascii="Times New Roman" w:hAnsi="Times New Roman"/>
                        </w:rPr>
                      </w:pPr>
                      <w:r w:rsidRPr="00617CFD">
                        <w:rPr>
                          <w:rFonts w:ascii="Times New Roman" w:hAnsi="Times New Roman"/>
                        </w:rPr>
                        <w:t>Working collaboratively as partners in the delivery of health care with nurse colleagues in hospitals and colleges and with other professional colleagues nationally and internationally.</w:t>
                      </w:r>
                    </w:p>
                  </w:txbxContent>
                </v:textbox>
              </v:shape>
            </w:pict>
          </mc:Fallback>
        </mc:AlternateContent>
      </w:r>
      <w:r w:rsidRPr="00E42826">
        <w:rPr>
          <w:rFonts w:ascii="Times New Roman" w:hAnsi="Times New Roman"/>
          <w:sz w:val="24"/>
          <w:szCs w:val="24"/>
        </w:rPr>
        <w:t>6.1 State the Vision and Mission of the institution</w:t>
      </w: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pStyle w:val="Title"/>
        <w:rPr>
          <w:b w:val="0"/>
          <w:sz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077B15">
      <w:pPr>
        <w:tabs>
          <w:tab w:val="left" w:pos="2268"/>
          <w:tab w:val="left" w:pos="3402"/>
          <w:tab w:val="left" w:pos="4536"/>
          <w:tab w:val="left" w:pos="5670"/>
          <w:tab w:val="left" w:pos="6804"/>
          <w:tab w:val="left" w:pos="7545"/>
          <w:tab w:val="left" w:pos="7938"/>
        </w:tabs>
        <w:spacing w:line="360" w:lineRule="auto"/>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876352" behindDoc="0" locked="0" layoutInCell="1" allowOverlap="1" wp14:anchorId="3FB33D33" wp14:editId="5A3F9DB3">
                <wp:simplePos x="0" y="0"/>
                <wp:positionH relativeFrom="column">
                  <wp:posOffset>228600</wp:posOffset>
                </wp:positionH>
                <wp:positionV relativeFrom="paragraph">
                  <wp:posOffset>209551</wp:posOffset>
                </wp:positionV>
                <wp:extent cx="5581650" cy="1104900"/>
                <wp:effectExtent l="0" t="0" r="1905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104900"/>
                        </a:xfrm>
                        <a:prstGeom prst="rect">
                          <a:avLst/>
                        </a:prstGeom>
                        <a:solidFill>
                          <a:srgbClr val="FFFFFF"/>
                        </a:solidFill>
                        <a:ln w="6350" cmpd="sng">
                          <a:solidFill>
                            <a:srgbClr val="000000"/>
                          </a:solidFill>
                          <a:miter lim="800000"/>
                          <a:headEnd/>
                          <a:tailEnd/>
                        </a:ln>
                      </wps:spPr>
                      <wps:txbx>
                        <w:txbxContent>
                          <w:p w:rsidR="008520FC" w:rsidRPr="00617CFD" w:rsidRDefault="008520FC" w:rsidP="0072582E">
                            <w:pPr>
                              <w:pStyle w:val="NoSpacing"/>
                              <w:numPr>
                                <w:ilvl w:val="0"/>
                                <w:numId w:val="34"/>
                              </w:numPr>
                              <w:spacing w:line="276" w:lineRule="auto"/>
                              <w:ind w:left="360"/>
                              <w:rPr>
                                <w:rFonts w:ascii="Times New Roman" w:hAnsi="Times New Roman"/>
                                <w:sz w:val="24"/>
                              </w:rPr>
                            </w:pPr>
                            <w:r w:rsidRPr="00617CFD">
                              <w:rPr>
                                <w:rFonts w:ascii="Times New Roman" w:hAnsi="Times New Roman"/>
                                <w:sz w:val="24"/>
                              </w:rPr>
                              <w:t>All administrative records are computerised, although no special MIS package used.</w:t>
                            </w:r>
                          </w:p>
                          <w:p w:rsidR="008520FC" w:rsidRPr="00617CFD" w:rsidRDefault="008520FC" w:rsidP="0072582E">
                            <w:pPr>
                              <w:pStyle w:val="NoSpacing"/>
                              <w:numPr>
                                <w:ilvl w:val="0"/>
                                <w:numId w:val="34"/>
                              </w:numPr>
                              <w:spacing w:line="276" w:lineRule="auto"/>
                              <w:ind w:left="360"/>
                              <w:rPr>
                                <w:rFonts w:ascii="Times New Roman" w:hAnsi="Times New Roman"/>
                                <w:sz w:val="24"/>
                              </w:rPr>
                            </w:pPr>
                            <w:r w:rsidRPr="00617CFD">
                              <w:rPr>
                                <w:rFonts w:ascii="Times New Roman" w:hAnsi="Times New Roman"/>
                                <w:sz w:val="24"/>
                              </w:rPr>
                              <w:t>Library computerisation and automation in process.</w:t>
                            </w:r>
                          </w:p>
                          <w:p w:rsidR="008520FC" w:rsidRPr="00617CFD" w:rsidRDefault="008520FC" w:rsidP="0072582E">
                            <w:pPr>
                              <w:pStyle w:val="NoSpacing"/>
                              <w:numPr>
                                <w:ilvl w:val="0"/>
                                <w:numId w:val="34"/>
                              </w:numPr>
                              <w:spacing w:line="276" w:lineRule="auto"/>
                              <w:ind w:left="360"/>
                              <w:rPr>
                                <w:rFonts w:ascii="Times New Roman" w:hAnsi="Times New Roman"/>
                                <w:sz w:val="24"/>
                              </w:rPr>
                            </w:pPr>
                            <w:r w:rsidRPr="00617CFD">
                              <w:rPr>
                                <w:rFonts w:ascii="Times New Roman" w:hAnsi="Times New Roman"/>
                                <w:sz w:val="24"/>
                              </w:rPr>
                              <w:t>Central library completely automated.</w:t>
                            </w:r>
                          </w:p>
                          <w:p w:rsidR="008520FC" w:rsidRPr="00617CFD" w:rsidRDefault="008520FC" w:rsidP="0072582E">
                            <w:pPr>
                              <w:pStyle w:val="NoSpacing"/>
                              <w:numPr>
                                <w:ilvl w:val="0"/>
                                <w:numId w:val="34"/>
                              </w:numPr>
                              <w:spacing w:line="276" w:lineRule="auto"/>
                              <w:ind w:left="360"/>
                              <w:rPr>
                                <w:rFonts w:ascii="Times New Roman" w:hAnsi="Times New Roman"/>
                                <w:sz w:val="24"/>
                              </w:rPr>
                            </w:pPr>
                            <w:r w:rsidRPr="00617CFD">
                              <w:rPr>
                                <w:rFonts w:ascii="Times New Roman" w:hAnsi="Times New Roman"/>
                                <w:sz w:val="24"/>
                              </w:rPr>
                              <w:t>Plan for separate website for college is in process.</w:t>
                            </w:r>
                          </w:p>
                          <w:p w:rsidR="008520FC" w:rsidRPr="00617CFD" w:rsidRDefault="008520FC" w:rsidP="0072582E">
                            <w:pPr>
                              <w:pStyle w:val="NoSpacing"/>
                              <w:numPr>
                                <w:ilvl w:val="0"/>
                                <w:numId w:val="34"/>
                              </w:numPr>
                              <w:spacing w:line="276" w:lineRule="auto"/>
                              <w:ind w:left="360"/>
                              <w:rPr>
                                <w:rFonts w:ascii="Times New Roman" w:hAnsi="Times New Roman"/>
                                <w:sz w:val="24"/>
                              </w:rPr>
                            </w:pPr>
                            <w:r w:rsidRPr="00617CFD">
                              <w:rPr>
                                <w:rFonts w:ascii="Times New Roman" w:hAnsi="Times New Roman"/>
                                <w:sz w:val="24"/>
                              </w:rPr>
                              <w:t>Automation of selected administrative functions is in process.</w:t>
                            </w:r>
                          </w:p>
                          <w:p w:rsidR="008520FC" w:rsidRDefault="008520FC" w:rsidP="007D34B3"/>
                          <w:p w:rsidR="008520FC" w:rsidRDefault="008520FC" w:rsidP="007D34B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131" type="#_x0000_t202" style="position:absolute;margin-left:18pt;margin-top:16.5pt;width:439.5pt;height:87pt;z-index:2518763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" strokeweight=".5pt">
                <v:textbox inset="7.45pt,3.85pt,7.45pt,3.85pt">
                  <w:txbxContent>
                    <w:p w:rsidR="008520FC" w:rsidRPr="00617CFD" w:rsidRDefault="008520FC" w:rsidP="0072582E">
                      <w:pPr>
                        <w:pStyle w:val="NoSpacing"/>
                        <w:numPr>
                          <w:ilvl w:val="0"/>
                          <w:numId w:val="34"/>
                        </w:numPr>
                        <w:spacing w:line="276" w:lineRule="auto"/>
                        <w:ind w:left="360"/>
                        <w:rPr>
                          <w:rFonts w:ascii="Times New Roman" w:hAnsi="Times New Roman"/>
                          <w:sz w:val="24"/>
                        </w:rPr>
                      </w:pPr>
                      <w:r w:rsidRPr="00617CFD">
                        <w:rPr>
                          <w:rFonts w:ascii="Times New Roman" w:hAnsi="Times New Roman"/>
                          <w:sz w:val="24"/>
                        </w:rPr>
                        <w:t>All administrative records are computerised, although no special MIS package used.</w:t>
                      </w:r>
                    </w:p>
                    <w:p w:rsidR="008520FC" w:rsidRPr="00617CFD" w:rsidRDefault="008520FC" w:rsidP="0072582E">
                      <w:pPr>
                        <w:pStyle w:val="NoSpacing"/>
                        <w:numPr>
                          <w:ilvl w:val="0"/>
                          <w:numId w:val="34"/>
                        </w:numPr>
                        <w:spacing w:line="276" w:lineRule="auto"/>
                        <w:ind w:left="360"/>
                        <w:rPr>
                          <w:rFonts w:ascii="Times New Roman" w:hAnsi="Times New Roman"/>
                          <w:sz w:val="24"/>
                        </w:rPr>
                      </w:pPr>
                      <w:r w:rsidRPr="00617CFD">
                        <w:rPr>
                          <w:rFonts w:ascii="Times New Roman" w:hAnsi="Times New Roman"/>
                          <w:sz w:val="24"/>
                        </w:rPr>
                        <w:t>Library computerisation and automation in process.</w:t>
                      </w:r>
                    </w:p>
                    <w:p w:rsidR="008520FC" w:rsidRPr="00617CFD" w:rsidRDefault="008520FC" w:rsidP="0072582E">
                      <w:pPr>
                        <w:pStyle w:val="NoSpacing"/>
                        <w:numPr>
                          <w:ilvl w:val="0"/>
                          <w:numId w:val="34"/>
                        </w:numPr>
                        <w:spacing w:line="276" w:lineRule="auto"/>
                        <w:ind w:left="360"/>
                        <w:rPr>
                          <w:rFonts w:ascii="Times New Roman" w:hAnsi="Times New Roman"/>
                          <w:sz w:val="24"/>
                        </w:rPr>
                      </w:pPr>
                      <w:r w:rsidRPr="00617CFD">
                        <w:rPr>
                          <w:rFonts w:ascii="Times New Roman" w:hAnsi="Times New Roman"/>
                          <w:sz w:val="24"/>
                        </w:rPr>
                        <w:t>Central library completely automated.</w:t>
                      </w:r>
                    </w:p>
                    <w:p w:rsidR="008520FC" w:rsidRPr="00617CFD" w:rsidRDefault="008520FC" w:rsidP="0072582E">
                      <w:pPr>
                        <w:pStyle w:val="NoSpacing"/>
                        <w:numPr>
                          <w:ilvl w:val="0"/>
                          <w:numId w:val="34"/>
                        </w:numPr>
                        <w:spacing w:line="276" w:lineRule="auto"/>
                        <w:ind w:left="360"/>
                        <w:rPr>
                          <w:rFonts w:ascii="Times New Roman" w:hAnsi="Times New Roman"/>
                          <w:sz w:val="24"/>
                        </w:rPr>
                      </w:pPr>
                      <w:r w:rsidRPr="00617CFD">
                        <w:rPr>
                          <w:rFonts w:ascii="Times New Roman" w:hAnsi="Times New Roman"/>
                          <w:sz w:val="24"/>
                        </w:rPr>
                        <w:t>Plan for separate website for college is in process.</w:t>
                      </w:r>
                    </w:p>
                    <w:p w:rsidR="008520FC" w:rsidRPr="00617CFD" w:rsidRDefault="008520FC" w:rsidP="0072582E">
                      <w:pPr>
                        <w:pStyle w:val="NoSpacing"/>
                        <w:numPr>
                          <w:ilvl w:val="0"/>
                          <w:numId w:val="34"/>
                        </w:numPr>
                        <w:spacing w:line="276" w:lineRule="auto"/>
                        <w:ind w:left="360"/>
                        <w:rPr>
                          <w:rFonts w:ascii="Times New Roman" w:hAnsi="Times New Roman"/>
                          <w:sz w:val="24"/>
                        </w:rPr>
                      </w:pPr>
                      <w:r w:rsidRPr="00617CFD">
                        <w:rPr>
                          <w:rFonts w:ascii="Times New Roman" w:hAnsi="Times New Roman"/>
                          <w:sz w:val="24"/>
                        </w:rPr>
                        <w:t>Automation of selected administrative functions is in process.</w:t>
                      </w:r>
                    </w:p>
                    <w:p w:rsidR="008520FC" w:rsidRDefault="008520FC" w:rsidP="007D34B3"/>
                    <w:p w:rsidR="008520FC" w:rsidRDefault="008520FC" w:rsidP="007D34B3"/>
                  </w:txbxContent>
                </v:textbox>
              </v:shape>
            </w:pict>
          </mc:Fallback>
        </mc:AlternateContent>
      </w:r>
      <w:r w:rsidRPr="00E42826">
        <w:rPr>
          <w:rFonts w:ascii="Times New Roman" w:hAnsi="Times New Roman"/>
          <w:sz w:val="24"/>
          <w:szCs w:val="24"/>
        </w:rPr>
        <w:t xml:space="preserve">6.2 Does the Institution has a Management Information System </w:t>
      </w: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pStyle w:val="NoSpacing"/>
        <w:rPr>
          <w:rFonts w:ascii="Times New Roman" w:hAnsi="Times New Roman"/>
          <w:sz w:val="24"/>
          <w:szCs w:val="24"/>
        </w:rPr>
      </w:pPr>
    </w:p>
    <w:p w:rsidR="007D34B3" w:rsidRPr="00E42826" w:rsidRDefault="007D34B3" w:rsidP="007D34B3">
      <w:pPr>
        <w:pStyle w:val="NoSpacing"/>
        <w:rPr>
          <w:rFonts w:ascii="Times New Roman" w:hAnsi="Times New Roman"/>
          <w:sz w:val="24"/>
          <w:szCs w:val="24"/>
        </w:rPr>
      </w:pPr>
    </w:p>
    <w:p w:rsidR="007D34B3" w:rsidRPr="00E42826" w:rsidRDefault="007D34B3" w:rsidP="007D34B3">
      <w:pPr>
        <w:pStyle w:val="NoSpacing"/>
        <w:rPr>
          <w:rFonts w:ascii="Times New Roman" w:hAnsi="Times New Roman"/>
          <w:sz w:val="24"/>
          <w:szCs w:val="24"/>
        </w:rPr>
      </w:pPr>
    </w:p>
    <w:p w:rsidR="007D34B3" w:rsidRPr="00E42826" w:rsidRDefault="007D34B3" w:rsidP="007D34B3">
      <w:pPr>
        <w:pStyle w:val="NoSpacing"/>
        <w:rPr>
          <w:rFonts w:ascii="Times New Roman" w:hAnsi="Times New Roman"/>
          <w:sz w:val="24"/>
          <w:szCs w:val="24"/>
        </w:rPr>
      </w:pPr>
    </w:p>
    <w:p w:rsidR="00617CFD" w:rsidRDefault="00617CFD" w:rsidP="007D34B3">
      <w:pPr>
        <w:pStyle w:val="NoSpacing"/>
        <w:rPr>
          <w:rFonts w:ascii="Times New Roman" w:hAnsi="Times New Roman"/>
          <w:sz w:val="24"/>
          <w:szCs w:val="24"/>
        </w:rPr>
      </w:pPr>
    </w:p>
    <w:p w:rsidR="007D34B3" w:rsidRPr="00E42826" w:rsidRDefault="007D34B3" w:rsidP="007D34B3">
      <w:pPr>
        <w:pStyle w:val="NoSpacing"/>
        <w:rPr>
          <w:rFonts w:ascii="Times New Roman" w:hAnsi="Times New Roman"/>
          <w:sz w:val="24"/>
          <w:szCs w:val="24"/>
        </w:rPr>
      </w:pPr>
      <w:r w:rsidRPr="00E42826">
        <w:rPr>
          <w:rFonts w:ascii="Times New Roman" w:hAnsi="Times New Roman"/>
          <w:sz w:val="24"/>
          <w:szCs w:val="24"/>
        </w:rPr>
        <w:t>6.3 Quality improvement strategies adopted by the institution for each of the following:</w:t>
      </w:r>
    </w:p>
    <w:p w:rsidR="007D34B3" w:rsidRPr="00E42826" w:rsidRDefault="007D34B3" w:rsidP="007D34B3">
      <w:pPr>
        <w:pStyle w:val="NoSpacing"/>
        <w:rPr>
          <w:rFonts w:ascii="Times New Roman" w:hAnsi="Times New Roman"/>
          <w:sz w:val="24"/>
          <w:szCs w:val="24"/>
        </w:rPr>
      </w:pPr>
      <w:r w:rsidRPr="00E42826">
        <w:rPr>
          <w:rFonts w:ascii="Times New Roman" w:hAnsi="Times New Roman"/>
          <w:sz w:val="24"/>
          <w:szCs w:val="24"/>
        </w:rPr>
        <w:tab/>
        <w:t xml:space="preserve">6.3.1   Curriculum Development </w:t>
      </w:r>
    </w:p>
    <w:p w:rsidR="007D34B3" w:rsidRPr="00E42826" w:rsidRDefault="007D34B3"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lang w:val="en-US"/>
        </w:rPr>
      </w:pPr>
      <w:r w:rsidRPr="00E42826">
        <w:rPr>
          <w:rFonts w:ascii="Times New Roman" w:hAnsi="Times New Roman"/>
          <w:noProof/>
          <w:sz w:val="24"/>
          <w:szCs w:val="24"/>
          <w:lang w:eastAsia="en-IN"/>
        </w:rPr>
        <mc:AlternateContent>
          <mc:Choice Requires="wps">
            <w:drawing>
              <wp:anchor distT="0" distB="0" distL="114935" distR="114935" simplePos="0" relativeHeight="251802624" behindDoc="0" locked="0" layoutInCell="1" allowOverlap="1" wp14:anchorId="5591C381" wp14:editId="5405FFC8">
                <wp:simplePos x="0" y="0"/>
                <wp:positionH relativeFrom="column">
                  <wp:posOffset>228600</wp:posOffset>
                </wp:positionH>
                <wp:positionV relativeFrom="paragraph">
                  <wp:posOffset>78105</wp:posOffset>
                </wp:positionV>
                <wp:extent cx="5638800" cy="2752725"/>
                <wp:effectExtent l="0" t="0" r="19050" b="2857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752725"/>
                        </a:xfrm>
                        <a:prstGeom prst="rect">
                          <a:avLst/>
                        </a:prstGeom>
                        <a:solidFill>
                          <a:srgbClr val="FFFFFF"/>
                        </a:solidFill>
                        <a:ln w="6350" cmpd="sng">
                          <a:solidFill>
                            <a:srgbClr val="000000"/>
                          </a:solidFill>
                          <a:miter lim="800000"/>
                          <a:headEnd/>
                          <a:tailEnd/>
                        </a:ln>
                      </wps:spPr>
                      <wps:txbx>
                        <w:txbxContent>
                          <w:p w:rsidR="008520FC" w:rsidRPr="00617CFD" w:rsidRDefault="008520FC" w:rsidP="0072582E">
                            <w:pPr>
                              <w:pStyle w:val="NoSpacing"/>
                              <w:numPr>
                                <w:ilvl w:val="0"/>
                                <w:numId w:val="36"/>
                              </w:numPr>
                              <w:spacing w:line="276" w:lineRule="auto"/>
                              <w:ind w:left="360"/>
                              <w:rPr>
                                <w:rFonts w:ascii="Times New Roman" w:hAnsi="Times New Roman"/>
                                <w:sz w:val="24"/>
                              </w:rPr>
                            </w:pPr>
                            <w:r w:rsidRPr="00617CFD">
                              <w:rPr>
                                <w:rFonts w:ascii="Times New Roman" w:hAnsi="Times New Roman"/>
                                <w:sz w:val="24"/>
                              </w:rPr>
                              <w:t xml:space="preserve">Departmentalisation, </w:t>
                            </w:r>
                          </w:p>
                          <w:p w:rsidR="008520FC" w:rsidRPr="00617CFD" w:rsidRDefault="008520FC" w:rsidP="0072582E">
                            <w:pPr>
                              <w:pStyle w:val="NoSpacing"/>
                              <w:numPr>
                                <w:ilvl w:val="0"/>
                                <w:numId w:val="36"/>
                              </w:numPr>
                              <w:spacing w:line="276" w:lineRule="auto"/>
                              <w:ind w:left="360"/>
                              <w:rPr>
                                <w:rFonts w:ascii="Times New Roman" w:hAnsi="Times New Roman"/>
                                <w:sz w:val="24"/>
                              </w:rPr>
                            </w:pPr>
                            <w:r w:rsidRPr="00617CFD">
                              <w:rPr>
                                <w:rFonts w:ascii="Times New Roman" w:hAnsi="Times New Roman"/>
                                <w:sz w:val="24"/>
                              </w:rPr>
                              <w:t>Preparation of institutional level curriculum for Final Year MSc Nursing ( Subject: Child Health Nursing)</w:t>
                            </w:r>
                          </w:p>
                          <w:p w:rsidR="008520FC" w:rsidRPr="00617CFD" w:rsidRDefault="008520FC" w:rsidP="0072582E">
                            <w:pPr>
                              <w:pStyle w:val="NoSpacing"/>
                              <w:numPr>
                                <w:ilvl w:val="0"/>
                                <w:numId w:val="36"/>
                              </w:numPr>
                              <w:spacing w:line="276" w:lineRule="auto"/>
                              <w:ind w:left="360"/>
                              <w:rPr>
                                <w:rFonts w:ascii="Times New Roman" w:hAnsi="Times New Roman"/>
                                <w:sz w:val="24"/>
                              </w:rPr>
                            </w:pPr>
                            <w:r w:rsidRPr="00617CFD">
                              <w:rPr>
                                <w:rFonts w:ascii="Times New Roman" w:hAnsi="Times New Roman"/>
                                <w:sz w:val="24"/>
                              </w:rPr>
                              <w:t>Incorporation of Competency Assurance Program for UG students at institutional level curriculum for ensuring 100% competency in routine &amp; essential procedures.</w:t>
                            </w:r>
                          </w:p>
                          <w:p w:rsidR="008520FC" w:rsidRPr="00617CFD" w:rsidRDefault="008520FC" w:rsidP="0072582E">
                            <w:pPr>
                              <w:pStyle w:val="NoSpacing"/>
                              <w:numPr>
                                <w:ilvl w:val="0"/>
                                <w:numId w:val="36"/>
                              </w:numPr>
                              <w:spacing w:line="276" w:lineRule="auto"/>
                              <w:ind w:left="360"/>
                              <w:rPr>
                                <w:rFonts w:ascii="Times New Roman" w:hAnsi="Times New Roman"/>
                                <w:sz w:val="24"/>
                              </w:rPr>
                            </w:pPr>
                            <w:r w:rsidRPr="00617CFD">
                              <w:rPr>
                                <w:rFonts w:ascii="Times New Roman" w:hAnsi="Times New Roman"/>
                                <w:sz w:val="24"/>
                              </w:rPr>
                              <w:t>Mentorship programs and tutorials</w:t>
                            </w:r>
                          </w:p>
                          <w:p w:rsidR="008520FC" w:rsidRPr="00617CFD" w:rsidRDefault="008520FC" w:rsidP="0072582E">
                            <w:pPr>
                              <w:pStyle w:val="NoSpacing"/>
                              <w:numPr>
                                <w:ilvl w:val="0"/>
                                <w:numId w:val="36"/>
                              </w:numPr>
                              <w:spacing w:line="276" w:lineRule="auto"/>
                              <w:ind w:left="360"/>
                              <w:rPr>
                                <w:rFonts w:ascii="Times New Roman" w:hAnsi="Times New Roman"/>
                                <w:sz w:val="24"/>
                              </w:rPr>
                            </w:pPr>
                            <w:r w:rsidRPr="00617CFD">
                              <w:rPr>
                                <w:rFonts w:ascii="Times New Roman" w:hAnsi="Times New Roman"/>
                                <w:sz w:val="24"/>
                              </w:rPr>
                              <w:t>Implementation of professional enculturation module for First year BSc students.</w:t>
                            </w:r>
                          </w:p>
                          <w:p w:rsidR="008520FC" w:rsidRPr="00617CFD" w:rsidRDefault="008520FC" w:rsidP="0072582E">
                            <w:pPr>
                              <w:pStyle w:val="NoSpacing"/>
                              <w:numPr>
                                <w:ilvl w:val="0"/>
                                <w:numId w:val="36"/>
                              </w:numPr>
                              <w:spacing w:line="276" w:lineRule="auto"/>
                              <w:ind w:left="360"/>
                              <w:rPr>
                                <w:rFonts w:ascii="Times New Roman" w:hAnsi="Times New Roman"/>
                                <w:sz w:val="24"/>
                              </w:rPr>
                            </w:pPr>
                            <w:proofErr w:type="spellStart"/>
                            <w:r w:rsidRPr="00617CFD">
                              <w:rPr>
                                <w:rFonts w:ascii="Times New Roman" w:hAnsi="Times New Roman"/>
                                <w:sz w:val="24"/>
                              </w:rPr>
                              <w:t>Preceptorship</w:t>
                            </w:r>
                            <w:proofErr w:type="spellEnd"/>
                            <w:r w:rsidRPr="00617CFD">
                              <w:rPr>
                                <w:rFonts w:ascii="Times New Roman" w:hAnsi="Times New Roman"/>
                                <w:sz w:val="24"/>
                              </w:rPr>
                              <w:t xml:space="preserve"> program to facilitate transition of graduate to bedside nurse.</w:t>
                            </w:r>
                          </w:p>
                          <w:p w:rsidR="008520FC" w:rsidRPr="00617CFD" w:rsidRDefault="008520FC" w:rsidP="0072582E">
                            <w:pPr>
                              <w:pStyle w:val="NoSpacing"/>
                              <w:numPr>
                                <w:ilvl w:val="0"/>
                                <w:numId w:val="36"/>
                              </w:numPr>
                              <w:spacing w:line="276" w:lineRule="auto"/>
                              <w:ind w:left="360"/>
                              <w:rPr>
                                <w:rFonts w:ascii="Times New Roman" w:hAnsi="Times New Roman"/>
                                <w:sz w:val="24"/>
                              </w:rPr>
                            </w:pPr>
                            <w:r w:rsidRPr="00617CFD">
                              <w:rPr>
                                <w:rFonts w:ascii="Times New Roman" w:hAnsi="Times New Roman"/>
                                <w:sz w:val="24"/>
                              </w:rPr>
                              <w:t>Regular curriculum committee meetings.</w:t>
                            </w:r>
                          </w:p>
                          <w:p w:rsidR="008520FC" w:rsidRPr="00617CFD" w:rsidRDefault="008520FC" w:rsidP="0072582E">
                            <w:pPr>
                              <w:pStyle w:val="NoSpacing"/>
                              <w:numPr>
                                <w:ilvl w:val="0"/>
                                <w:numId w:val="36"/>
                              </w:numPr>
                              <w:spacing w:line="276" w:lineRule="auto"/>
                              <w:ind w:left="360"/>
                              <w:rPr>
                                <w:rFonts w:ascii="Times New Roman" w:hAnsi="Times New Roman"/>
                                <w:sz w:val="24"/>
                              </w:rPr>
                            </w:pPr>
                            <w:r w:rsidRPr="00617CFD">
                              <w:rPr>
                                <w:rFonts w:ascii="Times New Roman" w:hAnsi="Times New Roman"/>
                                <w:sz w:val="24"/>
                              </w:rPr>
                              <w:t>Development of Syllabus &amp; regulations for certificate &amp; fellowship courses is in process.</w:t>
                            </w:r>
                          </w:p>
                          <w:p w:rsidR="008520FC" w:rsidRPr="00617CFD" w:rsidRDefault="008520FC" w:rsidP="0072582E">
                            <w:pPr>
                              <w:pStyle w:val="NoSpacing"/>
                              <w:numPr>
                                <w:ilvl w:val="0"/>
                                <w:numId w:val="36"/>
                              </w:numPr>
                              <w:spacing w:line="276" w:lineRule="auto"/>
                              <w:ind w:left="360"/>
                              <w:rPr>
                                <w:rFonts w:ascii="Times New Roman" w:hAnsi="Times New Roman"/>
                                <w:sz w:val="24"/>
                              </w:rPr>
                            </w:pPr>
                            <w:r w:rsidRPr="00617CFD">
                              <w:rPr>
                                <w:rFonts w:ascii="Times New Roman" w:hAnsi="Times New Roman"/>
                                <w:sz w:val="24"/>
                              </w:rPr>
                              <w:t>Incorporation of environmental sanitation module in every year of UG program.</w:t>
                            </w:r>
                          </w:p>
                          <w:p w:rsidR="008520FC" w:rsidRPr="00617CFD" w:rsidRDefault="008520FC" w:rsidP="0072582E">
                            <w:pPr>
                              <w:pStyle w:val="NoSpacing"/>
                              <w:numPr>
                                <w:ilvl w:val="0"/>
                                <w:numId w:val="36"/>
                              </w:numPr>
                              <w:spacing w:line="276" w:lineRule="auto"/>
                              <w:ind w:left="360"/>
                              <w:rPr>
                                <w:rFonts w:ascii="Times New Roman" w:hAnsi="Times New Roman"/>
                                <w:sz w:val="24"/>
                              </w:rPr>
                            </w:pPr>
                            <w:r w:rsidRPr="00617CFD">
                              <w:rPr>
                                <w:rFonts w:ascii="Times New Roman" w:hAnsi="Times New Roman"/>
                                <w:sz w:val="24"/>
                              </w:rPr>
                              <w:t>Change in framework of question paper incorporated.</w:t>
                            </w:r>
                          </w:p>
                          <w:p w:rsidR="008520FC" w:rsidRPr="00617CFD" w:rsidRDefault="008520FC" w:rsidP="00617CFD">
                            <w:pPr>
                              <w:pStyle w:val="NoSpacing"/>
                              <w:spacing w:line="276" w:lineRule="auto"/>
                              <w:ind w:left="360"/>
                              <w:rPr>
                                <w:rFonts w:ascii="Times New Roman" w:hAnsi="Times New Roman"/>
                                <w:sz w:val="24"/>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132" type="#_x0000_t202" style="position:absolute;left:0;text-align:left;margin-left:18pt;margin-top:6.15pt;width:444pt;height:216.75pt;z-index:251802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" strokeweight=".5pt">
                <v:textbox inset="7.45pt,3.85pt,7.45pt,3.85pt">
                  <w:txbxContent>
                    <w:p w:rsidR="008520FC" w:rsidRPr="00617CFD" w:rsidRDefault="008520FC" w:rsidP="0072582E">
                      <w:pPr>
                        <w:pStyle w:val="NoSpacing"/>
                        <w:numPr>
                          <w:ilvl w:val="0"/>
                          <w:numId w:val="36"/>
                        </w:numPr>
                        <w:spacing w:line="276" w:lineRule="auto"/>
                        <w:ind w:left="360"/>
                        <w:rPr>
                          <w:rFonts w:ascii="Times New Roman" w:hAnsi="Times New Roman"/>
                          <w:sz w:val="24"/>
                        </w:rPr>
                      </w:pPr>
                      <w:r w:rsidRPr="00617CFD">
                        <w:rPr>
                          <w:rFonts w:ascii="Times New Roman" w:hAnsi="Times New Roman"/>
                          <w:sz w:val="24"/>
                        </w:rPr>
                        <w:t xml:space="preserve">Departmentalisation, </w:t>
                      </w:r>
                    </w:p>
                    <w:p w:rsidR="008520FC" w:rsidRPr="00617CFD" w:rsidRDefault="008520FC" w:rsidP="0072582E">
                      <w:pPr>
                        <w:pStyle w:val="NoSpacing"/>
                        <w:numPr>
                          <w:ilvl w:val="0"/>
                          <w:numId w:val="36"/>
                        </w:numPr>
                        <w:spacing w:line="276" w:lineRule="auto"/>
                        <w:ind w:left="360"/>
                        <w:rPr>
                          <w:rFonts w:ascii="Times New Roman" w:hAnsi="Times New Roman"/>
                          <w:sz w:val="24"/>
                        </w:rPr>
                      </w:pPr>
                      <w:r w:rsidRPr="00617CFD">
                        <w:rPr>
                          <w:rFonts w:ascii="Times New Roman" w:hAnsi="Times New Roman"/>
                          <w:sz w:val="24"/>
                        </w:rPr>
                        <w:t>Preparation of institutional level curriculum for Final Year MSc Nursing ( Subject: Child Health Nursing)</w:t>
                      </w:r>
                    </w:p>
                    <w:p w:rsidR="008520FC" w:rsidRPr="00617CFD" w:rsidRDefault="008520FC" w:rsidP="0072582E">
                      <w:pPr>
                        <w:pStyle w:val="NoSpacing"/>
                        <w:numPr>
                          <w:ilvl w:val="0"/>
                          <w:numId w:val="36"/>
                        </w:numPr>
                        <w:spacing w:line="276" w:lineRule="auto"/>
                        <w:ind w:left="360"/>
                        <w:rPr>
                          <w:rFonts w:ascii="Times New Roman" w:hAnsi="Times New Roman"/>
                          <w:sz w:val="24"/>
                        </w:rPr>
                      </w:pPr>
                      <w:r w:rsidRPr="00617CFD">
                        <w:rPr>
                          <w:rFonts w:ascii="Times New Roman" w:hAnsi="Times New Roman"/>
                          <w:sz w:val="24"/>
                        </w:rPr>
                        <w:t>Incorporation of Competency Assurance Program for UG students at institutional level curriculum for ensuring 100% competency in routine &amp; essential procedures.</w:t>
                      </w:r>
                    </w:p>
                    <w:p w:rsidR="008520FC" w:rsidRPr="00617CFD" w:rsidRDefault="008520FC" w:rsidP="0072582E">
                      <w:pPr>
                        <w:pStyle w:val="NoSpacing"/>
                        <w:numPr>
                          <w:ilvl w:val="0"/>
                          <w:numId w:val="36"/>
                        </w:numPr>
                        <w:spacing w:line="276" w:lineRule="auto"/>
                        <w:ind w:left="360"/>
                        <w:rPr>
                          <w:rFonts w:ascii="Times New Roman" w:hAnsi="Times New Roman"/>
                          <w:sz w:val="24"/>
                        </w:rPr>
                      </w:pPr>
                      <w:r w:rsidRPr="00617CFD">
                        <w:rPr>
                          <w:rFonts w:ascii="Times New Roman" w:hAnsi="Times New Roman"/>
                          <w:sz w:val="24"/>
                        </w:rPr>
                        <w:t>Mentorship programs and tutorials</w:t>
                      </w:r>
                    </w:p>
                    <w:p w:rsidR="008520FC" w:rsidRPr="00617CFD" w:rsidRDefault="008520FC" w:rsidP="0072582E">
                      <w:pPr>
                        <w:pStyle w:val="NoSpacing"/>
                        <w:numPr>
                          <w:ilvl w:val="0"/>
                          <w:numId w:val="36"/>
                        </w:numPr>
                        <w:spacing w:line="276" w:lineRule="auto"/>
                        <w:ind w:left="360"/>
                        <w:rPr>
                          <w:rFonts w:ascii="Times New Roman" w:hAnsi="Times New Roman"/>
                          <w:sz w:val="24"/>
                        </w:rPr>
                      </w:pPr>
                      <w:r w:rsidRPr="00617CFD">
                        <w:rPr>
                          <w:rFonts w:ascii="Times New Roman" w:hAnsi="Times New Roman"/>
                          <w:sz w:val="24"/>
                        </w:rPr>
                        <w:t>Implementation of professional enculturation module for First year BSc students.</w:t>
                      </w:r>
                    </w:p>
                    <w:p w:rsidR="008520FC" w:rsidRPr="00617CFD" w:rsidRDefault="008520FC" w:rsidP="0072582E">
                      <w:pPr>
                        <w:pStyle w:val="NoSpacing"/>
                        <w:numPr>
                          <w:ilvl w:val="0"/>
                          <w:numId w:val="36"/>
                        </w:numPr>
                        <w:spacing w:line="276" w:lineRule="auto"/>
                        <w:ind w:left="360"/>
                        <w:rPr>
                          <w:rFonts w:ascii="Times New Roman" w:hAnsi="Times New Roman"/>
                          <w:sz w:val="24"/>
                        </w:rPr>
                      </w:pPr>
                      <w:proofErr w:type="spellStart"/>
                      <w:r w:rsidRPr="00617CFD">
                        <w:rPr>
                          <w:rFonts w:ascii="Times New Roman" w:hAnsi="Times New Roman"/>
                          <w:sz w:val="24"/>
                        </w:rPr>
                        <w:t>Preceptorship</w:t>
                      </w:r>
                      <w:proofErr w:type="spellEnd"/>
                      <w:r w:rsidRPr="00617CFD">
                        <w:rPr>
                          <w:rFonts w:ascii="Times New Roman" w:hAnsi="Times New Roman"/>
                          <w:sz w:val="24"/>
                        </w:rPr>
                        <w:t xml:space="preserve"> program to facilitate transition of graduate to bedside nurse.</w:t>
                      </w:r>
                    </w:p>
                    <w:p w:rsidR="008520FC" w:rsidRPr="00617CFD" w:rsidRDefault="008520FC" w:rsidP="0072582E">
                      <w:pPr>
                        <w:pStyle w:val="NoSpacing"/>
                        <w:numPr>
                          <w:ilvl w:val="0"/>
                          <w:numId w:val="36"/>
                        </w:numPr>
                        <w:spacing w:line="276" w:lineRule="auto"/>
                        <w:ind w:left="360"/>
                        <w:rPr>
                          <w:rFonts w:ascii="Times New Roman" w:hAnsi="Times New Roman"/>
                          <w:sz w:val="24"/>
                        </w:rPr>
                      </w:pPr>
                      <w:r w:rsidRPr="00617CFD">
                        <w:rPr>
                          <w:rFonts w:ascii="Times New Roman" w:hAnsi="Times New Roman"/>
                          <w:sz w:val="24"/>
                        </w:rPr>
                        <w:t>Regular curriculum committee meetings.</w:t>
                      </w:r>
                    </w:p>
                    <w:p w:rsidR="008520FC" w:rsidRPr="00617CFD" w:rsidRDefault="008520FC" w:rsidP="0072582E">
                      <w:pPr>
                        <w:pStyle w:val="NoSpacing"/>
                        <w:numPr>
                          <w:ilvl w:val="0"/>
                          <w:numId w:val="36"/>
                        </w:numPr>
                        <w:spacing w:line="276" w:lineRule="auto"/>
                        <w:ind w:left="360"/>
                        <w:rPr>
                          <w:rFonts w:ascii="Times New Roman" w:hAnsi="Times New Roman"/>
                          <w:sz w:val="24"/>
                        </w:rPr>
                      </w:pPr>
                      <w:r w:rsidRPr="00617CFD">
                        <w:rPr>
                          <w:rFonts w:ascii="Times New Roman" w:hAnsi="Times New Roman"/>
                          <w:sz w:val="24"/>
                        </w:rPr>
                        <w:t>Development of Syllabus &amp; regulations for certificate &amp; fellowship courses is in process.</w:t>
                      </w:r>
                    </w:p>
                    <w:p w:rsidR="008520FC" w:rsidRPr="00617CFD" w:rsidRDefault="008520FC" w:rsidP="0072582E">
                      <w:pPr>
                        <w:pStyle w:val="NoSpacing"/>
                        <w:numPr>
                          <w:ilvl w:val="0"/>
                          <w:numId w:val="36"/>
                        </w:numPr>
                        <w:spacing w:line="276" w:lineRule="auto"/>
                        <w:ind w:left="360"/>
                        <w:rPr>
                          <w:rFonts w:ascii="Times New Roman" w:hAnsi="Times New Roman"/>
                          <w:sz w:val="24"/>
                        </w:rPr>
                      </w:pPr>
                      <w:r w:rsidRPr="00617CFD">
                        <w:rPr>
                          <w:rFonts w:ascii="Times New Roman" w:hAnsi="Times New Roman"/>
                          <w:sz w:val="24"/>
                        </w:rPr>
                        <w:t>Incorporation of environmental sanitation module in every year of UG program.</w:t>
                      </w:r>
                    </w:p>
                    <w:p w:rsidR="008520FC" w:rsidRPr="00617CFD" w:rsidRDefault="008520FC" w:rsidP="0072582E">
                      <w:pPr>
                        <w:pStyle w:val="NoSpacing"/>
                        <w:numPr>
                          <w:ilvl w:val="0"/>
                          <w:numId w:val="36"/>
                        </w:numPr>
                        <w:spacing w:line="276" w:lineRule="auto"/>
                        <w:ind w:left="360"/>
                        <w:rPr>
                          <w:rFonts w:ascii="Times New Roman" w:hAnsi="Times New Roman"/>
                          <w:sz w:val="24"/>
                        </w:rPr>
                      </w:pPr>
                      <w:r w:rsidRPr="00617CFD">
                        <w:rPr>
                          <w:rFonts w:ascii="Times New Roman" w:hAnsi="Times New Roman"/>
                          <w:sz w:val="24"/>
                        </w:rPr>
                        <w:t>Change in framework of question paper incorporated.</w:t>
                      </w:r>
                    </w:p>
                    <w:p w:rsidR="008520FC" w:rsidRPr="00617CFD" w:rsidRDefault="008520FC" w:rsidP="00617CFD">
                      <w:pPr>
                        <w:pStyle w:val="NoSpacing"/>
                        <w:spacing w:line="276" w:lineRule="auto"/>
                        <w:ind w:left="360"/>
                        <w:rPr>
                          <w:rFonts w:ascii="Times New Roman" w:hAnsi="Times New Roman"/>
                          <w:sz w:val="24"/>
                        </w:rPr>
                      </w:pPr>
                    </w:p>
                  </w:txbxContent>
                </v:textbox>
              </v:shape>
            </w:pict>
          </mc:Fallback>
        </mc:AlternateContent>
      </w:r>
    </w:p>
    <w:p w:rsidR="007D34B3" w:rsidRPr="00E42826" w:rsidRDefault="007D34B3"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077B15" w:rsidRDefault="00077B15" w:rsidP="00617CF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77B15" w:rsidRDefault="00077B15" w:rsidP="00617CF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77B15" w:rsidRDefault="00077B15" w:rsidP="00617CF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617CFD">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lastRenderedPageBreak/>
        <w:t xml:space="preserve">6.3.2   Teaching and Learning </w:t>
      </w:r>
    </w:p>
    <w:p w:rsidR="007D34B3" w:rsidRPr="00E42826" w:rsidRDefault="007D34B3"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803648" behindDoc="0" locked="0" layoutInCell="1" allowOverlap="1" wp14:anchorId="05328648" wp14:editId="7E563DD6">
                <wp:simplePos x="0" y="0"/>
                <wp:positionH relativeFrom="column">
                  <wp:posOffset>228600</wp:posOffset>
                </wp:positionH>
                <wp:positionV relativeFrom="paragraph">
                  <wp:posOffset>136525</wp:posOffset>
                </wp:positionV>
                <wp:extent cx="5638800" cy="2333625"/>
                <wp:effectExtent l="0" t="0" r="19050"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333625"/>
                        </a:xfrm>
                        <a:prstGeom prst="rect">
                          <a:avLst/>
                        </a:prstGeom>
                        <a:solidFill>
                          <a:srgbClr val="FFFFFF"/>
                        </a:solidFill>
                        <a:ln w="6350" cmpd="sng">
                          <a:solidFill>
                            <a:srgbClr val="000000"/>
                          </a:solidFill>
                          <a:miter lim="800000"/>
                          <a:headEnd/>
                          <a:tailEnd/>
                        </a:ln>
                      </wps:spPr>
                      <wps:txbx>
                        <w:txbxContent>
                          <w:p w:rsidR="008520FC" w:rsidRPr="006A25A7" w:rsidRDefault="008520FC" w:rsidP="0072582E">
                            <w:pPr>
                              <w:pStyle w:val="NoSpacing"/>
                              <w:numPr>
                                <w:ilvl w:val="0"/>
                                <w:numId w:val="37"/>
                              </w:numPr>
                              <w:spacing w:line="276" w:lineRule="auto"/>
                              <w:rPr>
                                <w:rFonts w:ascii="Times New Roman" w:hAnsi="Times New Roman"/>
                                <w:sz w:val="24"/>
                              </w:rPr>
                            </w:pPr>
                            <w:r w:rsidRPr="006A25A7">
                              <w:rPr>
                                <w:rFonts w:ascii="Times New Roman" w:hAnsi="Times New Roman"/>
                                <w:sz w:val="24"/>
                              </w:rPr>
                              <w:t>Maintenance of student teacher ratio as and above the norms.</w:t>
                            </w:r>
                          </w:p>
                          <w:p w:rsidR="008520FC" w:rsidRPr="00617CFD" w:rsidRDefault="008520FC" w:rsidP="0072582E">
                            <w:pPr>
                              <w:pStyle w:val="NoSpacing"/>
                              <w:numPr>
                                <w:ilvl w:val="0"/>
                                <w:numId w:val="37"/>
                              </w:numPr>
                              <w:spacing w:line="276" w:lineRule="auto"/>
                              <w:rPr>
                                <w:rFonts w:ascii="Times New Roman" w:hAnsi="Times New Roman"/>
                                <w:sz w:val="24"/>
                              </w:rPr>
                            </w:pPr>
                            <w:r w:rsidRPr="00617CFD">
                              <w:rPr>
                                <w:rFonts w:ascii="Times New Roman" w:hAnsi="Times New Roman"/>
                                <w:sz w:val="24"/>
                              </w:rPr>
                              <w:t>Training Program on soft skill development for faculty &amp; students.</w:t>
                            </w:r>
                          </w:p>
                          <w:p w:rsidR="008520FC" w:rsidRPr="00617CFD" w:rsidRDefault="008520FC" w:rsidP="0072582E">
                            <w:pPr>
                              <w:pStyle w:val="NoSpacing"/>
                              <w:numPr>
                                <w:ilvl w:val="0"/>
                                <w:numId w:val="37"/>
                              </w:numPr>
                              <w:spacing w:line="276" w:lineRule="auto"/>
                              <w:rPr>
                                <w:rFonts w:ascii="Times New Roman" w:hAnsi="Times New Roman"/>
                                <w:sz w:val="24"/>
                              </w:rPr>
                            </w:pPr>
                            <w:r w:rsidRPr="00617CFD">
                              <w:rPr>
                                <w:rFonts w:ascii="Times New Roman" w:hAnsi="Times New Roman"/>
                                <w:sz w:val="24"/>
                              </w:rPr>
                              <w:t>Deputation of faculty for workshops/seminars/conferences to facilitate professional development &amp; equip them to face changing demands/needs of students.</w:t>
                            </w:r>
                          </w:p>
                          <w:p w:rsidR="008520FC" w:rsidRPr="00617CFD" w:rsidRDefault="008520FC" w:rsidP="0072582E">
                            <w:pPr>
                              <w:pStyle w:val="NoSpacing"/>
                              <w:numPr>
                                <w:ilvl w:val="0"/>
                                <w:numId w:val="37"/>
                              </w:numPr>
                              <w:spacing w:line="276" w:lineRule="auto"/>
                              <w:rPr>
                                <w:rFonts w:ascii="Times New Roman" w:hAnsi="Times New Roman"/>
                                <w:sz w:val="24"/>
                              </w:rPr>
                            </w:pPr>
                            <w:r w:rsidRPr="00617CFD">
                              <w:rPr>
                                <w:rFonts w:ascii="Times New Roman" w:hAnsi="Times New Roman"/>
                                <w:sz w:val="24"/>
                              </w:rPr>
                              <w:t>Emphasis on student centric and innovative teaching learning activities.</w:t>
                            </w:r>
                          </w:p>
                          <w:p w:rsidR="008520FC" w:rsidRPr="00617CFD" w:rsidRDefault="008520FC" w:rsidP="0072582E">
                            <w:pPr>
                              <w:pStyle w:val="NoSpacing"/>
                              <w:numPr>
                                <w:ilvl w:val="0"/>
                                <w:numId w:val="37"/>
                              </w:numPr>
                              <w:spacing w:line="276" w:lineRule="auto"/>
                              <w:rPr>
                                <w:rFonts w:ascii="Times New Roman" w:hAnsi="Times New Roman"/>
                                <w:sz w:val="24"/>
                              </w:rPr>
                            </w:pPr>
                            <w:r w:rsidRPr="00617CFD">
                              <w:rPr>
                                <w:rFonts w:ascii="Times New Roman" w:hAnsi="Times New Roman"/>
                                <w:sz w:val="24"/>
                              </w:rPr>
                              <w:t xml:space="preserve">Availability of well-equipped, state of art library and internet room with extended hours at free of cost </w:t>
                            </w:r>
                          </w:p>
                          <w:p w:rsidR="008520FC" w:rsidRPr="00617CFD" w:rsidRDefault="008520FC" w:rsidP="0072582E">
                            <w:pPr>
                              <w:pStyle w:val="NoSpacing"/>
                              <w:numPr>
                                <w:ilvl w:val="0"/>
                                <w:numId w:val="37"/>
                              </w:numPr>
                              <w:spacing w:line="276" w:lineRule="auto"/>
                              <w:rPr>
                                <w:rFonts w:ascii="Times New Roman" w:hAnsi="Times New Roman"/>
                                <w:sz w:val="24"/>
                              </w:rPr>
                            </w:pPr>
                            <w:r w:rsidRPr="00617CFD">
                              <w:rPr>
                                <w:rFonts w:ascii="Times New Roman" w:hAnsi="Times New Roman"/>
                                <w:sz w:val="24"/>
                              </w:rPr>
                              <w:t>State of art laboratories for hands on experience.</w:t>
                            </w:r>
                          </w:p>
                          <w:p w:rsidR="008520FC" w:rsidRPr="00617CFD" w:rsidRDefault="008520FC" w:rsidP="0072582E">
                            <w:pPr>
                              <w:pStyle w:val="NoSpacing"/>
                              <w:numPr>
                                <w:ilvl w:val="0"/>
                                <w:numId w:val="37"/>
                              </w:numPr>
                              <w:spacing w:line="276" w:lineRule="auto"/>
                              <w:rPr>
                                <w:rFonts w:ascii="Times New Roman" w:hAnsi="Times New Roman"/>
                                <w:sz w:val="24"/>
                              </w:rPr>
                            </w:pPr>
                            <w:r w:rsidRPr="00617CFD">
                              <w:rPr>
                                <w:rFonts w:ascii="Times New Roman" w:hAnsi="Times New Roman"/>
                                <w:sz w:val="24"/>
                              </w:rPr>
                              <w:t>Paid affiliation to best of hospitals in the city for clinical experience apart from parent hospital.</w:t>
                            </w:r>
                          </w:p>
                          <w:p w:rsidR="008520FC" w:rsidRPr="00617CFD" w:rsidRDefault="008520FC" w:rsidP="0072582E">
                            <w:pPr>
                              <w:pStyle w:val="NoSpacing"/>
                              <w:numPr>
                                <w:ilvl w:val="0"/>
                                <w:numId w:val="37"/>
                              </w:numPr>
                              <w:spacing w:line="276" w:lineRule="auto"/>
                              <w:rPr>
                                <w:rFonts w:ascii="Times New Roman" w:hAnsi="Times New Roman"/>
                                <w:sz w:val="24"/>
                              </w:rPr>
                            </w:pPr>
                            <w:r w:rsidRPr="00617CFD">
                              <w:rPr>
                                <w:rFonts w:ascii="Times New Roman" w:hAnsi="Times New Roman"/>
                                <w:sz w:val="24"/>
                              </w:rPr>
                              <w:t>Planned revision with booster classes before final examination.</w:t>
                            </w:r>
                          </w:p>
                          <w:p w:rsidR="008520FC" w:rsidRPr="00617CFD" w:rsidRDefault="008520FC" w:rsidP="00617CFD">
                            <w:pPr>
                              <w:pStyle w:val="NoSpacing"/>
                              <w:spacing w:line="276" w:lineRule="auto"/>
                              <w:rPr>
                                <w:rFonts w:ascii="Times New Roman" w:hAnsi="Times New Roman"/>
                                <w:sz w:val="24"/>
                              </w:rPr>
                            </w:pPr>
                          </w:p>
                          <w:p w:rsidR="008520FC" w:rsidRDefault="008520FC" w:rsidP="00617CFD">
                            <w:pPr>
                              <w:pStyle w:val="NoSpacing"/>
                            </w:pPr>
                          </w:p>
                          <w:p w:rsidR="008520FC" w:rsidRDefault="008520FC" w:rsidP="00617CFD">
                            <w:pPr>
                              <w:pStyle w:val="NoSpacing"/>
                            </w:pPr>
                          </w:p>
                          <w:p w:rsidR="008520FC" w:rsidRDefault="008520FC" w:rsidP="00617CFD">
                            <w:pPr>
                              <w:pStyle w:val="NoSpacing"/>
                            </w:pPr>
                          </w:p>
                          <w:p w:rsidR="008520FC" w:rsidRDefault="008520FC" w:rsidP="007D34B3"/>
                          <w:p w:rsidR="008520FC" w:rsidRDefault="008520FC" w:rsidP="007D34B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133" type="#_x0000_t202" style="position:absolute;left:0;text-align:left;margin-left:18pt;margin-top:10.75pt;width:444pt;height:183.75pt;z-index:251803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" strokeweight=".5pt">
                <v:textbox inset="7.45pt,3.85pt,7.45pt,3.85pt">
                  <w:txbxContent>
                    <w:p w:rsidR="008520FC" w:rsidRPr="006A25A7" w:rsidRDefault="008520FC" w:rsidP="0072582E">
                      <w:pPr>
                        <w:pStyle w:val="NoSpacing"/>
                        <w:numPr>
                          <w:ilvl w:val="0"/>
                          <w:numId w:val="37"/>
                        </w:numPr>
                        <w:spacing w:line="276" w:lineRule="auto"/>
                        <w:rPr>
                          <w:rFonts w:ascii="Times New Roman" w:hAnsi="Times New Roman"/>
                          <w:sz w:val="24"/>
                        </w:rPr>
                      </w:pPr>
                      <w:r w:rsidRPr="006A25A7">
                        <w:rPr>
                          <w:rFonts w:ascii="Times New Roman" w:hAnsi="Times New Roman"/>
                          <w:sz w:val="24"/>
                        </w:rPr>
                        <w:t>Maintenance of student teacher ratio as and above the norms.</w:t>
                      </w:r>
                    </w:p>
                    <w:p w:rsidR="008520FC" w:rsidRPr="00617CFD" w:rsidRDefault="008520FC" w:rsidP="0072582E">
                      <w:pPr>
                        <w:pStyle w:val="NoSpacing"/>
                        <w:numPr>
                          <w:ilvl w:val="0"/>
                          <w:numId w:val="37"/>
                        </w:numPr>
                        <w:spacing w:line="276" w:lineRule="auto"/>
                        <w:rPr>
                          <w:rFonts w:ascii="Times New Roman" w:hAnsi="Times New Roman"/>
                          <w:sz w:val="24"/>
                        </w:rPr>
                      </w:pPr>
                      <w:r w:rsidRPr="00617CFD">
                        <w:rPr>
                          <w:rFonts w:ascii="Times New Roman" w:hAnsi="Times New Roman"/>
                          <w:sz w:val="24"/>
                        </w:rPr>
                        <w:t>Training Program on soft skill development for faculty &amp; students.</w:t>
                      </w:r>
                    </w:p>
                    <w:p w:rsidR="008520FC" w:rsidRPr="00617CFD" w:rsidRDefault="008520FC" w:rsidP="0072582E">
                      <w:pPr>
                        <w:pStyle w:val="NoSpacing"/>
                        <w:numPr>
                          <w:ilvl w:val="0"/>
                          <w:numId w:val="37"/>
                        </w:numPr>
                        <w:spacing w:line="276" w:lineRule="auto"/>
                        <w:rPr>
                          <w:rFonts w:ascii="Times New Roman" w:hAnsi="Times New Roman"/>
                          <w:sz w:val="24"/>
                        </w:rPr>
                      </w:pPr>
                      <w:r w:rsidRPr="00617CFD">
                        <w:rPr>
                          <w:rFonts w:ascii="Times New Roman" w:hAnsi="Times New Roman"/>
                          <w:sz w:val="24"/>
                        </w:rPr>
                        <w:t>Deputation of faculty for workshops/seminars/conferences to facilitate professional development &amp; equip them to face changing demands/needs of students.</w:t>
                      </w:r>
                    </w:p>
                    <w:p w:rsidR="008520FC" w:rsidRPr="00617CFD" w:rsidRDefault="008520FC" w:rsidP="0072582E">
                      <w:pPr>
                        <w:pStyle w:val="NoSpacing"/>
                        <w:numPr>
                          <w:ilvl w:val="0"/>
                          <w:numId w:val="37"/>
                        </w:numPr>
                        <w:spacing w:line="276" w:lineRule="auto"/>
                        <w:rPr>
                          <w:rFonts w:ascii="Times New Roman" w:hAnsi="Times New Roman"/>
                          <w:sz w:val="24"/>
                        </w:rPr>
                      </w:pPr>
                      <w:r w:rsidRPr="00617CFD">
                        <w:rPr>
                          <w:rFonts w:ascii="Times New Roman" w:hAnsi="Times New Roman"/>
                          <w:sz w:val="24"/>
                        </w:rPr>
                        <w:t>Emphasis on student centric and innovative teaching learning activities.</w:t>
                      </w:r>
                    </w:p>
                    <w:p w:rsidR="008520FC" w:rsidRPr="00617CFD" w:rsidRDefault="008520FC" w:rsidP="0072582E">
                      <w:pPr>
                        <w:pStyle w:val="NoSpacing"/>
                        <w:numPr>
                          <w:ilvl w:val="0"/>
                          <w:numId w:val="37"/>
                        </w:numPr>
                        <w:spacing w:line="276" w:lineRule="auto"/>
                        <w:rPr>
                          <w:rFonts w:ascii="Times New Roman" w:hAnsi="Times New Roman"/>
                          <w:sz w:val="24"/>
                        </w:rPr>
                      </w:pPr>
                      <w:r w:rsidRPr="00617CFD">
                        <w:rPr>
                          <w:rFonts w:ascii="Times New Roman" w:hAnsi="Times New Roman"/>
                          <w:sz w:val="24"/>
                        </w:rPr>
                        <w:t xml:space="preserve">Availability of well-equipped, state of art library and internet room with extended hours at free of cost </w:t>
                      </w:r>
                    </w:p>
                    <w:p w:rsidR="008520FC" w:rsidRPr="00617CFD" w:rsidRDefault="008520FC" w:rsidP="0072582E">
                      <w:pPr>
                        <w:pStyle w:val="NoSpacing"/>
                        <w:numPr>
                          <w:ilvl w:val="0"/>
                          <w:numId w:val="37"/>
                        </w:numPr>
                        <w:spacing w:line="276" w:lineRule="auto"/>
                        <w:rPr>
                          <w:rFonts w:ascii="Times New Roman" w:hAnsi="Times New Roman"/>
                          <w:sz w:val="24"/>
                        </w:rPr>
                      </w:pPr>
                      <w:r w:rsidRPr="00617CFD">
                        <w:rPr>
                          <w:rFonts w:ascii="Times New Roman" w:hAnsi="Times New Roman"/>
                          <w:sz w:val="24"/>
                        </w:rPr>
                        <w:t>State of art laboratories for hands on experience.</w:t>
                      </w:r>
                    </w:p>
                    <w:p w:rsidR="008520FC" w:rsidRPr="00617CFD" w:rsidRDefault="008520FC" w:rsidP="0072582E">
                      <w:pPr>
                        <w:pStyle w:val="NoSpacing"/>
                        <w:numPr>
                          <w:ilvl w:val="0"/>
                          <w:numId w:val="37"/>
                        </w:numPr>
                        <w:spacing w:line="276" w:lineRule="auto"/>
                        <w:rPr>
                          <w:rFonts w:ascii="Times New Roman" w:hAnsi="Times New Roman"/>
                          <w:sz w:val="24"/>
                        </w:rPr>
                      </w:pPr>
                      <w:r w:rsidRPr="00617CFD">
                        <w:rPr>
                          <w:rFonts w:ascii="Times New Roman" w:hAnsi="Times New Roman"/>
                          <w:sz w:val="24"/>
                        </w:rPr>
                        <w:t>Paid affiliation to best of hospitals in the city for clinical experience apart from parent hospital.</w:t>
                      </w:r>
                    </w:p>
                    <w:p w:rsidR="008520FC" w:rsidRPr="00617CFD" w:rsidRDefault="008520FC" w:rsidP="0072582E">
                      <w:pPr>
                        <w:pStyle w:val="NoSpacing"/>
                        <w:numPr>
                          <w:ilvl w:val="0"/>
                          <w:numId w:val="37"/>
                        </w:numPr>
                        <w:spacing w:line="276" w:lineRule="auto"/>
                        <w:rPr>
                          <w:rFonts w:ascii="Times New Roman" w:hAnsi="Times New Roman"/>
                          <w:sz w:val="24"/>
                        </w:rPr>
                      </w:pPr>
                      <w:r w:rsidRPr="00617CFD">
                        <w:rPr>
                          <w:rFonts w:ascii="Times New Roman" w:hAnsi="Times New Roman"/>
                          <w:sz w:val="24"/>
                        </w:rPr>
                        <w:t>Planned revision with booster classes before final examination.</w:t>
                      </w:r>
                    </w:p>
                    <w:p w:rsidR="008520FC" w:rsidRPr="00617CFD" w:rsidRDefault="008520FC" w:rsidP="00617CFD">
                      <w:pPr>
                        <w:pStyle w:val="NoSpacing"/>
                        <w:spacing w:line="276" w:lineRule="auto"/>
                        <w:rPr>
                          <w:rFonts w:ascii="Times New Roman" w:hAnsi="Times New Roman"/>
                          <w:sz w:val="24"/>
                        </w:rPr>
                      </w:pPr>
                    </w:p>
                    <w:p w:rsidR="008520FC" w:rsidRDefault="008520FC" w:rsidP="00617CFD">
                      <w:pPr>
                        <w:pStyle w:val="NoSpacing"/>
                      </w:pPr>
                    </w:p>
                    <w:p w:rsidR="008520FC" w:rsidRDefault="008520FC" w:rsidP="00617CFD">
                      <w:pPr>
                        <w:pStyle w:val="NoSpacing"/>
                      </w:pPr>
                    </w:p>
                    <w:p w:rsidR="008520FC" w:rsidRDefault="008520FC" w:rsidP="00617CFD">
                      <w:pPr>
                        <w:pStyle w:val="NoSpacing"/>
                      </w:pPr>
                    </w:p>
                    <w:p w:rsidR="008520FC" w:rsidRDefault="008520FC" w:rsidP="007D34B3"/>
                    <w:p w:rsidR="008520FC" w:rsidRDefault="008520FC" w:rsidP="007D34B3"/>
                  </w:txbxContent>
                </v:textbox>
              </v:shape>
            </w:pict>
          </mc:Fallback>
        </mc:AlternateContent>
      </w:r>
    </w:p>
    <w:p w:rsidR="007D34B3" w:rsidRPr="00E42826" w:rsidRDefault="007D34B3"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r w:rsidRPr="00E42826">
        <w:rPr>
          <w:rFonts w:ascii="Times New Roman" w:hAnsi="Times New Roman"/>
          <w:sz w:val="24"/>
          <w:szCs w:val="24"/>
        </w:rPr>
        <w:t xml:space="preserve">6.3.3   Examination and Evaluation </w:t>
      </w:r>
    </w:p>
    <w:p w:rsidR="007D34B3" w:rsidRDefault="007D34B3" w:rsidP="00077B15">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77B15" w:rsidRDefault="00077B15" w:rsidP="00077B15">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617CFD" w:rsidRDefault="00617CFD" w:rsidP="00617CFD">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t>6.3.</w:t>
      </w:r>
      <w:r>
        <w:rPr>
          <w:rFonts w:ascii="Times New Roman" w:hAnsi="Times New Roman"/>
          <w:sz w:val="24"/>
          <w:szCs w:val="24"/>
        </w:rPr>
        <w:t xml:space="preserve">3 </w:t>
      </w:r>
      <w:r w:rsidRPr="00E42826">
        <w:rPr>
          <w:rFonts w:ascii="Times New Roman" w:hAnsi="Times New Roman"/>
          <w:sz w:val="24"/>
          <w:szCs w:val="24"/>
        </w:rPr>
        <w:t xml:space="preserve">  </w:t>
      </w:r>
      <w:r w:rsidRPr="00E42826">
        <w:rPr>
          <w:rFonts w:ascii="Times New Roman" w:hAnsi="Times New Roman"/>
          <w:noProof/>
          <w:sz w:val="24"/>
          <w:szCs w:val="24"/>
          <w:lang w:eastAsia="en-IN"/>
        </w:rPr>
        <mc:AlternateContent>
          <mc:Choice Requires="wps">
            <w:drawing>
              <wp:anchor distT="0" distB="0" distL="114935" distR="114935" simplePos="0" relativeHeight="251804672" behindDoc="0" locked="0" layoutInCell="1" allowOverlap="1" wp14:anchorId="4D8F3819" wp14:editId="0A67EC94">
                <wp:simplePos x="0" y="0"/>
                <wp:positionH relativeFrom="column">
                  <wp:posOffset>180975</wp:posOffset>
                </wp:positionH>
                <wp:positionV relativeFrom="paragraph">
                  <wp:posOffset>228601</wp:posOffset>
                </wp:positionV>
                <wp:extent cx="5648325" cy="1390650"/>
                <wp:effectExtent l="0" t="0" r="28575"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390650"/>
                        </a:xfrm>
                        <a:prstGeom prst="rect">
                          <a:avLst/>
                        </a:prstGeom>
                        <a:solidFill>
                          <a:srgbClr val="FFFFFF"/>
                        </a:solidFill>
                        <a:ln w="6350" cmpd="sng">
                          <a:solidFill>
                            <a:srgbClr val="000000"/>
                          </a:solidFill>
                          <a:miter lim="800000"/>
                          <a:headEnd/>
                          <a:tailEnd/>
                        </a:ln>
                      </wps:spPr>
                      <wps:txbx>
                        <w:txbxContent>
                          <w:p w:rsidR="008520FC" w:rsidRPr="00617CFD" w:rsidRDefault="008520FC" w:rsidP="0072582E">
                            <w:pPr>
                              <w:pStyle w:val="NoSpacing"/>
                              <w:numPr>
                                <w:ilvl w:val="0"/>
                                <w:numId w:val="38"/>
                              </w:numPr>
                              <w:rPr>
                                <w:rFonts w:ascii="Times New Roman" w:hAnsi="Times New Roman"/>
                                <w:sz w:val="24"/>
                              </w:rPr>
                            </w:pPr>
                            <w:r w:rsidRPr="00617CFD">
                              <w:rPr>
                                <w:rFonts w:ascii="Times New Roman" w:hAnsi="Times New Roman"/>
                                <w:sz w:val="24"/>
                              </w:rPr>
                              <w:t>Innovative evaluation practices such as open book examination, Objective structured clinical evaluation ( OSCE )</w:t>
                            </w:r>
                          </w:p>
                          <w:p w:rsidR="008520FC" w:rsidRPr="00617CFD" w:rsidRDefault="008520FC" w:rsidP="0072582E">
                            <w:pPr>
                              <w:pStyle w:val="NoSpacing"/>
                              <w:numPr>
                                <w:ilvl w:val="0"/>
                                <w:numId w:val="38"/>
                              </w:numPr>
                              <w:rPr>
                                <w:rFonts w:ascii="Times New Roman" w:hAnsi="Times New Roman"/>
                                <w:sz w:val="24"/>
                              </w:rPr>
                            </w:pPr>
                            <w:r w:rsidRPr="00617CFD">
                              <w:rPr>
                                <w:rFonts w:ascii="Times New Roman" w:hAnsi="Times New Roman"/>
                                <w:sz w:val="24"/>
                              </w:rPr>
                              <w:t xml:space="preserve">Availability of strong room and implementation of CAP for formative assessment (FA) </w:t>
                            </w:r>
                          </w:p>
                          <w:p w:rsidR="008520FC" w:rsidRPr="00617CFD" w:rsidRDefault="008520FC" w:rsidP="0072582E">
                            <w:pPr>
                              <w:pStyle w:val="NoSpacing"/>
                              <w:numPr>
                                <w:ilvl w:val="0"/>
                                <w:numId w:val="38"/>
                              </w:numPr>
                              <w:rPr>
                                <w:rFonts w:ascii="Times New Roman" w:hAnsi="Times New Roman"/>
                                <w:sz w:val="24"/>
                              </w:rPr>
                            </w:pPr>
                            <w:r w:rsidRPr="00617CFD">
                              <w:rPr>
                                <w:rFonts w:ascii="Times New Roman" w:hAnsi="Times New Roman"/>
                                <w:sz w:val="24"/>
                              </w:rPr>
                              <w:t>Intimation of FA dates in the beginning of the academic year itself.</w:t>
                            </w:r>
                          </w:p>
                          <w:p w:rsidR="008520FC" w:rsidRPr="00617CFD" w:rsidRDefault="008520FC" w:rsidP="0072582E">
                            <w:pPr>
                              <w:pStyle w:val="NoSpacing"/>
                              <w:numPr>
                                <w:ilvl w:val="0"/>
                                <w:numId w:val="38"/>
                              </w:numPr>
                              <w:rPr>
                                <w:rFonts w:ascii="Times New Roman" w:hAnsi="Times New Roman"/>
                                <w:sz w:val="24"/>
                              </w:rPr>
                            </w:pPr>
                            <w:r w:rsidRPr="00617CFD">
                              <w:rPr>
                                <w:rFonts w:ascii="Times New Roman" w:hAnsi="Times New Roman"/>
                                <w:sz w:val="24"/>
                              </w:rPr>
                              <w:t>Intimation of student’s performance after each FA through post and parent-teacher meeting.</w:t>
                            </w:r>
                          </w:p>
                          <w:p w:rsidR="008520FC" w:rsidRPr="00617CFD" w:rsidRDefault="008520FC" w:rsidP="007D34B3">
                            <w:pPr>
                              <w:pStyle w:val="NoSpacing"/>
                              <w:rPr>
                                <w:rFonts w:ascii="Times New Roman" w:hAnsi="Times New Roman"/>
                                <w:sz w:val="24"/>
                              </w:rPr>
                            </w:pPr>
                          </w:p>
                          <w:p w:rsidR="008520FC" w:rsidRDefault="008520FC" w:rsidP="007D34B3">
                            <w:pPr>
                              <w:pStyle w:val="NoSpacing"/>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134" type="#_x0000_t202" style="position:absolute;margin-left:14.25pt;margin-top:18pt;width:444.75pt;height:109.5pt;z-index:2518046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" strokeweight=".5pt">
                <v:textbox inset="7.45pt,3.85pt,7.45pt,3.85pt">
                  <w:txbxContent>
                    <w:p w:rsidR="008520FC" w:rsidRPr="00617CFD" w:rsidRDefault="008520FC" w:rsidP="0072582E">
                      <w:pPr>
                        <w:pStyle w:val="NoSpacing"/>
                        <w:numPr>
                          <w:ilvl w:val="0"/>
                          <w:numId w:val="38"/>
                        </w:numPr>
                        <w:rPr>
                          <w:rFonts w:ascii="Times New Roman" w:hAnsi="Times New Roman"/>
                          <w:sz w:val="24"/>
                        </w:rPr>
                      </w:pPr>
                      <w:r w:rsidRPr="00617CFD">
                        <w:rPr>
                          <w:rFonts w:ascii="Times New Roman" w:hAnsi="Times New Roman"/>
                          <w:sz w:val="24"/>
                        </w:rPr>
                        <w:t>Innovative evaluation practices such as open book examination, Objective structured clinical evaluation ( OSCE )</w:t>
                      </w:r>
                    </w:p>
                    <w:p w:rsidR="008520FC" w:rsidRPr="00617CFD" w:rsidRDefault="008520FC" w:rsidP="0072582E">
                      <w:pPr>
                        <w:pStyle w:val="NoSpacing"/>
                        <w:numPr>
                          <w:ilvl w:val="0"/>
                          <w:numId w:val="38"/>
                        </w:numPr>
                        <w:rPr>
                          <w:rFonts w:ascii="Times New Roman" w:hAnsi="Times New Roman"/>
                          <w:sz w:val="24"/>
                        </w:rPr>
                      </w:pPr>
                      <w:r w:rsidRPr="00617CFD">
                        <w:rPr>
                          <w:rFonts w:ascii="Times New Roman" w:hAnsi="Times New Roman"/>
                          <w:sz w:val="24"/>
                        </w:rPr>
                        <w:t xml:space="preserve">Availability of strong room and implementation of CAP for formative assessment (FA) </w:t>
                      </w:r>
                    </w:p>
                    <w:p w:rsidR="008520FC" w:rsidRPr="00617CFD" w:rsidRDefault="008520FC" w:rsidP="0072582E">
                      <w:pPr>
                        <w:pStyle w:val="NoSpacing"/>
                        <w:numPr>
                          <w:ilvl w:val="0"/>
                          <w:numId w:val="38"/>
                        </w:numPr>
                        <w:rPr>
                          <w:rFonts w:ascii="Times New Roman" w:hAnsi="Times New Roman"/>
                          <w:sz w:val="24"/>
                        </w:rPr>
                      </w:pPr>
                      <w:r w:rsidRPr="00617CFD">
                        <w:rPr>
                          <w:rFonts w:ascii="Times New Roman" w:hAnsi="Times New Roman"/>
                          <w:sz w:val="24"/>
                        </w:rPr>
                        <w:t>Intimation of FA dates in the beginning of the academic year itself.</w:t>
                      </w:r>
                    </w:p>
                    <w:p w:rsidR="008520FC" w:rsidRPr="00617CFD" w:rsidRDefault="008520FC" w:rsidP="0072582E">
                      <w:pPr>
                        <w:pStyle w:val="NoSpacing"/>
                        <w:numPr>
                          <w:ilvl w:val="0"/>
                          <w:numId w:val="38"/>
                        </w:numPr>
                        <w:rPr>
                          <w:rFonts w:ascii="Times New Roman" w:hAnsi="Times New Roman"/>
                          <w:sz w:val="24"/>
                        </w:rPr>
                      </w:pPr>
                      <w:r w:rsidRPr="00617CFD">
                        <w:rPr>
                          <w:rFonts w:ascii="Times New Roman" w:hAnsi="Times New Roman"/>
                          <w:sz w:val="24"/>
                        </w:rPr>
                        <w:t>Intimation of student’s performance after each FA through post and parent-teacher meeting.</w:t>
                      </w:r>
                    </w:p>
                    <w:p w:rsidR="008520FC" w:rsidRPr="00617CFD" w:rsidRDefault="008520FC" w:rsidP="007D34B3">
                      <w:pPr>
                        <w:pStyle w:val="NoSpacing"/>
                        <w:rPr>
                          <w:rFonts w:ascii="Times New Roman" w:hAnsi="Times New Roman"/>
                          <w:sz w:val="24"/>
                        </w:rPr>
                      </w:pPr>
                    </w:p>
                    <w:p w:rsidR="008520FC" w:rsidRDefault="008520FC" w:rsidP="007D34B3">
                      <w:pPr>
                        <w:pStyle w:val="NoSpacing"/>
                      </w:pPr>
                    </w:p>
                  </w:txbxContent>
                </v:textbox>
              </v:shape>
            </w:pict>
          </mc:Fallback>
        </mc:AlternateContent>
      </w:r>
      <w:r>
        <w:rPr>
          <w:rFonts w:ascii="Times New Roman" w:hAnsi="Times New Roman"/>
          <w:sz w:val="24"/>
          <w:szCs w:val="24"/>
        </w:rPr>
        <w:t>Examination &amp; Evaluation</w:t>
      </w:r>
    </w:p>
    <w:p w:rsidR="00617CFD" w:rsidRDefault="00617CFD"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617CFD" w:rsidRPr="00E42826" w:rsidRDefault="00617CFD"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r w:rsidRPr="00E42826">
        <w:rPr>
          <w:rFonts w:ascii="Times New Roman" w:hAnsi="Times New Roman"/>
          <w:sz w:val="24"/>
          <w:szCs w:val="24"/>
        </w:rPr>
        <w:t>6.3.4   Research and Development</w:t>
      </w:r>
    </w:p>
    <w:p w:rsidR="00617CFD" w:rsidRDefault="00617CFD"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617CFD" w:rsidRDefault="00617CFD" w:rsidP="00617CFD">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805696" behindDoc="0" locked="0" layoutInCell="1" allowOverlap="1" wp14:anchorId="4FEBA6E8" wp14:editId="1E6EF484">
                <wp:simplePos x="0" y="0"/>
                <wp:positionH relativeFrom="column">
                  <wp:posOffset>180975</wp:posOffset>
                </wp:positionH>
                <wp:positionV relativeFrom="paragraph">
                  <wp:posOffset>286386</wp:posOffset>
                </wp:positionV>
                <wp:extent cx="5648325" cy="2343150"/>
                <wp:effectExtent l="0" t="0" r="28575"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343150"/>
                        </a:xfrm>
                        <a:prstGeom prst="rect">
                          <a:avLst/>
                        </a:prstGeom>
                        <a:solidFill>
                          <a:srgbClr val="FFFFFF"/>
                        </a:solidFill>
                        <a:ln w="6350" cmpd="sng">
                          <a:solidFill>
                            <a:srgbClr val="000000"/>
                          </a:solidFill>
                          <a:miter lim="800000"/>
                          <a:headEnd/>
                          <a:tailEnd/>
                        </a:ln>
                      </wps:spPr>
                      <wps:txbx>
                        <w:txbxContent>
                          <w:p w:rsidR="008520FC" w:rsidRPr="00617CFD" w:rsidRDefault="008520FC" w:rsidP="0072582E">
                            <w:pPr>
                              <w:pStyle w:val="NoSpacing"/>
                              <w:numPr>
                                <w:ilvl w:val="0"/>
                                <w:numId w:val="39"/>
                              </w:numPr>
                              <w:spacing w:line="276" w:lineRule="auto"/>
                              <w:rPr>
                                <w:rFonts w:ascii="Times New Roman" w:hAnsi="Times New Roman"/>
                                <w:sz w:val="24"/>
                              </w:rPr>
                            </w:pPr>
                            <w:r w:rsidRPr="00617CFD">
                              <w:rPr>
                                <w:rFonts w:ascii="Times New Roman" w:hAnsi="Times New Roman"/>
                                <w:sz w:val="24"/>
                              </w:rPr>
                              <w:t>Regular meetings of research committee</w:t>
                            </w:r>
                          </w:p>
                          <w:p w:rsidR="008520FC" w:rsidRPr="00617CFD" w:rsidRDefault="008520FC" w:rsidP="0072582E">
                            <w:pPr>
                              <w:pStyle w:val="NoSpacing"/>
                              <w:numPr>
                                <w:ilvl w:val="0"/>
                                <w:numId w:val="39"/>
                              </w:numPr>
                              <w:spacing w:line="276" w:lineRule="auto"/>
                              <w:rPr>
                                <w:rFonts w:ascii="Times New Roman" w:hAnsi="Times New Roman"/>
                                <w:sz w:val="24"/>
                              </w:rPr>
                            </w:pPr>
                            <w:r w:rsidRPr="00617CFD">
                              <w:rPr>
                                <w:rFonts w:ascii="Times New Roman" w:hAnsi="Times New Roman"/>
                                <w:sz w:val="24"/>
                              </w:rPr>
                              <w:t>Availability of Research Fund &amp; seed money for research projects.</w:t>
                            </w:r>
                          </w:p>
                          <w:p w:rsidR="008520FC" w:rsidRPr="00617CFD" w:rsidRDefault="008520FC" w:rsidP="0072582E">
                            <w:pPr>
                              <w:pStyle w:val="NoSpacing"/>
                              <w:numPr>
                                <w:ilvl w:val="0"/>
                                <w:numId w:val="39"/>
                              </w:numPr>
                              <w:spacing w:line="276" w:lineRule="auto"/>
                              <w:rPr>
                                <w:rFonts w:ascii="Times New Roman" w:hAnsi="Times New Roman"/>
                                <w:sz w:val="24"/>
                              </w:rPr>
                            </w:pPr>
                            <w:r w:rsidRPr="00617CFD">
                              <w:rPr>
                                <w:rFonts w:ascii="Times New Roman" w:hAnsi="Times New Roman"/>
                                <w:sz w:val="24"/>
                              </w:rPr>
                              <w:t>Research Poster competition at college level</w:t>
                            </w:r>
                          </w:p>
                          <w:p w:rsidR="008520FC" w:rsidRPr="00617CFD" w:rsidRDefault="008520FC" w:rsidP="0072582E">
                            <w:pPr>
                              <w:pStyle w:val="NoSpacing"/>
                              <w:numPr>
                                <w:ilvl w:val="0"/>
                                <w:numId w:val="39"/>
                              </w:numPr>
                              <w:spacing w:line="276" w:lineRule="auto"/>
                              <w:rPr>
                                <w:rFonts w:ascii="Times New Roman" w:hAnsi="Times New Roman"/>
                                <w:sz w:val="24"/>
                              </w:rPr>
                            </w:pPr>
                            <w:r w:rsidRPr="00617CFD">
                              <w:rPr>
                                <w:rFonts w:ascii="Times New Roman" w:hAnsi="Times New Roman"/>
                                <w:sz w:val="24"/>
                              </w:rPr>
                              <w:t>Facilitation of intramural and collaborative research projects.</w:t>
                            </w:r>
                          </w:p>
                          <w:p w:rsidR="008520FC" w:rsidRPr="00617CFD" w:rsidRDefault="008520FC" w:rsidP="0072582E">
                            <w:pPr>
                              <w:pStyle w:val="NoSpacing"/>
                              <w:numPr>
                                <w:ilvl w:val="0"/>
                                <w:numId w:val="39"/>
                              </w:numPr>
                              <w:spacing w:line="276" w:lineRule="auto"/>
                              <w:rPr>
                                <w:rFonts w:ascii="Times New Roman" w:hAnsi="Times New Roman"/>
                                <w:sz w:val="24"/>
                              </w:rPr>
                            </w:pPr>
                            <w:r>
                              <w:rPr>
                                <w:rFonts w:ascii="Times New Roman" w:hAnsi="Times New Roman"/>
                                <w:sz w:val="24"/>
                              </w:rPr>
                              <w:t>Rese</w:t>
                            </w:r>
                            <w:r w:rsidRPr="00617CFD">
                              <w:rPr>
                                <w:rFonts w:ascii="Times New Roman" w:hAnsi="Times New Roman"/>
                                <w:sz w:val="24"/>
                              </w:rPr>
                              <w:t>a</w:t>
                            </w:r>
                            <w:r>
                              <w:rPr>
                                <w:rFonts w:ascii="Times New Roman" w:hAnsi="Times New Roman"/>
                                <w:sz w:val="24"/>
                              </w:rPr>
                              <w:t>r</w:t>
                            </w:r>
                            <w:r w:rsidRPr="00617CFD">
                              <w:rPr>
                                <w:rFonts w:ascii="Times New Roman" w:hAnsi="Times New Roman"/>
                                <w:sz w:val="24"/>
                              </w:rPr>
                              <w:t>ch Methodology workshop for PG students.</w:t>
                            </w:r>
                          </w:p>
                          <w:p w:rsidR="008520FC" w:rsidRPr="00617CFD" w:rsidRDefault="008520FC" w:rsidP="0072582E">
                            <w:pPr>
                              <w:pStyle w:val="NoSpacing"/>
                              <w:numPr>
                                <w:ilvl w:val="0"/>
                                <w:numId w:val="39"/>
                              </w:numPr>
                              <w:spacing w:line="276" w:lineRule="auto"/>
                              <w:rPr>
                                <w:rFonts w:ascii="Times New Roman" w:hAnsi="Times New Roman"/>
                                <w:sz w:val="24"/>
                              </w:rPr>
                            </w:pPr>
                            <w:r w:rsidRPr="00617CFD">
                              <w:rPr>
                                <w:rFonts w:ascii="Times New Roman" w:hAnsi="Times New Roman"/>
                                <w:sz w:val="24"/>
                              </w:rPr>
                              <w:t>Motivation for participating in research related events, projects &amp; poster presentations.</w:t>
                            </w:r>
                          </w:p>
                          <w:p w:rsidR="008520FC" w:rsidRPr="00617CFD" w:rsidRDefault="008520FC" w:rsidP="0072582E">
                            <w:pPr>
                              <w:pStyle w:val="NoSpacing"/>
                              <w:numPr>
                                <w:ilvl w:val="0"/>
                                <w:numId w:val="39"/>
                              </w:numPr>
                              <w:spacing w:line="276" w:lineRule="auto"/>
                              <w:rPr>
                                <w:rFonts w:ascii="Times New Roman" w:hAnsi="Times New Roman"/>
                                <w:sz w:val="24"/>
                              </w:rPr>
                            </w:pPr>
                            <w:r w:rsidRPr="00617CFD">
                              <w:rPr>
                                <w:rFonts w:ascii="Times New Roman" w:hAnsi="Times New Roman"/>
                                <w:sz w:val="24"/>
                              </w:rPr>
                              <w:t>Deputation of faculty for Research Related workshop.</w:t>
                            </w:r>
                          </w:p>
                          <w:p w:rsidR="008520FC" w:rsidRPr="00617CFD" w:rsidRDefault="008520FC" w:rsidP="0072582E">
                            <w:pPr>
                              <w:pStyle w:val="NoSpacing"/>
                              <w:numPr>
                                <w:ilvl w:val="0"/>
                                <w:numId w:val="39"/>
                              </w:numPr>
                              <w:spacing w:line="276" w:lineRule="auto"/>
                              <w:rPr>
                                <w:rFonts w:ascii="Times New Roman" w:hAnsi="Times New Roman"/>
                                <w:sz w:val="24"/>
                              </w:rPr>
                            </w:pPr>
                            <w:r w:rsidRPr="00617CFD">
                              <w:rPr>
                                <w:rFonts w:ascii="Times New Roman" w:hAnsi="Times New Roman"/>
                                <w:sz w:val="24"/>
                              </w:rPr>
                              <w:t xml:space="preserve">Forwarded proposal for organization of Research Methodology workshop by Medical education &amp; Technology Cell of University. </w:t>
                            </w:r>
                          </w:p>
                          <w:p w:rsidR="008520FC" w:rsidRPr="00617CFD" w:rsidRDefault="008520FC" w:rsidP="0072582E">
                            <w:pPr>
                              <w:pStyle w:val="NoSpacing"/>
                              <w:numPr>
                                <w:ilvl w:val="0"/>
                                <w:numId w:val="39"/>
                              </w:numPr>
                              <w:spacing w:line="276" w:lineRule="auto"/>
                              <w:rPr>
                                <w:rFonts w:ascii="Times New Roman" w:hAnsi="Times New Roman"/>
                                <w:sz w:val="24"/>
                              </w:rPr>
                            </w:pPr>
                            <w:r w:rsidRPr="00617CFD">
                              <w:rPr>
                                <w:rFonts w:ascii="Times New Roman" w:hAnsi="Times New Roman"/>
                                <w:sz w:val="24"/>
                              </w:rPr>
                              <w:t xml:space="preserve">Constitution of technical committee for </w:t>
                            </w:r>
                            <w:r w:rsidR="00EA0D23" w:rsidRPr="00617CFD">
                              <w:rPr>
                                <w:rFonts w:ascii="Times New Roman" w:hAnsi="Times New Roman"/>
                                <w:sz w:val="24"/>
                              </w:rPr>
                              <w:t>Ph.</w:t>
                            </w:r>
                            <w:r w:rsidRPr="00617CFD">
                              <w:rPr>
                                <w:rFonts w:ascii="Times New Roman" w:hAnsi="Times New Roman"/>
                                <w:sz w:val="24"/>
                              </w:rPr>
                              <w:t xml:space="preserve"> D program.</w:t>
                            </w:r>
                          </w:p>
                          <w:p w:rsidR="008520FC" w:rsidRPr="00617CFD" w:rsidRDefault="008520FC" w:rsidP="00617CFD">
                            <w:pPr>
                              <w:pStyle w:val="NoSpacing"/>
                              <w:spacing w:line="276" w:lineRule="auto"/>
                              <w:rPr>
                                <w:rFonts w:ascii="Times New Roman" w:hAnsi="Times New Roman"/>
                                <w:sz w:val="24"/>
                              </w:rPr>
                            </w:pPr>
                          </w:p>
                          <w:p w:rsidR="008520FC" w:rsidRPr="00617CFD" w:rsidRDefault="008520FC" w:rsidP="00617CFD">
                            <w:pPr>
                              <w:ind w:left="360"/>
                              <w:rPr>
                                <w:rFonts w:ascii="Times New Roman" w:hAnsi="Times New Roman"/>
                                <w:sz w:val="24"/>
                              </w:rPr>
                            </w:pPr>
                          </w:p>
                          <w:p w:rsidR="008520FC" w:rsidRDefault="008520FC" w:rsidP="007D34B3"/>
                          <w:p w:rsidR="008520FC" w:rsidRDefault="008520FC" w:rsidP="007D34B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135" type="#_x0000_t202" style="position:absolute;margin-left:14.25pt;margin-top:22.55pt;width:444.75pt;height:184.5pt;z-index:251805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" strokeweight=".5pt">
                <v:textbox inset="7.45pt,3.85pt,7.45pt,3.85pt">
                  <w:txbxContent>
                    <w:p w:rsidR="008520FC" w:rsidRPr="00617CFD" w:rsidRDefault="008520FC" w:rsidP="0072582E">
                      <w:pPr>
                        <w:pStyle w:val="NoSpacing"/>
                        <w:numPr>
                          <w:ilvl w:val="0"/>
                          <w:numId w:val="39"/>
                        </w:numPr>
                        <w:spacing w:line="276" w:lineRule="auto"/>
                        <w:rPr>
                          <w:rFonts w:ascii="Times New Roman" w:hAnsi="Times New Roman"/>
                          <w:sz w:val="24"/>
                        </w:rPr>
                      </w:pPr>
                      <w:r w:rsidRPr="00617CFD">
                        <w:rPr>
                          <w:rFonts w:ascii="Times New Roman" w:hAnsi="Times New Roman"/>
                          <w:sz w:val="24"/>
                        </w:rPr>
                        <w:t>Regular meetings of research committee</w:t>
                      </w:r>
                    </w:p>
                    <w:p w:rsidR="008520FC" w:rsidRPr="00617CFD" w:rsidRDefault="008520FC" w:rsidP="0072582E">
                      <w:pPr>
                        <w:pStyle w:val="NoSpacing"/>
                        <w:numPr>
                          <w:ilvl w:val="0"/>
                          <w:numId w:val="39"/>
                        </w:numPr>
                        <w:spacing w:line="276" w:lineRule="auto"/>
                        <w:rPr>
                          <w:rFonts w:ascii="Times New Roman" w:hAnsi="Times New Roman"/>
                          <w:sz w:val="24"/>
                        </w:rPr>
                      </w:pPr>
                      <w:r w:rsidRPr="00617CFD">
                        <w:rPr>
                          <w:rFonts w:ascii="Times New Roman" w:hAnsi="Times New Roman"/>
                          <w:sz w:val="24"/>
                        </w:rPr>
                        <w:t>Availability of Research Fund &amp; seed money for research projects.</w:t>
                      </w:r>
                    </w:p>
                    <w:p w:rsidR="008520FC" w:rsidRPr="00617CFD" w:rsidRDefault="008520FC" w:rsidP="0072582E">
                      <w:pPr>
                        <w:pStyle w:val="NoSpacing"/>
                        <w:numPr>
                          <w:ilvl w:val="0"/>
                          <w:numId w:val="39"/>
                        </w:numPr>
                        <w:spacing w:line="276" w:lineRule="auto"/>
                        <w:rPr>
                          <w:rFonts w:ascii="Times New Roman" w:hAnsi="Times New Roman"/>
                          <w:sz w:val="24"/>
                        </w:rPr>
                      </w:pPr>
                      <w:r w:rsidRPr="00617CFD">
                        <w:rPr>
                          <w:rFonts w:ascii="Times New Roman" w:hAnsi="Times New Roman"/>
                          <w:sz w:val="24"/>
                        </w:rPr>
                        <w:t>Research Poster competition at college level</w:t>
                      </w:r>
                    </w:p>
                    <w:p w:rsidR="008520FC" w:rsidRPr="00617CFD" w:rsidRDefault="008520FC" w:rsidP="0072582E">
                      <w:pPr>
                        <w:pStyle w:val="NoSpacing"/>
                        <w:numPr>
                          <w:ilvl w:val="0"/>
                          <w:numId w:val="39"/>
                        </w:numPr>
                        <w:spacing w:line="276" w:lineRule="auto"/>
                        <w:rPr>
                          <w:rFonts w:ascii="Times New Roman" w:hAnsi="Times New Roman"/>
                          <w:sz w:val="24"/>
                        </w:rPr>
                      </w:pPr>
                      <w:r w:rsidRPr="00617CFD">
                        <w:rPr>
                          <w:rFonts w:ascii="Times New Roman" w:hAnsi="Times New Roman"/>
                          <w:sz w:val="24"/>
                        </w:rPr>
                        <w:t>Facilitation of intramural and collaborative research projects.</w:t>
                      </w:r>
                    </w:p>
                    <w:p w:rsidR="008520FC" w:rsidRPr="00617CFD" w:rsidRDefault="008520FC" w:rsidP="0072582E">
                      <w:pPr>
                        <w:pStyle w:val="NoSpacing"/>
                        <w:numPr>
                          <w:ilvl w:val="0"/>
                          <w:numId w:val="39"/>
                        </w:numPr>
                        <w:spacing w:line="276" w:lineRule="auto"/>
                        <w:rPr>
                          <w:rFonts w:ascii="Times New Roman" w:hAnsi="Times New Roman"/>
                          <w:sz w:val="24"/>
                        </w:rPr>
                      </w:pPr>
                      <w:r>
                        <w:rPr>
                          <w:rFonts w:ascii="Times New Roman" w:hAnsi="Times New Roman"/>
                          <w:sz w:val="24"/>
                        </w:rPr>
                        <w:t>Rese</w:t>
                      </w:r>
                      <w:r w:rsidRPr="00617CFD">
                        <w:rPr>
                          <w:rFonts w:ascii="Times New Roman" w:hAnsi="Times New Roman"/>
                          <w:sz w:val="24"/>
                        </w:rPr>
                        <w:t>a</w:t>
                      </w:r>
                      <w:r>
                        <w:rPr>
                          <w:rFonts w:ascii="Times New Roman" w:hAnsi="Times New Roman"/>
                          <w:sz w:val="24"/>
                        </w:rPr>
                        <w:t>r</w:t>
                      </w:r>
                      <w:r w:rsidRPr="00617CFD">
                        <w:rPr>
                          <w:rFonts w:ascii="Times New Roman" w:hAnsi="Times New Roman"/>
                          <w:sz w:val="24"/>
                        </w:rPr>
                        <w:t>ch Methodology workshop for PG students.</w:t>
                      </w:r>
                    </w:p>
                    <w:p w:rsidR="008520FC" w:rsidRPr="00617CFD" w:rsidRDefault="008520FC" w:rsidP="0072582E">
                      <w:pPr>
                        <w:pStyle w:val="NoSpacing"/>
                        <w:numPr>
                          <w:ilvl w:val="0"/>
                          <w:numId w:val="39"/>
                        </w:numPr>
                        <w:spacing w:line="276" w:lineRule="auto"/>
                        <w:rPr>
                          <w:rFonts w:ascii="Times New Roman" w:hAnsi="Times New Roman"/>
                          <w:sz w:val="24"/>
                        </w:rPr>
                      </w:pPr>
                      <w:r w:rsidRPr="00617CFD">
                        <w:rPr>
                          <w:rFonts w:ascii="Times New Roman" w:hAnsi="Times New Roman"/>
                          <w:sz w:val="24"/>
                        </w:rPr>
                        <w:t>Motivation for participating in research related events, projects &amp; poster presentations.</w:t>
                      </w:r>
                    </w:p>
                    <w:p w:rsidR="008520FC" w:rsidRPr="00617CFD" w:rsidRDefault="008520FC" w:rsidP="0072582E">
                      <w:pPr>
                        <w:pStyle w:val="NoSpacing"/>
                        <w:numPr>
                          <w:ilvl w:val="0"/>
                          <w:numId w:val="39"/>
                        </w:numPr>
                        <w:spacing w:line="276" w:lineRule="auto"/>
                        <w:rPr>
                          <w:rFonts w:ascii="Times New Roman" w:hAnsi="Times New Roman"/>
                          <w:sz w:val="24"/>
                        </w:rPr>
                      </w:pPr>
                      <w:r w:rsidRPr="00617CFD">
                        <w:rPr>
                          <w:rFonts w:ascii="Times New Roman" w:hAnsi="Times New Roman"/>
                          <w:sz w:val="24"/>
                        </w:rPr>
                        <w:t>Deputation of faculty for Research Related workshop.</w:t>
                      </w:r>
                    </w:p>
                    <w:p w:rsidR="008520FC" w:rsidRPr="00617CFD" w:rsidRDefault="008520FC" w:rsidP="0072582E">
                      <w:pPr>
                        <w:pStyle w:val="NoSpacing"/>
                        <w:numPr>
                          <w:ilvl w:val="0"/>
                          <w:numId w:val="39"/>
                        </w:numPr>
                        <w:spacing w:line="276" w:lineRule="auto"/>
                        <w:rPr>
                          <w:rFonts w:ascii="Times New Roman" w:hAnsi="Times New Roman"/>
                          <w:sz w:val="24"/>
                        </w:rPr>
                      </w:pPr>
                      <w:r w:rsidRPr="00617CFD">
                        <w:rPr>
                          <w:rFonts w:ascii="Times New Roman" w:hAnsi="Times New Roman"/>
                          <w:sz w:val="24"/>
                        </w:rPr>
                        <w:t xml:space="preserve">Forwarded proposal for organization of Research Methodology workshop by Medical education &amp; Technology Cell of University. </w:t>
                      </w:r>
                    </w:p>
                    <w:p w:rsidR="008520FC" w:rsidRPr="00617CFD" w:rsidRDefault="008520FC" w:rsidP="0072582E">
                      <w:pPr>
                        <w:pStyle w:val="NoSpacing"/>
                        <w:numPr>
                          <w:ilvl w:val="0"/>
                          <w:numId w:val="39"/>
                        </w:numPr>
                        <w:spacing w:line="276" w:lineRule="auto"/>
                        <w:rPr>
                          <w:rFonts w:ascii="Times New Roman" w:hAnsi="Times New Roman"/>
                          <w:sz w:val="24"/>
                        </w:rPr>
                      </w:pPr>
                      <w:r w:rsidRPr="00617CFD">
                        <w:rPr>
                          <w:rFonts w:ascii="Times New Roman" w:hAnsi="Times New Roman"/>
                          <w:sz w:val="24"/>
                        </w:rPr>
                        <w:t xml:space="preserve">Constitution of technical committee for </w:t>
                      </w:r>
                      <w:r w:rsidR="00EA0D23" w:rsidRPr="00617CFD">
                        <w:rPr>
                          <w:rFonts w:ascii="Times New Roman" w:hAnsi="Times New Roman"/>
                          <w:sz w:val="24"/>
                        </w:rPr>
                        <w:t>Ph.</w:t>
                      </w:r>
                      <w:r w:rsidRPr="00617CFD">
                        <w:rPr>
                          <w:rFonts w:ascii="Times New Roman" w:hAnsi="Times New Roman"/>
                          <w:sz w:val="24"/>
                        </w:rPr>
                        <w:t xml:space="preserve"> D program.</w:t>
                      </w:r>
                    </w:p>
                    <w:p w:rsidR="008520FC" w:rsidRPr="00617CFD" w:rsidRDefault="008520FC" w:rsidP="00617CFD">
                      <w:pPr>
                        <w:pStyle w:val="NoSpacing"/>
                        <w:spacing w:line="276" w:lineRule="auto"/>
                        <w:rPr>
                          <w:rFonts w:ascii="Times New Roman" w:hAnsi="Times New Roman"/>
                          <w:sz w:val="24"/>
                        </w:rPr>
                      </w:pPr>
                    </w:p>
                    <w:p w:rsidR="008520FC" w:rsidRPr="00617CFD" w:rsidRDefault="008520FC" w:rsidP="00617CFD">
                      <w:pPr>
                        <w:ind w:left="360"/>
                        <w:rPr>
                          <w:rFonts w:ascii="Times New Roman" w:hAnsi="Times New Roman"/>
                          <w:sz w:val="24"/>
                        </w:rPr>
                      </w:pPr>
                    </w:p>
                    <w:p w:rsidR="008520FC" w:rsidRDefault="008520FC" w:rsidP="007D34B3"/>
                    <w:p w:rsidR="008520FC" w:rsidRDefault="008520FC" w:rsidP="007D34B3"/>
                  </w:txbxContent>
                </v:textbox>
              </v:shape>
            </w:pict>
          </mc:Fallback>
        </mc:AlternateContent>
      </w:r>
      <w:r w:rsidRPr="00E42826">
        <w:rPr>
          <w:rFonts w:ascii="Times New Roman" w:hAnsi="Times New Roman"/>
          <w:sz w:val="24"/>
          <w:szCs w:val="24"/>
        </w:rPr>
        <w:t>6.3.</w:t>
      </w:r>
      <w:r>
        <w:rPr>
          <w:rFonts w:ascii="Times New Roman" w:hAnsi="Times New Roman"/>
          <w:sz w:val="24"/>
          <w:szCs w:val="24"/>
        </w:rPr>
        <w:t xml:space="preserve">3 </w:t>
      </w:r>
      <w:r w:rsidRPr="00E42826">
        <w:rPr>
          <w:rFonts w:ascii="Times New Roman" w:hAnsi="Times New Roman"/>
          <w:sz w:val="24"/>
          <w:szCs w:val="24"/>
        </w:rPr>
        <w:t xml:space="preserve">  </w:t>
      </w:r>
      <w:r>
        <w:rPr>
          <w:rFonts w:ascii="Times New Roman" w:hAnsi="Times New Roman"/>
          <w:sz w:val="24"/>
          <w:szCs w:val="24"/>
        </w:rPr>
        <w:t>Research &amp; Development</w:t>
      </w:r>
    </w:p>
    <w:p w:rsidR="00617CFD" w:rsidRDefault="00617CFD"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617CFD" w:rsidRDefault="00617CFD"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617CFD" w:rsidRDefault="00617CFD"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617CFD" w:rsidRDefault="00617CFD"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617CFD" w:rsidRDefault="00617CFD"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617CFD" w:rsidRDefault="00617CFD"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617CFD" w:rsidRDefault="00617CFD"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8D1BA9" w:rsidRDefault="008D1BA9" w:rsidP="008D1BA9">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77B15" w:rsidRDefault="00077B15" w:rsidP="008D1BA9">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77B15" w:rsidRDefault="00077B15" w:rsidP="008D1BA9">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77B15" w:rsidRDefault="00077B15" w:rsidP="008D1BA9">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8D1BA9" w:rsidP="008D1BA9">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noProof/>
          <w:sz w:val="24"/>
          <w:szCs w:val="24"/>
          <w:lang w:eastAsia="en-IN"/>
        </w:rPr>
        <w:lastRenderedPageBreak/>
        <mc:AlternateContent>
          <mc:Choice Requires="wps">
            <w:drawing>
              <wp:anchor distT="0" distB="0" distL="114935" distR="114935" simplePos="0" relativeHeight="251806720" behindDoc="0" locked="0" layoutInCell="1" allowOverlap="1" wp14:anchorId="21A72474" wp14:editId="242E27F8">
                <wp:simplePos x="0" y="0"/>
                <wp:positionH relativeFrom="column">
                  <wp:posOffset>180975</wp:posOffset>
                </wp:positionH>
                <wp:positionV relativeFrom="paragraph">
                  <wp:posOffset>253366</wp:posOffset>
                </wp:positionV>
                <wp:extent cx="5648325" cy="2838450"/>
                <wp:effectExtent l="0" t="0" r="28575"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838450"/>
                        </a:xfrm>
                        <a:prstGeom prst="rect">
                          <a:avLst/>
                        </a:prstGeom>
                        <a:solidFill>
                          <a:srgbClr val="FFFFFF"/>
                        </a:solidFill>
                        <a:ln w="6350" cmpd="sng">
                          <a:solidFill>
                            <a:srgbClr val="000000"/>
                          </a:solidFill>
                          <a:miter lim="800000"/>
                          <a:headEnd/>
                          <a:tailEnd/>
                        </a:ln>
                      </wps:spPr>
                      <wps:txbx>
                        <w:txbxContent>
                          <w:p w:rsidR="008520FC" w:rsidRPr="008D1BA9" w:rsidRDefault="008520FC" w:rsidP="008D1BA9">
                            <w:pPr>
                              <w:pStyle w:val="NoSpacing"/>
                              <w:spacing w:line="276" w:lineRule="auto"/>
                              <w:rPr>
                                <w:rFonts w:ascii="Times New Roman" w:hAnsi="Times New Roman"/>
                                <w:sz w:val="24"/>
                              </w:rPr>
                            </w:pPr>
                            <w:r w:rsidRPr="008D1BA9">
                              <w:rPr>
                                <w:rFonts w:ascii="Times New Roman" w:hAnsi="Times New Roman"/>
                                <w:b/>
                                <w:sz w:val="24"/>
                              </w:rPr>
                              <w:t>Library:</w:t>
                            </w:r>
                          </w:p>
                          <w:p w:rsidR="008520FC" w:rsidRPr="008D1BA9" w:rsidRDefault="008520FC" w:rsidP="0072582E">
                            <w:pPr>
                              <w:pStyle w:val="NoSpacing"/>
                              <w:numPr>
                                <w:ilvl w:val="0"/>
                                <w:numId w:val="40"/>
                              </w:numPr>
                              <w:spacing w:line="276" w:lineRule="auto"/>
                              <w:ind w:left="360"/>
                              <w:rPr>
                                <w:rFonts w:ascii="Times New Roman" w:hAnsi="Times New Roman"/>
                                <w:sz w:val="24"/>
                              </w:rPr>
                            </w:pPr>
                            <w:r w:rsidRPr="008D1BA9">
                              <w:rPr>
                                <w:rFonts w:ascii="Times New Roman" w:hAnsi="Times New Roman"/>
                                <w:sz w:val="24"/>
                              </w:rPr>
                              <w:t>Fully air conditioned library and reading room with large volumes of books &amp; journals.</w:t>
                            </w:r>
                          </w:p>
                          <w:p w:rsidR="008520FC" w:rsidRPr="008D1BA9" w:rsidRDefault="008520FC" w:rsidP="0072582E">
                            <w:pPr>
                              <w:pStyle w:val="NoSpacing"/>
                              <w:numPr>
                                <w:ilvl w:val="0"/>
                                <w:numId w:val="40"/>
                              </w:numPr>
                              <w:spacing w:line="276" w:lineRule="auto"/>
                              <w:ind w:left="360"/>
                              <w:rPr>
                                <w:rFonts w:ascii="Times New Roman" w:hAnsi="Times New Roman"/>
                                <w:sz w:val="24"/>
                              </w:rPr>
                            </w:pPr>
                            <w:r w:rsidRPr="008D1BA9">
                              <w:rPr>
                                <w:rFonts w:ascii="Times New Roman" w:hAnsi="Times New Roman"/>
                                <w:sz w:val="24"/>
                              </w:rPr>
                              <w:t>Library automation and computerisation in process.</w:t>
                            </w:r>
                          </w:p>
                          <w:p w:rsidR="008520FC" w:rsidRPr="008D1BA9" w:rsidRDefault="008520FC" w:rsidP="0072582E">
                            <w:pPr>
                              <w:pStyle w:val="NoSpacing"/>
                              <w:numPr>
                                <w:ilvl w:val="0"/>
                                <w:numId w:val="40"/>
                              </w:numPr>
                              <w:spacing w:line="276" w:lineRule="auto"/>
                              <w:ind w:left="360"/>
                              <w:rPr>
                                <w:rFonts w:ascii="Times New Roman" w:hAnsi="Times New Roman"/>
                                <w:b/>
                                <w:sz w:val="24"/>
                              </w:rPr>
                            </w:pPr>
                            <w:r w:rsidRPr="008D1BA9">
                              <w:rPr>
                                <w:rFonts w:ascii="Times New Roman" w:hAnsi="Times New Roman"/>
                                <w:sz w:val="24"/>
                              </w:rPr>
                              <w:t>Availability of book bank services for students from weaker socioeconomic strata.</w:t>
                            </w:r>
                          </w:p>
                          <w:p w:rsidR="008520FC" w:rsidRPr="008D1BA9" w:rsidRDefault="008520FC" w:rsidP="006A25A7">
                            <w:pPr>
                              <w:pStyle w:val="NoSpacing"/>
                              <w:spacing w:line="276" w:lineRule="auto"/>
                              <w:rPr>
                                <w:rFonts w:ascii="Times New Roman" w:hAnsi="Times New Roman"/>
                                <w:sz w:val="24"/>
                              </w:rPr>
                            </w:pPr>
                            <w:r w:rsidRPr="008D1BA9">
                              <w:rPr>
                                <w:rFonts w:ascii="Times New Roman" w:hAnsi="Times New Roman"/>
                                <w:b/>
                                <w:sz w:val="24"/>
                              </w:rPr>
                              <w:t>ICT:</w:t>
                            </w:r>
                          </w:p>
                          <w:p w:rsidR="008520FC" w:rsidRPr="008D1BA9" w:rsidRDefault="008520FC" w:rsidP="0072582E">
                            <w:pPr>
                              <w:pStyle w:val="NoSpacing"/>
                              <w:numPr>
                                <w:ilvl w:val="0"/>
                                <w:numId w:val="41"/>
                              </w:numPr>
                              <w:spacing w:line="276" w:lineRule="auto"/>
                              <w:ind w:left="360"/>
                              <w:rPr>
                                <w:rFonts w:ascii="Times New Roman" w:hAnsi="Times New Roman"/>
                                <w:sz w:val="24"/>
                              </w:rPr>
                            </w:pPr>
                            <w:r w:rsidRPr="008D1BA9">
                              <w:rPr>
                                <w:rFonts w:ascii="Times New Roman" w:hAnsi="Times New Roman"/>
                                <w:sz w:val="24"/>
                              </w:rPr>
                              <w:t xml:space="preserve">Availability of smart class for facility of asynchronous and synchronous learning </w:t>
                            </w:r>
                          </w:p>
                          <w:p w:rsidR="008520FC" w:rsidRPr="008D1BA9" w:rsidRDefault="008520FC" w:rsidP="0072582E">
                            <w:pPr>
                              <w:pStyle w:val="NoSpacing"/>
                              <w:numPr>
                                <w:ilvl w:val="0"/>
                                <w:numId w:val="41"/>
                              </w:numPr>
                              <w:spacing w:line="276" w:lineRule="auto"/>
                              <w:ind w:left="360"/>
                              <w:rPr>
                                <w:rFonts w:ascii="Times New Roman" w:hAnsi="Times New Roman"/>
                                <w:b/>
                                <w:sz w:val="24"/>
                              </w:rPr>
                            </w:pPr>
                            <w:r w:rsidRPr="008D1BA9">
                              <w:rPr>
                                <w:rFonts w:ascii="Times New Roman" w:hAnsi="Times New Roman"/>
                                <w:sz w:val="24"/>
                              </w:rPr>
                              <w:t>Availability of video bank for skill development.</w:t>
                            </w:r>
                          </w:p>
                          <w:p w:rsidR="008520FC" w:rsidRPr="008D1BA9" w:rsidRDefault="008520FC" w:rsidP="006A25A7">
                            <w:pPr>
                              <w:pStyle w:val="NoSpacing"/>
                              <w:spacing w:line="276" w:lineRule="auto"/>
                              <w:rPr>
                                <w:rFonts w:ascii="Times New Roman" w:hAnsi="Times New Roman"/>
                                <w:sz w:val="24"/>
                              </w:rPr>
                            </w:pPr>
                            <w:r w:rsidRPr="008D1BA9">
                              <w:rPr>
                                <w:rFonts w:ascii="Times New Roman" w:hAnsi="Times New Roman"/>
                                <w:b/>
                                <w:sz w:val="24"/>
                              </w:rPr>
                              <w:t>Physical infrastructure:</w:t>
                            </w:r>
                          </w:p>
                          <w:p w:rsidR="008520FC" w:rsidRPr="008D1BA9" w:rsidRDefault="008520FC" w:rsidP="0072582E">
                            <w:pPr>
                              <w:pStyle w:val="NoSpacing"/>
                              <w:numPr>
                                <w:ilvl w:val="0"/>
                                <w:numId w:val="42"/>
                              </w:numPr>
                              <w:spacing w:line="276" w:lineRule="auto"/>
                              <w:ind w:left="360"/>
                              <w:rPr>
                                <w:rFonts w:ascii="Times New Roman" w:hAnsi="Times New Roman"/>
                                <w:sz w:val="24"/>
                              </w:rPr>
                            </w:pPr>
                            <w:r w:rsidRPr="008D1BA9">
                              <w:rPr>
                                <w:rFonts w:ascii="Times New Roman" w:hAnsi="Times New Roman"/>
                                <w:sz w:val="24"/>
                              </w:rPr>
                              <w:t>State of art laboratories for hands on experience.</w:t>
                            </w:r>
                          </w:p>
                          <w:p w:rsidR="008520FC" w:rsidRDefault="008520FC" w:rsidP="0072582E">
                            <w:pPr>
                              <w:pStyle w:val="NoSpacing"/>
                              <w:numPr>
                                <w:ilvl w:val="0"/>
                                <w:numId w:val="42"/>
                              </w:numPr>
                              <w:spacing w:line="276" w:lineRule="auto"/>
                              <w:ind w:left="360"/>
                              <w:rPr>
                                <w:rFonts w:ascii="Times New Roman" w:hAnsi="Times New Roman"/>
                                <w:sz w:val="24"/>
                              </w:rPr>
                            </w:pPr>
                            <w:r w:rsidRPr="008D1BA9">
                              <w:rPr>
                                <w:rFonts w:ascii="Times New Roman" w:hAnsi="Times New Roman"/>
                                <w:sz w:val="24"/>
                              </w:rPr>
                              <w:t>Clean and spacious classrooms, common rooms, well-furnished and safe hostel facility.</w:t>
                            </w:r>
                          </w:p>
                          <w:p w:rsidR="008520FC" w:rsidRPr="008D1BA9" w:rsidRDefault="008520FC" w:rsidP="0072582E">
                            <w:pPr>
                              <w:pStyle w:val="NoSpacing"/>
                              <w:numPr>
                                <w:ilvl w:val="0"/>
                                <w:numId w:val="42"/>
                              </w:numPr>
                              <w:spacing w:line="276" w:lineRule="auto"/>
                              <w:ind w:left="360"/>
                              <w:rPr>
                                <w:rFonts w:ascii="Times New Roman" w:hAnsi="Times New Roman"/>
                                <w:sz w:val="24"/>
                              </w:rPr>
                            </w:pPr>
                            <w:r w:rsidRPr="008D1BA9">
                              <w:rPr>
                                <w:rFonts w:ascii="Times New Roman" w:hAnsi="Times New Roman"/>
                                <w:sz w:val="24"/>
                              </w:rPr>
                              <w:t>Use of recreation room and ground for indoor and outdoor sports respectively.</w:t>
                            </w:r>
                          </w:p>
                          <w:p w:rsidR="008520FC" w:rsidRPr="008D1BA9" w:rsidRDefault="008520FC" w:rsidP="008D1BA9">
                            <w:pPr>
                              <w:pStyle w:val="NoSpacing"/>
                              <w:spacing w:line="276" w:lineRule="auto"/>
                              <w:rPr>
                                <w:rFonts w:ascii="Times New Roman" w:hAnsi="Times New Roman"/>
                                <w:sz w:val="24"/>
                              </w:rPr>
                            </w:pPr>
                          </w:p>
                          <w:p w:rsidR="008520FC" w:rsidRPr="008D1BA9" w:rsidRDefault="008520FC" w:rsidP="008D1BA9">
                            <w:pPr>
                              <w:pStyle w:val="NoSpacing"/>
                              <w:spacing w:line="276" w:lineRule="auto"/>
                              <w:rPr>
                                <w:rFonts w:ascii="Times New Roman" w:hAnsi="Times New Roman"/>
                                <w:b/>
                                <w:sz w:val="24"/>
                              </w:rPr>
                            </w:pPr>
                          </w:p>
                          <w:p w:rsidR="008520FC" w:rsidRDefault="008520FC" w:rsidP="007D34B3">
                            <w:pPr>
                              <w:pStyle w:val="NoSpacing"/>
                              <w:ind w:left="720"/>
                            </w:pPr>
                          </w:p>
                          <w:p w:rsidR="008520FC" w:rsidRDefault="008520FC" w:rsidP="007D34B3">
                            <w:pPr>
                              <w:pStyle w:val="NoSpacing"/>
                            </w:pPr>
                          </w:p>
                          <w:p w:rsidR="008520FC" w:rsidRDefault="008520FC" w:rsidP="007D34B3"/>
                          <w:p w:rsidR="008520FC" w:rsidRDefault="008520FC" w:rsidP="007D34B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136" type="#_x0000_t202" style="position:absolute;margin-left:14.25pt;margin-top:19.95pt;width:444.75pt;height:223.5pt;z-index:251806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" strokeweight=".5pt">
                <v:textbox inset="7.45pt,3.85pt,7.45pt,3.85pt">
                  <w:txbxContent>
                    <w:p w:rsidR="008520FC" w:rsidRPr="008D1BA9" w:rsidRDefault="008520FC" w:rsidP="008D1BA9">
                      <w:pPr>
                        <w:pStyle w:val="NoSpacing"/>
                        <w:spacing w:line="276" w:lineRule="auto"/>
                        <w:rPr>
                          <w:rFonts w:ascii="Times New Roman" w:hAnsi="Times New Roman"/>
                          <w:sz w:val="24"/>
                        </w:rPr>
                      </w:pPr>
                      <w:r w:rsidRPr="008D1BA9">
                        <w:rPr>
                          <w:rFonts w:ascii="Times New Roman" w:hAnsi="Times New Roman"/>
                          <w:b/>
                          <w:sz w:val="24"/>
                        </w:rPr>
                        <w:t>Library:</w:t>
                      </w:r>
                    </w:p>
                    <w:p w:rsidR="008520FC" w:rsidRPr="008D1BA9" w:rsidRDefault="008520FC" w:rsidP="0072582E">
                      <w:pPr>
                        <w:pStyle w:val="NoSpacing"/>
                        <w:numPr>
                          <w:ilvl w:val="0"/>
                          <w:numId w:val="40"/>
                        </w:numPr>
                        <w:spacing w:line="276" w:lineRule="auto"/>
                        <w:ind w:left="360"/>
                        <w:rPr>
                          <w:rFonts w:ascii="Times New Roman" w:hAnsi="Times New Roman"/>
                          <w:sz w:val="24"/>
                        </w:rPr>
                      </w:pPr>
                      <w:r w:rsidRPr="008D1BA9">
                        <w:rPr>
                          <w:rFonts w:ascii="Times New Roman" w:hAnsi="Times New Roman"/>
                          <w:sz w:val="24"/>
                        </w:rPr>
                        <w:t>Fully air conditioned library and reading room with large volumes of books &amp; journals.</w:t>
                      </w:r>
                    </w:p>
                    <w:p w:rsidR="008520FC" w:rsidRPr="008D1BA9" w:rsidRDefault="008520FC" w:rsidP="0072582E">
                      <w:pPr>
                        <w:pStyle w:val="NoSpacing"/>
                        <w:numPr>
                          <w:ilvl w:val="0"/>
                          <w:numId w:val="40"/>
                        </w:numPr>
                        <w:spacing w:line="276" w:lineRule="auto"/>
                        <w:ind w:left="360"/>
                        <w:rPr>
                          <w:rFonts w:ascii="Times New Roman" w:hAnsi="Times New Roman"/>
                          <w:sz w:val="24"/>
                        </w:rPr>
                      </w:pPr>
                      <w:r w:rsidRPr="008D1BA9">
                        <w:rPr>
                          <w:rFonts w:ascii="Times New Roman" w:hAnsi="Times New Roman"/>
                          <w:sz w:val="24"/>
                        </w:rPr>
                        <w:t>Library automation and computerisation in process.</w:t>
                      </w:r>
                    </w:p>
                    <w:p w:rsidR="008520FC" w:rsidRPr="008D1BA9" w:rsidRDefault="008520FC" w:rsidP="0072582E">
                      <w:pPr>
                        <w:pStyle w:val="NoSpacing"/>
                        <w:numPr>
                          <w:ilvl w:val="0"/>
                          <w:numId w:val="40"/>
                        </w:numPr>
                        <w:spacing w:line="276" w:lineRule="auto"/>
                        <w:ind w:left="360"/>
                        <w:rPr>
                          <w:rFonts w:ascii="Times New Roman" w:hAnsi="Times New Roman"/>
                          <w:b/>
                          <w:sz w:val="24"/>
                        </w:rPr>
                      </w:pPr>
                      <w:r w:rsidRPr="008D1BA9">
                        <w:rPr>
                          <w:rFonts w:ascii="Times New Roman" w:hAnsi="Times New Roman"/>
                          <w:sz w:val="24"/>
                        </w:rPr>
                        <w:t>Availability of book bank services for students from weaker socioeconomic strata.</w:t>
                      </w:r>
                    </w:p>
                    <w:p w:rsidR="008520FC" w:rsidRPr="008D1BA9" w:rsidRDefault="008520FC" w:rsidP="006A25A7">
                      <w:pPr>
                        <w:pStyle w:val="NoSpacing"/>
                        <w:spacing w:line="276" w:lineRule="auto"/>
                        <w:rPr>
                          <w:rFonts w:ascii="Times New Roman" w:hAnsi="Times New Roman"/>
                          <w:sz w:val="24"/>
                        </w:rPr>
                      </w:pPr>
                      <w:r w:rsidRPr="008D1BA9">
                        <w:rPr>
                          <w:rFonts w:ascii="Times New Roman" w:hAnsi="Times New Roman"/>
                          <w:b/>
                          <w:sz w:val="24"/>
                        </w:rPr>
                        <w:t>ICT:</w:t>
                      </w:r>
                    </w:p>
                    <w:p w:rsidR="008520FC" w:rsidRPr="008D1BA9" w:rsidRDefault="008520FC" w:rsidP="0072582E">
                      <w:pPr>
                        <w:pStyle w:val="NoSpacing"/>
                        <w:numPr>
                          <w:ilvl w:val="0"/>
                          <w:numId w:val="41"/>
                        </w:numPr>
                        <w:spacing w:line="276" w:lineRule="auto"/>
                        <w:ind w:left="360"/>
                        <w:rPr>
                          <w:rFonts w:ascii="Times New Roman" w:hAnsi="Times New Roman"/>
                          <w:sz w:val="24"/>
                        </w:rPr>
                      </w:pPr>
                      <w:r w:rsidRPr="008D1BA9">
                        <w:rPr>
                          <w:rFonts w:ascii="Times New Roman" w:hAnsi="Times New Roman"/>
                          <w:sz w:val="24"/>
                        </w:rPr>
                        <w:t xml:space="preserve">Availability of smart class for facility of asynchronous and synchronous learning </w:t>
                      </w:r>
                    </w:p>
                    <w:p w:rsidR="008520FC" w:rsidRPr="008D1BA9" w:rsidRDefault="008520FC" w:rsidP="0072582E">
                      <w:pPr>
                        <w:pStyle w:val="NoSpacing"/>
                        <w:numPr>
                          <w:ilvl w:val="0"/>
                          <w:numId w:val="41"/>
                        </w:numPr>
                        <w:spacing w:line="276" w:lineRule="auto"/>
                        <w:ind w:left="360"/>
                        <w:rPr>
                          <w:rFonts w:ascii="Times New Roman" w:hAnsi="Times New Roman"/>
                          <w:b/>
                          <w:sz w:val="24"/>
                        </w:rPr>
                      </w:pPr>
                      <w:r w:rsidRPr="008D1BA9">
                        <w:rPr>
                          <w:rFonts w:ascii="Times New Roman" w:hAnsi="Times New Roman"/>
                          <w:sz w:val="24"/>
                        </w:rPr>
                        <w:t>Availability of video bank for skill development.</w:t>
                      </w:r>
                    </w:p>
                    <w:p w:rsidR="008520FC" w:rsidRPr="008D1BA9" w:rsidRDefault="008520FC" w:rsidP="006A25A7">
                      <w:pPr>
                        <w:pStyle w:val="NoSpacing"/>
                        <w:spacing w:line="276" w:lineRule="auto"/>
                        <w:rPr>
                          <w:rFonts w:ascii="Times New Roman" w:hAnsi="Times New Roman"/>
                          <w:sz w:val="24"/>
                        </w:rPr>
                      </w:pPr>
                      <w:r w:rsidRPr="008D1BA9">
                        <w:rPr>
                          <w:rFonts w:ascii="Times New Roman" w:hAnsi="Times New Roman"/>
                          <w:b/>
                          <w:sz w:val="24"/>
                        </w:rPr>
                        <w:t>Physical infrastructure:</w:t>
                      </w:r>
                    </w:p>
                    <w:p w:rsidR="008520FC" w:rsidRPr="008D1BA9" w:rsidRDefault="008520FC" w:rsidP="0072582E">
                      <w:pPr>
                        <w:pStyle w:val="NoSpacing"/>
                        <w:numPr>
                          <w:ilvl w:val="0"/>
                          <w:numId w:val="42"/>
                        </w:numPr>
                        <w:spacing w:line="276" w:lineRule="auto"/>
                        <w:ind w:left="360"/>
                        <w:rPr>
                          <w:rFonts w:ascii="Times New Roman" w:hAnsi="Times New Roman"/>
                          <w:sz w:val="24"/>
                        </w:rPr>
                      </w:pPr>
                      <w:r w:rsidRPr="008D1BA9">
                        <w:rPr>
                          <w:rFonts w:ascii="Times New Roman" w:hAnsi="Times New Roman"/>
                          <w:sz w:val="24"/>
                        </w:rPr>
                        <w:t>State of art laboratories for hands on experience.</w:t>
                      </w:r>
                    </w:p>
                    <w:p w:rsidR="008520FC" w:rsidRDefault="008520FC" w:rsidP="0072582E">
                      <w:pPr>
                        <w:pStyle w:val="NoSpacing"/>
                        <w:numPr>
                          <w:ilvl w:val="0"/>
                          <w:numId w:val="42"/>
                        </w:numPr>
                        <w:spacing w:line="276" w:lineRule="auto"/>
                        <w:ind w:left="360"/>
                        <w:rPr>
                          <w:rFonts w:ascii="Times New Roman" w:hAnsi="Times New Roman"/>
                          <w:sz w:val="24"/>
                        </w:rPr>
                      </w:pPr>
                      <w:r w:rsidRPr="008D1BA9">
                        <w:rPr>
                          <w:rFonts w:ascii="Times New Roman" w:hAnsi="Times New Roman"/>
                          <w:sz w:val="24"/>
                        </w:rPr>
                        <w:t>Clean and spacious classrooms, common rooms, well-furnished and safe hostel facility.</w:t>
                      </w:r>
                    </w:p>
                    <w:p w:rsidR="008520FC" w:rsidRPr="008D1BA9" w:rsidRDefault="008520FC" w:rsidP="0072582E">
                      <w:pPr>
                        <w:pStyle w:val="NoSpacing"/>
                        <w:numPr>
                          <w:ilvl w:val="0"/>
                          <w:numId w:val="42"/>
                        </w:numPr>
                        <w:spacing w:line="276" w:lineRule="auto"/>
                        <w:ind w:left="360"/>
                        <w:rPr>
                          <w:rFonts w:ascii="Times New Roman" w:hAnsi="Times New Roman"/>
                          <w:sz w:val="24"/>
                        </w:rPr>
                      </w:pPr>
                      <w:r w:rsidRPr="008D1BA9">
                        <w:rPr>
                          <w:rFonts w:ascii="Times New Roman" w:hAnsi="Times New Roman"/>
                          <w:sz w:val="24"/>
                        </w:rPr>
                        <w:t>Use of recreation room and ground for indoor and outdoor sports respectively.</w:t>
                      </w:r>
                    </w:p>
                    <w:p w:rsidR="008520FC" w:rsidRPr="008D1BA9" w:rsidRDefault="008520FC" w:rsidP="008D1BA9">
                      <w:pPr>
                        <w:pStyle w:val="NoSpacing"/>
                        <w:spacing w:line="276" w:lineRule="auto"/>
                        <w:rPr>
                          <w:rFonts w:ascii="Times New Roman" w:hAnsi="Times New Roman"/>
                          <w:sz w:val="24"/>
                        </w:rPr>
                      </w:pPr>
                    </w:p>
                    <w:p w:rsidR="008520FC" w:rsidRPr="008D1BA9" w:rsidRDefault="008520FC" w:rsidP="008D1BA9">
                      <w:pPr>
                        <w:pStyle w:val="NoSpacing"/>
                        <w:spacing w:line="276" w:lineRule="auto"/>
                        <w:rPr>
                          <w:rFonts w:ascii="Times New Roman" w:hAnsi="Times New Roman"/>
                          <w:b/>
                          <w:sz w:val="24"/>
                        </w:rPr>
                      </w:pPr>
                    </w:p>
                    <w:p w:rsidR="008520FC" w:rsidRDefault="008520FC" w:rsidP="007D34B3">
                      <w:pPr>
                        <w:pStyle w:val="NoSpacing"/>
                        <w:ind w:left="720"/>
                      </w:pPr>
                    </w:p>
                    <w:p w:rsidR="008520FC" w:rsidRDefault="008520FC" w:rsidP="007D34B3">
                      <w:pPr>
                        <w:pStyle w:val="NoSpacing"/>
                      </w:pPr>
                    </w:p>
                    <w:p w:rsidR="008520FC" w:rsidRDefault="008520FC" w:rsidP="007D34B3"/>
                    <w:p w:rsidR="008520FC" w:rsidRDefault="008520FC" w:rsidP="007D34B3"/>
                  </w:txbxContent>
                </v:textbox>
              </v:shape>
            </w:pict>
          </mc:Fallback>
        </mc:AlternateContent>
      </w:r>
      <w:r w:rsidR="007D34B3" w:rsidRPr="00E42826">
        <w:rPr>
          <w:rFonts w:ascii="Times New Roman" w:hAnsi="Times New Roman"/>
          <w:sz w:val="24"/>
          <w:szCs w:val="24"/>
        </w:rPr>
        <w:t>6.3.5   Library, ICT and physical infrastructure / instrumentation</w:t>
      </w:r>
    </w:p>
    <w:p w:rsidR="007D34B3" w:rsidRPr="00E42826" w:rsidRDefault="007D34B3"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7D34B3" w:rsidRDefault="007D34B3"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077B15" w:rsidRPr="00E42826" w:rsidRDefault="00077B15"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7D34B3" w:rsidRDefault="00232838" w:rsidP="00232838">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807744" behindDoc="0" locked="0" layoutInCell="1" allowOverlap="1" wp14:anchorId="19C026EB" wp14:editId="7BA1C655">
                <wp:simplePos x="0" y="0"/>
                <wp:positionH relativeFrom="column">
                  <wp:posOffset>257175</wp:posOffset>
                </wp:positionH>
                <wp:positionV relativeFrom="paragraph">
                  <wp:posOffset>319405</wp:posOffset>
                </wp:positionV>
                <wp:extent cx="5562600" cy="1914525"/>
                <wp:effectExtent l="0" t="0" r="19050"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914525"/>
                        </a:xfrm>
                        <a:prstGeom prst="rect">
                          <a:avLst/>
                        </a:prstGeom>
                        <a:solidFill>
                          <a:srgbClr val="FFFFFF"/>
                        </a:solidFill>
                        <a:ln w="6350" cmpd="sng">
                          <a:solidFill>
                            <a:srgbClr val="000000"/>
                          </a:solidFill>
                          <a:miter lim="800000"/>
                          <a:headEnd/>
                          <a:tailEnd/>
                        </a:ln>
                      </wps:spPr>
                      <wps:txbx>
                        <w:txbxContent>
                          <w:p w:rsidR="008520FC" w:rsidRDefault="008520FC" w:rsidP="00232838">
                            <w:pPr>
                              <w:rPr>
                                <w:rFonts w:ascii="Times New Roman" w:hAnsi="Times New Roman"/>
                                <w:sz w:val="24"/>
                              </w:rPr>
                            </w:pPr>
                          </w:p>
                          <w:p w:rsidR="008520FC" w:rsidRPr="00232838" w:rsidRDefault="008520FC" w:rsidP="0072582E">
                            <w:pPr>
                              <w:pStyle w:val="NoSpacing"/>
                              <w:numPr>
                                <w:ilvl w:val="0"/>
                                <w:numId w:val="43"/>
                              </w:numPr>
                              <w:spacing w:line="276" w:lineRule="auto"/>
                              <w:ind w:left="270"/>
                              <w:rPr>
                                <w:rFonts w:ascii="Times New Roman" w:hAnsi="Times New Roman"/>
                                <w:sz w:val="24"/>
                              </w:rPr>
                            </w:pPr>
                            <w:r w:rsidRPr="00232838">
                              <w:rPr>
                                <w:rFonts w:ascii="Times New Roman" w:hAnsi="Times New Roman"/>
                                <w:sz w:val="24"/>
                              </w:rPr>
                              <w:t>Annual Performance Appraisal system Implemented very regularly.</w:t>
                            </w:r>
                          </w:p>
                          <w:p w:rsidR="008520FC" w:rsidRPr="00232838" w:rsidRDefault="008520FC" w:rsidP="0072582E">
                            <w:pPr>
                              <w:pStyle w:val="NoSpacing"/>
                              <w:numPr>
                                <w:ilvl w:val="0"/>
                                <w:numId w:val="43"/>
                              </w:numPr>
                              <w:spacing w:line="276" w:lineRule="auto"/>
                              <w:ind w:left="270"/>
                              <w:rPr>
                                <w:rFonts w:ascii="Times New Roman" w:hAnsi="Times New Roman"/>
                                <w:sz w:val="24"/>
                              </w:rPr>
                            </w:pPr>
                            <w:r w:rsidRPr="00232838">
                              <w:rPr>
                                <w:rFonts w:ascii="Times New Roman" w:hAnsi="Times New Roman"/>
                                <w:sz w:val="24"/>
                              </w:rPr>
                              <w:t>Induction and orientation program for newly recruited staff</w:t>
                            </w:r>
                          </w:p>
                          <w:p w:rsidR="008520FC" w:rsidRPr="00232838" w:rsidRDefault="008520FC" w:rsidP="0072582E">
                            <w:pPr>
                              <w:pStyle w:val="NoSpacing"/>
                              <w:numPr>
                                <w:ilvl w:val="0"/>
                                <w:numId w:val="43"/>
                              </w:numPr>
                              <w:spacing w:line="276" w:lineRule="auto"/>
                              <w:ind w:left="270"/>
                              <w:rPr>
                                <w:rFonts w:ascii="Times New Roman" w:hAnsi="Times New Roman"/>
                                <w:sz w:val="24"/>
                              </w:rPr>
                            </w:pPr>
                            <w:r w:rsidRPr="00232838">
                              <w:rPr>
                                <w:rFonts w:ascii="Times New Roman" w:hAnsi="Times New Roman"/>
                                <w:sz w:val="24"/>
                              </w:rPr>
                              <w:t>Facility for deputation for continuing education, workshops, conferences at city, state and national level.</w:t>
                            </w:r>
                          </w:p>
                          <w:p w:rsidR="008520FC" w:rsidRPr="00232838" w:rsidRDefault="008520FC" w:rsidP="0072582E">
                            <w:pPr>
                              <w:pStyle w:val="NoSpacing"/>
                              <w:numPr>
                                <w:ilvl w:val="0"/>
                                <w:numId w:val="43"/>
                              </w:numPr>
                              <w:spacing w:line="276" w:lineRule="auto"/>
                              <w:ind w:left="270"/>
                              <w:rPr>
                                <w:rFonts w:ascii="Times New Roman" w:hAnsi="Times New Roman"/>
                                <w:sz w:val="24"/>
                              </w:rPr>
                            </w:pPr>
                            <w:r w:rsidRPr="00232838">
                              <w:rPr>
                                <w:rFonts w:ascii="Times New Roman" w:hAnsi="Times New Roman"/>
                                <w:sz w:val="24"/>
                              </w:rPr>
                              <w:t>Regular in-service education program</w:t>
                            </w:r>
                          </w:p>
                          <w:p w:rsidR="008520FC" w:rsidRPr="00232838" w:rsidRDefault="008520FC" w:rsidP="0072582E">
                            <w:pPr>
                              <w:pStyle w:val="NoSpacing"/>
                              <w:numPr>
                                <w:ilvl w:val="0"/>
                                <w:numId w:val="43"/>
                              </w:numPr>
                              <w:spacing w:line="276" w:lineRule="auto"/>
                              <w:ind w:left="270"/>
                              <w:rPr>
                                <w:rFonts w:ascii="Times New Roman" w:hAnsi="Times New Roman"/>
                                <w:sz w:val="24"/>
                              </w:rPr>
                            </w:pPr>
                            <w:r w:rsidRPr="00232838">
                              <w:rPr>
                                <w:rFonts w:ascii="Times New Roman" w:hAnsi="Times New Roman"/>
                                <w:sz w:val="24"/>
                              </w:rPr>
                              <w:t>Free medical facilities for permanent employees and their dependents.</w:t>
                            </w:r>
                          </w:p>
                          <w:p w:rsidR="008520FC" w:rsidRDefault="008520FC" w:rsidP="007D34B3"/>
                          <w:p w:rsidR="008520FC" w:rsidRPr="00232838" w:rsidRDefault="008520FC" w:rsidP="007D34B3">
                            <w:pPr>
                              <w:rPr>
                                <w:rFonts w:ascii="Times New Roman" w:hAnsi="Times New Roman"/>
                                <w:sz w:val="24"/>
                              </w:rPr>
                            </w:pPr>
                            <w:proofErr w:type="spellStart"/>
                            <w:r w:rsidRPr="00232838">
                              <w:rPr>
                                <w:rFonts w:ascii="Times New Roman" w:hAnsi="Times New Roman"/>
                                <w:sz w:val="24"/>
                              </w:rPr>
                              <w:t>Deputa</w:t>
                            </w:r>
                            <w:proofErr w:type="spellEnd"/>
                          </w:p>
                          <w:p w:rsidR="008520FC" w:rsidRDefault="008520FC" w:rsidP="007D34B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137" type="#_x0000_t202" style="position:absolute;margin-left:20.25pt;margin-top:25.15pt;width:438pt;height:150.75pt;z-index:251807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" strokeweight=".5pt">
                <v:textbox inset="7.45pt,3.85pt,7.45pt,3.85pt">
                  <w:txbxContent>
                    <w:p w:rsidR="008520FC" w:rsidRDefault="008520FC" w:rsidP="00232838">
                      <w:pPr>
                        <w:rPr>
                          <w:rFonts w:ascii="Times New Roman" w:hAnsi="Times New Roman"/>
                          <w:sz w:val="24"/>
                        </w:rPr>
                      </w:pPr>
                    </w:p>
                    <w:p w:rsidR="008520FC" w:rsidRPr="00232838" w:rsidRDefault="008520FC" w:rsidP="0072582E">
                      <w:pPr>
                        <w:pStyle w:val="NoSpacing"/>
                        <w:numPr>
                          <w:ilvl w:val="0"/>
                          <w:numId w:val="43"/>
                        </w:numPr>
                        <w:spacing w:line="276" w:lineRule="auto"/>
                        <w:ind w:left="270"/>
                        <w:rPr>
                          <w:rFonts w:ascii="Times New Roman" w:hAnsi="Times New Roman"/>
                          <w:sz w:val="24"/>
                        </w:rPr>
                      </w:pPr>
                      <w:r w:rsidRPr="00232838">
                        <w:rPr>
                          <w:rFonts w:ascii="Times New Roman" w:hAnsi="Times New Roman"/>
                          <w:sz w:val="24"/>
                        </w:rPr>
                        <w:t>Annual Performance Appraisal system Implemented very regularly.</w:t>
                      </w:r>
                    </w:p>
                    <w:p w:rsidR="008520FC" w:rsidRPr="00232838" w:rsidRDefault="008520FC" w:rsidP="0072582E">
                      <w:pPr>
                        <w:pStyle w:val="NoSpacing"/>
                        <w:numPr>
                          <w:ilvl w:val="0"/>
                          <w:numId w:val="43"/>
                        </w:numPr>
                        <w:spacing w:line="276" w:lineRule="auto"/>
                        <w:ind w:left="270"/>
                        <w:rPr>
                          <w:rFonts w:ascii="Times New Roman" w:hAnsi="Times New Roman"/>
                          <w:sz w:val="24"/>
                        </w:rPr>
                      </w:pPr>
                      <w:r w:rsidRPr="00232838">
                        <w:rPr>
                          <w:rFonts w:ascii="Times New Roman" w:hAnsi="Times New Roman"/>
                          <w:sz w:val="24"/>
                        </w:rPr>
                        <w:t>Induction and orientation program for newly recruited staff</w:t>
                      </w:r>
                    </w:p>
                    <w:p w:rsidR="008520FC" w:rsidRPr="00232838" w:rsidRDefault="008520FC" w:rsidP="0072582E">
                      <w:pPr>
                        <w:pStyle w:val="NoSpacing"/>
                        <w:numPr>
                          <w:ilvl w:val="0"/>
                          <w:numId w:val="43"/>
                        </w:numPr>
                        <w:spacing w:line="276" w:lineRule="auto"/>
                        <w:ind w:left="270"/>
                        <w:rPr>
                          <w:rFonts w:ascii="Times New Roman" w:hAnsi="Times New Roman"/>
                          <w:sz w:val="24"/>
                        </w:rPr>
                      </w:pPr>
                      <w:r w:rsidRPr="00232838">
                        <w:rPr>
                          <w:rFonts w:ascii="Times New Roman" w:hAnsi="Times New Roman"/>
                          <w:sz w:val="24"/>
                        </w:rPr>
                        <w:t>Facility for deputation for continuing education, workshops, conferences at city, state and national level.</w:t>
                      </w:r>
                    </w:p>
                    <w:p w:rsidR="008520FC" w:rsidRPr="00232838" w:rsidRDefault="008520FC" w:rsidP="0072582E">
                      <w:pPr>
                        <w:pStyle w:val="NoSpacing"/>
                        <w:numPr>
                          <w:ilvl w:val="0"/>
                          <w:numId w:val="43"/>
                        </w:numPr>
                        <w:spacing w:line="276" w:lineRule="auto"/>
                        <w:ind w:left="270"/>
                        <w:rPr>
                          <w:rFonts w:ascii="Times New Roman" w:hAnsi="Times New Roman"/>
                          <w:sz w:val="24"/>
                        </w:rPr>
                      </w:pPr>
                      <w:r w:rsidRPr="00232838">
                        <w:rPr>
                          <w:rFonts w:ascii="Times New Roman" w:hAnsi="Times New Roman"/>
                          <w:sz w:val="24"/>
                        </w:rPr>
                        <w:t>Regular in-service education program</w:t>
                      </w:r>
                    </w:p>
                    <w:p w:rsidR="008520FC" w:rsidRPr="00232838" w:rsidRDefault="008520FC" w:rsidP="0072582E">
                      <w:pPr>
                        <w:pStyle w:val="NoSpacing"/>
                        <w:numPr>
                          <w:ilvl w:val="0"/>
                          <w:numId w:val="43"/>
                        </w:numPr>
                        <w:spacing w:line="276" w:lineRule="auto"/>
                        <w:ind w:left="270"/>
                        <w:rPr>
                          <w:rFonts w:ascii="Times New Roman" w:hAnsi="Times New Roman"/>
                          <w:sz w:val="24"/>
                        </w:rPr>
                      </w:pPr>
                      <w:r w:rsidRPr="00232838">
                        <w:rPr>
                          <w:rFonts w:ascii="Times New Roman" w:hAnsi="Times New Roman"/>
                          <w:sz w:val="24"/>
                        </w:rPr>
                        <w:t>Free medical facilities for permanent employees and their dependents.</w:t>
                      </w:r>
                    </w:p>
                    <w:p w:rsidR="008520FC" w:rsidRDefault="008520FC" w:rsidP="007D34B3"/>
                    <w:p w:rsidR="008520FC" w:rsidRPr="00232838" w:rsidRDefault="008520FC" w:rsidP="007D34B3">
                      <w:pPr>
                        <w:rPr>
                          <w:rFonts w:ascii="Times New Roman" w:hAnsi="Times New Roman"/>
                          <w:sz w:val="24"/>
                        </w:rPr>
                      </w:pPr>
                      <w:proofErr w:type="spellStart"/>
                      <w:r w:rsidRPr="00232838">
                        <w:rPr>
                          <w:rFonts w:ascii="Times New Roman" w:hAnsi="Times New Roman"/>
                          <w:sz w:val="24"/>
                        </w:rPr>
                        <w:t>Deputa</w:t>
                      </w:r>
                      <w:proofErr w:type="spellEnd"/>
                    </w:p>
                    <w:p w:rsidR="008520FC" w:rsidRDefault="008520FC" w:rsidP="007D34B3"/>
                  </w:txbxContent>
                </v:textbox>
              </v:shape>
            </w:pict>
          </mc:Fallback>
        </mc:AlternateContent>
      </w:r>
      <w:r w:rsidR="007D34B3" w:rsidRPr="00E42826">
        <w:rPr>
          <w:rFonts w:ascii="Times New Roman" w:hAnsi="Times New Roman"/>
          <w:sz w:val="24"/>
          <w:szCs w:val="24"/>
        </w:rPr>
        <w:t>6.3.6   Human Resource Management</w:t>
      </w:r>
    </w:p>
    <w:p w:rsidR="00232838" w:rsidRPr="00E42826" w:rsidRDefault="00232838" w:rsidP="00232838">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232838" w:rsidRDefault="00232838"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7D34B3" w:rsidRPr="00E42826" w:rsidRDefault="007D34B3" w:rsidP="00232838">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t>6.3.7   Faculty and Staff recruitment</w:t>
      </w:r>
    </w:p>
    <w:p w:rsidR="007D34B3" w:rsidRPr="00E42826" w:rsidRDefault="00232838"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808768" behindDoc="0" locked="0" layoutInCell="1" allowOverlap="1" wp14:anchorId="0842973B" wp14:editId="7DB058B8">
                <wp:simplePos x="0" y="0"/>
                <wp:positionH relativeFrom="column">
                  <wp:posOffset>257175</wp:posOffset>
                </wp:positionH>
                <wp:positionV relativeFrom="paragraph">
                  <wp:posOffset>635</wp:posOffset>
                </wp:positionV>
                <wp:extent cx="5562600" cy="514350"/>
                <wp:effectExtent l="0" t="0" r="19050" b="1905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514350"/>
                        </a:xfrm>
                        <a:prstGeom prst="rect">
                          <a:avLst/>
                        </a:prstGeom>
                        <a:solidFill>
                          <a:srgbClr val="FFFFFF"/>
                        </a:solidFill>
                        <a:ln w="6350" cmpd="sng">
                          <a:solidFill>
                            <a:srgbClr val="000000"/>
                          </a:solidFill>
                          <a:miter lim="800000"/>
                          <a:headEnd/>
                          <a:tailEnd/>
                        </a:ln>
                      </wps:spPr>
                      <wps:txbx>
                        <w:txbxContent>
                          <w:p w:rsidR="008520FC" w:rsidRPr="00232838" w:rsidRDefault="008520FC" w:rsidP="0072582E">
                            <w:pPr>
                              <w:pStyle w:val="NoSpacing"/>
                              <w:numPr>
                                <w:ilvl w:val="0"/>
                                <w:numId w:val="44"/>
                              </w:numPr>
                              <w:ind w:left="270"/>
                              <w:rPr>
                                <w:rFonts w:ascii="Times New Roman" w:hAnsi="Times New Roman"/>
                                <w:sz w:val="24"/>
                              </w:rPr>
                            </w:pPr>
                            <w:r w:rsidRPr="00232838">
                              <w:rPr>
                                <w:rFonts w:ascii="Times New Roman" w:hAnsi="Times New Roman"/>
                                <w:sz w:val="24"/>
                              </w:rPr>
                              <w:t>Recruitment as per forecasted requirement.</w:t>
                            </w:r>
                          </w:p>
                          <w:p w:rsidR="008520FC" w:rsidRPr="00232838" w:rsidRDefault="008520FC" w:rsidP="0072582E">
                            <w:pPr>
                              <w:pStyle w:val="NoSpacing"/>
                              <w:numPr>
                                <w:ilvl w:val="0"/>
                                <w:numId w:val="44"/>
                              </w:numPr>
                              <w:ind w:left="270"/>
                              <w:rPr>
                                <w:rFonts w:ascii="Times New Roman" w:hAnsi="Times New Roman"/>
                                <w:sz w:val="24"/>
                              </w:rPr>
                            </w:pPr>
                            <w:r w:rsidRPr="00232838">
                              <w:rPr>
                                <w:rFonts w:ascii="Times New Roman" w:hAnsi="Times New Roman"/>
                                <w:sz w:val="24"/>
                              </w:rPr>
                              <w:t>Double level, fair selection procedure based on meritocracy and experience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138" type="#_x0000_t202" style="position:absolute;left:0;text-align:left;margin-left:20.25pt;margin-top:.05pt;width:438pt;height:40.5pt;z-index:251808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" strokeweight=".5pt">
                <v:textbox inset="7.45pt,3.85pt,7.45pt,3.85pt">
                  <w:txbxContent>
                    <w:p w:rsidR="008520FC" w:rsidRPr="00232838" w:rsidRDefault="008520FC" w:rsidP="0072582E">
                      <w:pPr>
                        <w:pStyle w:val="NoSpacing"/>
                        <w:numPr>
                          <w:ilvl w:val="0"/>
                          <w:numId w:val="44"/>
                        </w:numPr>
                        <w:ind w:left="270"/>
                        <w:rPr>
                          <w:rFonts w:ascii="Times New Roman" w:hAnsi="Times New Roman"/>
                          <w:sz w:val="24"/>
                        </w:rPr>
                      </w:pPr>
                      <w:r w:rsidRPr="00232838">
                        <w:rPr>
                          <w:rFonts w:ascii="Times New Roman" w:hAnsi="Times New Roman"/>
                          <w:sz w:val="24"/>
                        </w:rPr>
                        <w:t>Recruitment as per forecasted requirement.</w:t>
                      </w:r>
                    </w:p>
                    <w:p w:rsidR="008520FC" w:rsidRPr="00232838" w:rsidRDefault="008520FC" w:rsidP="0072582E">
                      <w:pPr>
                        <w:pStyle w:val="NoSpacing"/>
                        <w:numPr>
                          <w:ilvl w:val="0"/>
                          <w:numId w:val="44"/>
                        </w:numPr>
                        <w:ind w:left="270"/>
                        <w:rPr>
                          <w:rFonts w:ascii="Times New Roman" w:hAnsi="Times New Roman"/>
                          <w:sz w:val="24"/>
                        </w:rPr>
                      </w:pPr>
                      <w:r w:rsidRPr="00232838">
                        <w:rPr>
                          <w:rFonts w:ascii="Times New Roman" w:hAnsi="Times New Roman"/>
                          <w:sz w:val="24"/>
                        </w:rPr>
                        <w:t>Double level, fair selection procedure based on meritocracy and experience</w:t>
                      </w:r>
                    </w:p>
                  </w:txbxContent>
                </v:textbox>
              </v:shape>
            </w:pict>
          </mc:Fallback>
        </mc:AlternateContent>
      </w:r>
    </w:p>
    <w:p w:rsidR="007D34B3" w:rsidRPr="00E42826" w:rsidRDefault="007D34B3"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7D34B3" w:rsidRPr="00E42826" w:rsidRDefault="007D34B3" w:rsidP="00232838">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809792" behindDoc="0" locked="0" layoutInCell="1" allowOverlap="1" wp14:anchorId="71488413" wp14:editId="05FFC936">
                <wp:simplePos x="0" y="0"/>
                <wp:positionH relativeFrom="column">
                  <wp:posOffset>257175</wp:posOffset>
                </wp:positionH>
                <wp:positionV relativeFrom="paragraph">
                  <wp:posOffset>300990</wp:posOffset>
                </wp:positionV>
                <wp:extent cx="5562600" cy="641350"/>
                <wp:effectExtent l="0" t="0" r="19050" b="2540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641350"/>
                        </a:xfrm>
                        <a:prstGeom prst="rect">
                          <a:avLst/>
                        </a:prstGeom>
                        <a:solidFill>
                          <a:srgbClr val="FFFFFF"/>
                        </a:solidFill>
                        <a:ln w="6350" cmpd="sng">
                          <a:solidFill>
                            <a:srgbClr val="000000"/>
                          </a:solidFill>
                          <a:miter lim="800000"/>
                          <a:headEnd/>
                          <a:tailEnd/>
                        </a:ln>
                      </wps:spPr>
                      <wps:txbx>
                        <w:txbxContent>
                          <w:p w:rsidR="008520FC" w:rsidRPr="00232838" w:rsidRDefault="008520FC" w:rsidP="0072582E">
                            <w:pPr>
                              <w:pStyle w:val="NoSpacing"/>
                              <w:numPr>
                                <w:ilvl w:val="0"/>
                                <w:numId w:val="45"/>
                              </w:numPr>
                              <w:ind w:left="270"/>
                              <w:rPr>
                                <w:rFonts w:ascii="Times New Roman" w:hAnsi="Times New Roman"/>
                                <w:sz w:val="24"/>
                              </w:rPr>
                            </w:pPr>
                            <w:r w:rsidRPr="00232838">
                              <w:rPr>
                                <w:rFonts w:ascii="Times New Roman" w:hAnsi="Times New Roman"/>
                                <w:sz w:val="24"/>
                              </w:rPr>
                              <w:t>Educational visits for final year UG and PG students are arranged outside state.</w:t>
                            </w:r>
                          </w:p>
                          <w:p w:rsidR="008520FC" w:rsidRPr="00232838" w:rsidRDefault="008520FC" w:rsidP="0072582E">
                            <w:pPr>
                              <w:pStyle w:val="NoSpacing"/>
                              <w:numPr>
                                <w:ilvl w:val="0"/>
                                <w:numId w:val="45"/>
                              </w:numPr>
                              <w:ind w:left="270"/>
                              <w:rPr>
                                <w:rFonts w:ascii="Times New Roman" w:hAnsi="Times New Roman"/>
                                <w:sz w:val="24"/>
                              </w:rPr>
                            </w:pPr>
                            <w:r w:rsidRPr="00232838">
                              <w:rPr>
                                <w:rFonts w:ascii="Times New Roman" w:hAnsi="Times New Roman"/>
                                <w:sz w:val="24"/>
                              </w:rPr>
                              <w:t>Various field visits arranged in the city for all students within and above the requirement of syllabus.</w:t>
                            </w:r>
                          </w:p>
                          <w:p w:rsidR="008520FC" w:rsidRDefault="008520FC" w:rsidP="007D34B3"/>
                          <w:p w:rsidR="008520FC" w:rsidRDefault="008520FC" w:rsidP="007D34B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139" type="#_x0000_t202" style="position:absolute;margin-left:20.25pt;margin-top:23.7pt;width:438pt;height:50.5pt;z-index:251809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" strokeweight=".5pt">
                <v:textbox inset="7.45pt,3.85pt,7.45pt,3.85pt">
                  <w:txbxContent>
                    <w:p w:rsidR="008520FC" w:rsidRPr="00232838" w:rsidRDefault="008520FC" w:rsidP="0072582E">
                      <w:pPr>
                        <w:pStyle w:val="NoSpacing"/>
                        <w:numPr>
                          <w:ilvl w:val="0"/>
                          <w:numId w:val="45"/>
                        </w:numPr>
                        <w:ind w:left="270"/>
                        <w:rPr>
                          <w:rFonts w:ascii="Times New Roman" w:hAnsi="Times New Roman"/>
                          <w:sz w:val="24"/>
                        </w:rPr>
                      </w:pPr>
                      <w:r w:rsidRPr="00232838">
                        <w:rPr>
                          <w:rFonts w:ascii="Times New Roman" w:hAnsi="Times New Roman"/>
                          <w:sz w:val="24"/>
                        </w:rPr>
                        <w:t>Educational visits for final year UG and PG students are arranged outside state.</w:t>
                      </w:r>
                    </w:p>
                    <w:p w:rsidR="008520FC" w:rsidRPr="00232838" w:rsidRDefault="008520FC" w:rsidP="0072582E">
                      <w:pPr>
                        <w:pStyle w:val="NoSpacing"/>
                        <w:numPr>
                          <w:ilvl w:val="0"/>
                          <w:numId w:val="45"/>
                        </w:numPr>
                        <w:ind w:left="270"/>
                        <w:rPr>
                          <w:rFonts w:ascii="Times New Roman" w:hAnsi="Times New Roman"/>
                          <w:sz w:val="24"/>
                        </w:rPr>
                      </w:pPr>
                      <w:r w:rsidRPr="00232838">
                        <w:rPr>
                          <w:rFonts w:ascii="Times New Roman" w:hAnsi="Times New Roman"/>
                          <w:sz w:val="24"/>
                        </w:rPr>
                        <w:t>Various field visits arranged in the city for all students within and above the requirement of syllabus.</w:t>
                      </w:r>
                    </w:p>
                    <w:p w:rsidR="008520FC" w:rsidRDefault="008520FC" w:rsidP="007D34B3"/>
                    <w:p w:rsidR="008520FC" w:rsidRDefault="008520FC" w:rsidP="007D34B3"/>
                  </w:txbxContent>
                </v:textbox>
              </v:shape>
            </w:pict>
          </mc:Fallback>
        </mc:AlternateContent>
      </w:r>
      <w:r w:rsidRPr="00E42826">
        <w:rPr>
          <w:rFonts w:ascii="Times New Roman" w:hAnsi="Times New Roman"/>
          <w:sz w:val="24"/>
          <w:szCs w:val="24"/>
        </w:rPr>
        <w:t>6.3.8   Industry Interaction / Collaboration</w:t>
      </w:r>
    </w:p>
    <w:p w:rsidR="007D34B3" w:rsidRPr="00E42826" w:rsidRDefault="007D34B3"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7D34B3" w:rsidRPr="00E42826" w:rsidRDefault="0082331A" w:rsidP="00232838">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810816" behindDoc="0" locked="0" layoutInCell="1" allowOverlap="1" wp14:anchorId="02328429" wp14:editId="6704D762">
                <wp:simplePos x="0" y="0"/>
                <wp:positionH relativeFrom="column">
                  <wp:posOffset>257175</wp:posOffset>
                </wp:positionH>
                <wp:positionV relativeFrom="paragraph">
                  <wp:posOffset>215265</wp:posOffset>
                </wp:positionV>
                <wp:extent cx="5562600" cy="1114425"/>
                <wp:effectExtent l="0" t="0" r="19050" b="285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114425"/>
                        </a:xfrm>
                        <a:prstGeom prst="rect">
                          <a:avLst/>
                        </a:prstGeom>
                        <a:solidFill>
                          <a:srgbClr val="FFFFFF"/>
                        </a:solidFill>
                        <a:ln w="6350" cmpd="sng">
                          <a:solidFill>
                            <a:srgbClr val="000000"/>
                          </a:solidFill>
                          <a:miter lim="800000"/>
                          <a:headEnd/>
                          <a:tailEnd/>
                        </a:ln>
                      </wps:spPr>
                      <wps:txbx>
                        <w:txbxContent>
                          <w:p w:rsidR="008520FC" w:rsidRPr="00232838" w:rsidRDefault="008520FC" w:rsidP="0072582E">
                            <w:pPr>
                              <w:pStyle w:val="NoSpacing"/>
                              <w:numPr>
                                <w:ilvl w:val="0"/>
                                <w:numId w:val="46"/>
                              </w:numPr>
                              <w:spacing w:line="276" w:lineRule="auto"/>
                              <w:ind w:left="270"/>
                              <w:rPr>
                                <w:rFonts w:ascii="Times New Roman" w:hAnsi="Times New Roman"/>
                                <w:sz w:val="24"/>
                              </w:rPr>
                            </w:pPr>
                            <w:r w:rsidRPr="00232838">
                              <w:rPr>
                                <w:rFonts w:ascii="Times New Roman" w:hAnsi="Times New Roman"/>
                                <w:sz w:val="24"/>
                              </w:rPr>
                              <w:t>Admission based on Common entrance exam conducted by Association of Management of Unaided medical and dental colleges.</w:t>
                            </w:r>
                          </w:p>
                          <w:p w:rsidR="008520FC" w:rsidRPr="00232838" w:rsidRDefault="008520FC" w:rsidP="0072582E">
                            <w:pPr>
                              <w:pStyle w:val="NoSpacing"/>
                              <w:numPr>
                                <w:ilvl w:val="0"/>
                                <w:numId w:val="46"/>
                              </w:numPr>
                              <w:spacing w:line="276" w:lineRule="auto"/>
                              <w:ind w:left="270"/>
                              <w:rPr>
                                <w:rFonts w:ascii="Times New Roman" w:hAnsi="Times New Roman"/>
                                <w:sz w:val="24"/>
                              </w:rPr>
                            </w:pPr>
                            <w:r w:rsidRPr="00232838">
                              <w:rPr>
                                <w:rFonts w:ascii="Times New Roman" w:hAnsi="Times New Roman"/>
                                <w:sz w:val="24"/>
                              </w:rPr>
                              <w:t>The institutional common entrance test for PG students.</w:t>
                            </w:r>
                          </w:p>
                          <w:p w:rsidR="008520FC" w:rsidRPr="00232838" w:rsidRDefault="008520FC" w:rsidP="0072582E">
                            <w:pPr>
                              <w:pStyle w:val="NoSpacing"/>
                              <w:numPr>
                                <w:ilvl w:val="0"/>
                                <w:numId w:val="46"/>
                              </w:numPr>
                              <w:spacing w:line="276" w:lineRule="auto"/>
                              <w:ind w:left="270"/>
                              <w:rPr>
                                <w:rFonts w:ascii="Times New Roman" w:hAnsi="Times New Roman"/>
                                <w:sz w:val="24"/>
                              </w:rPr>
                            </w:pPr>
                            <w:r w:rsidRPr="00232838">
                              <w:rPr>
                                <w:rFonts w:ascii="Times New Roman" w:hAnsi="Times New Roman"/>
                                <w:sz w:val="24"/>
                              </w:rPr>
                              <w:t>Single window admission procedure.</w:t>
                            </w:r>
                          </w:p>
                          <w:p w:rsidR="008520FC" w:rsidRPr="00232838" w:rsidRDefault="008520FC" w:rsidP="0072582E">
                            <w:pPr>
                              <w:pStyle w:val="NoSpacing"/>
                              <w:numPr>
                                <w:ilvl w:val="0"/>
                                <w:numId w:val="46"/>
                              </w:numPr>
                              <w:spacing w:line="276" w:lineRule="auto"/>
                              <w:ind w:left="270"/>
                              <w:rPr>
                                <w:rFonts w:ascii="Times New Roman" w:hAnsi="Times New Roman"/>
                                <w:sz w:val="24"/>
                              </w:rPr>
                            </w:pPr>
                            <w:r w:rsidRPr="00232838">
                              <w:rPr>
                                <w:rFonts w:ascii="Times New Roman" w:hAnsi="Times New Roman"/>
                                <w:sz w:val="24"/>
                              </w:rPr>
                              <w:t>Separate admission scrutiny committee at college level to ensure transparency.</w:t>
                            </w:r>
                          </w:p>
                          <w:p w:rsidR="008520FC" w:rsidRPr="00232838" w:rsidRDefault="008520FC" w:rsidP="00232838">
                            <w:pPr>
                              <w:ind w:left="270"/>
                              <w:rPr>
                                <w:rFonts w:ascii="Times New Roman" w:hAnsi="Times New Roman"/>
                                <w:sz w:val="24"/>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140" type="#_x0000_t202" style="position:absolute;margin-left:20.25pt;margin-top:16.95pt;width:438pt;height:87.75pt;z-index:251810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" strokeweight=".5pt">
                <v:textbox inset="7.45pt,3.85pt,7.45pt,3.85pt">
                  <w:txbxContent>
                    <w:p w:rsidR="008520FC" w:rsidRPr="00232838" w:rsidRDefault="008520FC" w:rsidP="0072582E">
                      <w:pPr>
                        <w:pStyle w:val="NoSpacing"/>
                        <w:numPr>
                          <w:ilvl w:val="0"/>
                          <w:numId w:val="46"/>
                        </w:numPr>
                        <w:spacing w:line="276" w:lineRule="auto"/>
                        <w:ind w:left="270"/>
                        <w:rPr>
                          <w:rFonts w:ascii="Times New Roman" w:hAnsi="Times New Roman"/>
                          <w:sz w:val="24"/>
                        </w:rPr>
                      </w:pPr>
                      <w:r w:rsidRPr="00232838">
                        <w:rPr>
                          <w:rFonts w:ascii="Times New Roman" w:hAnsi="Times New Roman"/>
                          <w:sz w:val="24"/>
                        </w:rPr>
                        <w:t>Admission based on Common entrance exam conducted by Association of Management of Unaided medical and dental colleges.</w:t>
                      </w:r>
                    </w:p>
                    <w:p w:rsidR="008520FC" w:rsidRPr="00232838" w:rsidRDefault="008520FC" w:rsidP="0072582E">
                      <w:pPr>
                        <w:pStyle w:val="NoSpacing"/>
                        <w:numPr>
                          <w:ilvl w:val="0"/>
                          <w:numId w:val="46"/>
                        </w:numPr>
                        <w:spacing w:line="276" w:lineRule="auto"/>
                        <w:ind w:left="270"/>
                        <w:rPr>
                          <w:rFonts w:ascii="Times New Roman" w:hAnsi="Times New Roman"/>
                          <w:sz w:val="24"/>
                        </w:rPr>
                      </w:pPr>
                      <w:r w:rsidRPr="00232838">
                        <w:rPr>
                          <w:rFonts w:ascii="Times New Roman" w:hAnsi="Times New Roman"/>
                          <w:sz w:val="24"/>
                        </w:rPr>
                        <w:t>The institutional common entrance test for PG students.</w:t>
                      </w:r>
                    </w:p>
                    <w:p w:rsidR="008520FC" w:rsidRPr="00232838" w:rsidRDefault="008520FC" w:rsidP="0072582E">
                      <w:pPr>
                        <w:pStyle w:val="NoSpacing"/>
                        <w:numPr>
                          <w:ilvl w:val="0"/>
                          <w:numId w:val="46"/>
                        </w:numPr>
                        <w:spacing w:line="276" w:lineRule="auto"/>
                        <w:ind w:left="270"/>
                        <w:rPr>
                          <w:rFonts w:ascii="Times New Roman" w:hAnsi="Times New Roman"/>
                          <w:sz w:val="24"/>
                        </w:rPr>
                      </w:pPr>
                      <w:r w:rsidRPr="00232838">
                        <w:rPr>
                          <w:rFonts w:ascii="Times New Roman" w:hAnsi="Times New Roman"/>
                          <w:sz w:val="24"/>
                        </w:rPr>
                        <w:t>Single window admission procedure.</w:t>
                      </w:r>
                    </w:p>
                    <w:p w:rsidR="008520FC" w:rsidRPr="00232838" w:rsidRDefault="008520FC" w:rsidP="0072582E">
                      <w:pPr>
                        <w:pStyle w:val="NoSpacing"/>
                        <w:numPr>
                          <w:ilvl w:val="0"/>
                          <w:numId w:val="46"/>
                        </w:numPr>
                        <w:spacing w:line="276" w:lineRule="auto"/>
                        <w:ind w:left="270"/>
                        <w:rPr>
                          <w:rFonts w:ascii="Times New Roman" w:hAnsi="Times New Roman"/>
                          <w:sz w:val="24"/>
                        </w:rPr>
                      </w:pPr>
                      <w:r w:rsidRPr="00232838">
                        <w:rPr>
                          <w:rFonts w:ascii="Times New Roman" w:hAnsi="Times New Roman"/>
                          <w:sz w:val="24"/>
                        </w:rPr>
                        <w:t>Separate admission scrutiny committee at college level to ensure transparency.</w:t>
                      </w:r>
                    </w:p>
                    <w:p w:rsidR="008520FC" w:rsidRPr="00232838" w:rsidRDefault="008520FC" w:rsidP="00232838">
                      <w:pPr>
                        <w:ind w:left="270"/>
                        <w:rPr>
                          <w:rFonts w:ascii="Times New Roman" w:hAnsi="Times New Roman"/>
                          <w:sz w:val="24"/>
                        </w:rPr>
                      </w:pPr>
                    </w:p>
                  </w:txbxContent>
                </v:textbox>
              </v:shape>
            </w:pict>
          </mc:Fallback>
        </mc:AlternateContent>
      </w:r>
      <w:r w:rsidR="007D34B3" w:rsidRPr="00E42826">
        <w:rPr>
          <w:rFonts w:ascii="Times New Roman" w:hAnsi="Times New Roman"/>
          <w:sz w:val="24"/>
          <w:szCs w:val="24"/>
        </w:rPr>
        <w:t xml:space="preserve">6.3.9   Admission of Students </w:t>
      </w:r>
    </w:p>
    <w:p w:rsidR="007D34B3" w:rsidRPr="00E42826" w:rsidRDefault="007D34B3" w:rsidP="007D34B3">
      <w:pPr>
        <w:tabs>
          <w:tab w:val="left" w:pos="2268"/>
          <w:tab w:val="left" w:pos="3402"/>
          <w:tab w:val="left" w:pos="4536"/>
          <w:tab w:val="left" w:pos="5670"/>
          <w:tab w:val="left" w:pos="6804"/>
          <w:tab w:val="left" w:pos="7545"/>
          <w:tab w:val="left" w:pos="7938"/>
        </w:tabs>
        <w:ind w:left="1077"/>
        <w:rPr>
          <w:rFonts w:ascii="Times New Roman" w:hAnsi="Times New Roman"/>
          <w:sz w:val="24"/>
          <w:szCs w:val="24"/>
          <w:lang w:val="en-US"/>
        </w:rPr>
      </w:pPr>
    </w:p>
    <w:p w:rsidR="007D34B3" w:rsidRDefault="007D34B3" w:rsidP="007D34B3">
      <w:pPr>
        <w:tabs>
          <w:tab w:val="left" w:pos="1418"/>
          <w:tab w:val="left" w:pos="2268"/>
          <w:tab w:val="left" w:pos="3402"/>
          <w:tab w:val="left" w:pos="4536"/>
          <w:tab w:val="left" w:pos="5670"/>
          <w:tab w:val="left" w:pos="6804"/>
          <w:tab w:val="left" w:pos="7545"/>
          <w:tab w:val="left" w:pos="7938"/>
        </w:tabs>
        <w:rPr>
          <w:rFonts w:ascii="Times New Roman" w:hAnsi="Times New Roman"/>
          <w:sz w:val="24"/>
          <w:szCs w:val="24"/>
        </w:rPr>
      </w:pPr>
    </w:p>
    <w:p w:rsidR="00077B15" w:rsidRDefault="00077B15" w:rsidP="007D34B3">
      <w:pPr>
        <w:tabs>
          <w:tab w:val="left" w:pos="1418"/>
          <w:tab w:val="left" w:pos="2268"/>
          <w:tab w:val="left" w:pos="3402"/>
          <w:tab w:val="left" w:pos="4536"/>
          <w:tab w:val="left" w:pos="5670"/>
          <w:tab w:val="left" w:pos="6804"/>
          <w:tab w:val="left" w:pos="7545"/>
          <w:tab w:val="left" w:pos="7938"/>
        </w:tabs>
        <w:rPr>
          <w:rFonts w:ascii="Times New Roman" w:hAnsi="Times New Roman"/>
          <w:sz w:val="24"/>
          <w:szCs w:val="24"/>
        </w:rPr>
      </w:pPr>
    </w:p>
    <w:p w:rsidR="00232838" w:rsidRDefault="00232838" w:rsidP="00232838">
      <w:pPr>
        <w:tabs>
          <w:tab w:val="left" w:pos="1418"/>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lastRenderedPageBreak/>
        <w:t>6.4 Welfare schemes for</w:t>
      </w:r>
      <w:r w:rsidRPr="00E42826">
        <w:rPr>
          <w:rFonts w:ascii="Times New Roman" w:hAnsi="Times New Roman"/>
          <w:sz w:val="24"/>
          <w:szCs w:val="24"/>
        </w:rPr>
        <w:tab/>
      </w:r>
    </w:p>
    <w:tbl>
      <w:tblPr>
        <w:tblStyle w:val="TableGrid"/>
        <w:tblW w:w="8816" w:type="dxa"/>
        <w:tblInd w:w="468" w:type="dxa"/>
        <w:tblLook w:val="04A0" w:firstRow="1" w:lastRow="0" w:firstColumn="1" w:lastColumn="0" w:noHBand="0" w:noVBand="1"/>
      </w:tblPr>
      <w:tblGrid>
        <w:gridCol w:w="2070"/>
        <w:gridCol w:w="6746"/>
      </w:tblGrid>
      <w:tr w:rsidR="00232838" w:rsidTr="00375A17">
        <w:trPr>
          <w:trHeight w:val="667"/>
        </w:trPr>
        <w:tc>
          <w:tcPr>
            <w:tcW w:w="2070" w:type="dxa"/>
          </w:tcPr>
          <w:p w:rsidR="00232838" w:rsidRPr="00232838" w:rsidRDefault="00232838" w:rsidP="00232838">
            <w:pPr>
              <w:tabs>
                <w:tab w:val="left" w:pos="2268"/>
                <w:tab w:val="left" w:pos="3402"/>
                <w:tab w:val="left" w:pos="4536"/>
                <w:tab w:val="left" w:pos="5670"/>
                <w:tab w:val="left" w:pos="6804"/>
                <w:tab w:val="left" w:pos="7545"/>
                <w:tab w:val="left" w:pos="7938"/>
              </w:tabs>
              <w:rPr>
                <w:rFonts w:ascii="Times New Roman" w:hAnsi="Times New Roman"/>
                <w:sz w:val="24"/>
              </w:rPr>
            </w:pPr>
            <w:r w:rsidRPr="00232838">
              <w:rPr>
                <w:rFonts w:ascii="Times New Roman" w:hAnsi="Times New Roman"/>
                <w:sz w:val="24"/>
              </w:rPr>
              <w:t>Teaching</w:t>
            </w:r>
            <w:r>
              <w:rPr>
                <w:rFonts w:ascii="Times New Roman" w:hAnsi="Times New Roman"/>
                <w:sz w:val="24"/>
              </w:rPr>
              <w:t xml:space="preserve"> Faculty</w:t>
            </w:r>
          </w:p>
        </w:tc>
        <w:tc>
          <w:tcPr>
            <w:tcW w:w="6746" w:type="dxa"/>
          </w:tcPr>
          <w:p w:rsidR="00232838" w:rsidRPr="00232838" w:rsidRDefault="00232838" w:rsidP="00232838">
            <w:pPr>
              <w:tabs>
                <w:tab w:val="left" w:pos="2268"/>
                <w:tab w:val="left" w:pos="3402"/>
                <w:tab w:val="left" w:pos="4536"/>
                <w:tab w:val="left" w:pos="5670"/>
                <w:tab w:val="left" w:pos="6804"/>
                <w:tab w:val="left" w:pos="7545"/>
                <w:tab w:val="left" w:pos="7938"/>
              </w:tabs>
              <w:rPr>
                <w:rFonts w:ascii="Times New Roman" w:hAnsi="Times New Roman"/>
                <w:sz w:val="24"/>
              </w:rPr>
            </w:pPr>
            <w:r w:rsidRPr="00232838">
              <w:rPr>
                <w:rFonts w:ascii="Times New Roman" w:hAnsi="Times New Roman"/>
                <w:sz w:val="24"/>
              </w:rPr>
              <w:t>1. Diwali gifts, Celebration of teacher`s day.</w:t>
            </w:r>
          </w:p>
          <w:p w:rsidR="00232838" w:rsidRDefault="00232838" w:rsidP="00232838">
            <w:pPr>
              <w:tabs>
                <w:tab w:val="left" w:pos="2268"/>
                <w:tab w:val="left" w:pos="3402"/>
                <w:tab w:val="left" w:pos="4536"/>
                <w:tab w:val="left" w:pos="5670"/>
                <w:tab w:val="left" w:pos="6804"/>
                <w:tab w:val="left" w:pos="7545"/>
                <w:tab w:val="left" w:pos="7938"/>
              </w:tabs>
              <w:rPr>
                <w:rFonts w:ascii="Times New Roman" w:hAnsi="Times New Roman"/>
                <w:sz w:val="24"/>
              </w:rPr>
            </w:pPr>
            <w:r w:rsidRPr="00232838">
              <w:rPr>
                <w:rFonts w:ascii="Times New Roman" w:hAnsi="Times New Roman"/>
                <w:sz w:val="24"/>
              </w:rPr>
              <w:t xml:space="preserve">2. Celebration of </w:t>
            </w:r>
            <w:r w:rsidR="00375A17" w:rsidRPr="00232838">
              <w:rPr>
                <w:rFonts w:ascii="Times New Roman" w:hAnsi="Times New Roman"/>
                <w:sz w:val="24"/>
              </w:rPr>
              <w:t>birthdays,</w:t>
            </w:r>
            <w:r w:rsidRPr="00232838">
              <w:rPr>
                <w:rFonts w:ascii="Times New Roman" w:hAnsi="Times New Roman"/>
                <w:sz w:val="24"/>
              </w:rPr>
              <w:t xml:space="preserve"> marriages, festivals.</w:t>
            </w:r>
          </w:p>
          <w:p w:rsidR="00375A17" w:rsidRPr="00232838" w:rsidRDefault="00375A17" w:rsidP="00232838">
            <w:pPr>
              <w:tabs>
                <w:tab w:val="left" w:pos="2268"/>
                <w:tab w:val="left" w:pos="3402"/>
                <w:tab w:val="left" w:pos="4536"/>
                <w:tab w:val="left" w:pos="5670"/>
                <w:tab w:val="left" w:pos="6804"/>
                <w:tab w:val="left" w:pos="7545"/>
                <w:tab w:val="left" w:pos="7938"/>
              </w:tabs>
              <w:rPr>
                <w:rFonts w:ascii="Times New Roman" w:hAnsi="Times New Roman"/>
                <w:sz w:val="24"/>
              </w:rPr>
            </w:pPr>
            <w:r>
              <w:rPr>
                <w:rFonts w:ascii="Times New Roman" w:hAnsi="Times New Roman"/>
                <w:sz w:val="24"/>
              </w:rPr>
              <w:t>3. Long service award</w:t>
            </w:r>
          </w:p>
        </w:tc>
      </w:tr>
      <w:tr w:rsidR="00232838" w:rsidTr="00375A17">
        <w:trPr>
          <w:trHeight w:val="710"/>
        </w:trPr>
        <w:tc>
          <w:tcPr>
            <w:tcW w:w="2070" w:type="dxa"/>
          </w:tcPr>
          <w:p w:rsidR="00232838" w:rsidRPr="00232838" w:rsidRDefault="00232838" w:rsidP="00232838">
            <w:pPr>
              <w:tabs>
                <w:tab w:val="left" w:pos="2268"/>
                <w:tab w:val="left" w:pos="3402"/>
                <w:tab w:val="left" w:pos="4536"/>
                <w:tab w:val="left" w:pos="5670"/>
                <w:tab w:val="left" w:pos="6804"/>
                <w:tab w:val="left" w:pos="7545"/>
                <w:tab w:val="left" w:pos="7938"/>
              </w:tabs>
              <w:rPr>
                <w:rFonts w:ascii="Times New Roman" w:hAnsi="Times New Roman"/>
                <w:sz w:val="24"/>
              </w:rPr>
            </w:pPr>
            <w:r w:rsidRPr="00232838">
              <w:rPr>
                <w:rFonts w:ascii="Times New Roman" w:hAnsi="Times New Roman"/>
                <w:sz w:val="24"/>
              </w:rPr>
              <w:t>Non</w:t>
            </w:r>
            <w:r>
              <w:rPr>
                <w:rFonts w:ascii="Times New Roman" w:hAnsi="Times New Roman"/>
                <w:sz w:val="24"/>
              </w:rPr>
              <w:t xml:space="preserve"> -</w:t>
            </w:r>
            <w:r w:rsidRPr="00232838">
              <w:rPr>
                <w:rFonts w:ascii="Times New Roman" w:hAnsi="Times New Roman"/>
                <w:sz w:val="24"/>
              </w:rPr>
              <w:t xml:space="preserve"> teaching</w:t>
            </w:r>
            <w:r>
              <w:rPr>
                <w:rFonts w:ascii="Times New Roman" w:hAnsi="Times New Roman"/>
                <w:sz w:val="24"/>
              </w:rPr>
              <w:t xml:space="preserve"> Faculty</w:t>
            </w:r>
          </w:p>
        </w:tc>
        <w:tc>
          <w:tcPr>
            <w:tcW w:w="6746" w:type="dxa"/>
          </w:tcPr>
          <w:p w:rsidR="00232838" w:rsidRPr="00232838" w:rsidRDefault="00232838" w:rsidP="00232838">
            <w:pPr>
              <w:tabs>
                <w:tab w:val="left" w:pos="2268"/>
                <w:tab w:val="left" w:pos="3402"/>
                <w:tab w:val="left" w:pos="4536"/>
                <w:tab w:val="left" w:pos="5670"/>
                <w:tab w:val="left" w:pos="6804"/>
                <w:tab w:val="left" w:pos="7545"/>
                <w:tab w:val="left" w:pos="7938"/>
              </w:tabs>
              <w:rPr>
                <w:rFonts w:ascii="Times New Roman" w:hAnsi="Times New Roman"/>
                <w:sz w:val="24"/>
              </w:rPr>
            </w:pPr>
            <w:r w:rsidRPr="00232838">
              <w:rPr>
                <w:rFonts w:ascii="Times New Roman" w:hAnsi="Times New Roman"/>
                <w:sz w:val="24"/>
              </w:rPr>
              <w:t>1. Availability of loan from In-house employee credit society.</w:t>
            </w:r>
          </w:p>
          <w:p w:rsidR="00232838" w:rsidRDefault="00232838" w:rsidP="00232838">
            <w:pPr>
              <w:tabs>
                <w:tab w:val="left" w:pos="2268"/>
                <w:tab w:val="left" w:pos="3402"/>
                <w:tab w:val="left" w:pos="4536"/>
                <w:tab w:val="left" w:pos="5670"/>
                <w:tab w:val="left" w:pos="6804"/>
                <w:tab w:val="left" w:pos="7545"/>
                <w:tab w:val="left" w:pos="7938"/>
              </w:tabs>
              <w:rPr>
                <w:rFonts w:ascii="Times New Roman" w:hAnsi="Times New Roman"/>
                <w:sz w:val="24"/>
              </w:rPr>
            </w:pPr>
            <w:r w:rsidRPr="00232838">
              <w:rPr>
                <w:rFonts w:ascii="Times New Roman" w:hAnsi="Times New Roman"/>
                <w:sz w:val="24"/>
              </w:rPr>
              <w:t>2. Diwali gift, Festival advances</w:t>
            </w:r>
          </w:p>
          <w:p w:rsidR="00375A17" w:rsidRPr="00232838" w:rsidRDefault="00375A17" w:rsidP="00375A17">
            <w:pPr>
              <w:tabs>
                <w:tab w:val="left" w:pos="2268"/>
                <w:tab w:val="left" w:pos="3402"/>
                <w:tab w:val="left" w:pos="4536"/>
                <w:tab w:val="left" w:pos="5670"/>
                <w:tab w:val="left" w:pos="6804"/>
                <w:tab w:val="left" w:pos="7545"/>
                <w:tab w:val="left" w:pos="7938"/>
              </w:tabs>
              <w:rPr>
                <w:rFonts w:ascii="Times New Roman" w:hAnsi="Times New Roman"/>
                <w:sz w:val="24"/>
              </w:rPr>
            </w:pPr>
            <w:r>
              <w:rPr>
                <w:rFonts w:ascii="Times New Roman" w:hAnsi="Times New Roman"/>
                <w:sz w:val="24"/>
              </w:rPr>
              <w:t>3. Felicitation of employee`s children for meritorious performance</w:t>
            </w:r>
          </w:p>
        </w:tc>
      </w:tr>
      <w:tr w:rsidR="00232838" w:rsidTr="00375A17">
        <w:trPr>
          <w:trHeight w:val="667"/>
        </w:trPr>
        <w:tc>
          <w:tcPr>
            <w:tcW w:w="2070" w:type="dxa"/>
          </w:tcPr>
          <w:p w:rsidR="00232838" w:rsidRPr="00232838" w:rsidRDefault="00232838" w:rsidP="00232838">
            <w:pPr>
              <w:tabs>
                <w:tab w:val="left" w:pos="2268"/>
                <w:tab w:val="left" w:pos="3402"/>
                <w:tab w:val="left" w:pos="4536"/>
                <w:tab w:val="left" w:pos="5670"/>
                <w:tab w:val="left" w:pos="6804"/>
                <w:tab w:val="left" w:pos="7545"/>
                <w:tab w:val="left" w:pos="7938"/>
              </w:tabs>
              <w:rPr>
                <w:rFonts w:ascii="Times New Roman" w:hAnsi="Times New Roman"/>
                <w:sz w:val="24"/>
              </w:rPr>
            </w:pPr>
            <w:r w:rsidRPr="00232838">
              <w:rPr>
                <w:rFonts w:ascii="Times New Roman" w:hAnsi="Times New Roman"/>
                <w:sz w:val="24"/>
              </w:rPr>
              <w:t>Students</w:t>
            </w:r>
          </w:p>
        </w:tc>
        <w:tc>
          <w:tcPr>
            <w:tcW w:w="6746" w:type="dxa"/>
          </w:tcPr>
          <w:p w:rsidR="00232838" w:rsidRPr="00232838" w:rsidRDefault="00232838" w:rsidP="00232838">
            <w:pPr>
              <w:tabs>
                <w:tab w:val="left" w:pos="2268"/>
                <w:tab w:val="left" w:pos="3402"/>
                <w:tab w:val="left" w:pos="4536"/>
                <w:tab w:val="left" w:pos="5670"/>
                <w:tab w:val="left" w:pos="6804"/>
                <w:tab w:val="left" w:pos="7545"/>
                <w:tab w:val="left" w:pos="7938"/>
              </w:tabs>
              <w:rPr>
                <w:rFonts w:ascii="Times New Roman" w:hAnsi="Times New Roman"/>
                <w:sz w:val="24"/>
              </w:rPr>
            </w:pPr>
            <w:r w:rsidRPr="00232838">
              <w:rPr>
                <w:rFonts w:ascii="Times New Roman" w:hAnsi="Times New Roman"/>
                <w:sz w:val="24"/>
              </w:rPr>
              <w:t xml:space="preserve">1. Assistance for </w:t>
            </w:r>
            <w:proofErr w:type="spellStart"/>
            <w:r w:rsidRPr="00232838">
              <w:rPr>
                <w:rFonts w:ascii="Times New Roman" w:hAnsi="Times New Roman"/>
                <w:sz w:val="24"/>
              </w:rPr>
              <w:t>Freeships</w:t>
            </w:r>
            <w:proofErr w:type="spellEnd"/>
            <w:r w:rsidRPr="00232838">
              <w:rPr>
                <w:rFonts w:ascii="Times New Roman" w:hAnsi="Times New Roman"/>
                <w:sz w:val="24"/>
              </w:rPr>
              <w:t>, scholarships, Bank loans</w:t>
            </w:r>
          </w:p>
          <w:p w:rsidR="00232838" w:rsidRPr="00232838" w:rsidRDefault="00232838" w:rsidP="00232838">
            <w:pPr>
              <w:tabs>
                <w:tab w:val="left" w:pos="2268"/>
                <w:tab w:val="left" w:pos="3402"/>
                <w:tab w:val="left" w:pos="4536"/>
                <w:tab w:val="left" w:pos="5670"/>
                <w:tab w:val="left" w:pos="6804"/>
                <w:tab w:val="left" w:pos="7545"/>
                <w:tab w:val="left" w:pos="7938"/>
              </w:tabs>
              <w:rPr>
                <w:sz w:val="24"/>
              </w:rPr>
            </w:pPr>
            <w:r w:rsidRPr="00232838">
              <w:rPr>
                <w:rFonts w:ascii="Times New Roman" w:hAnsi="Times New Roman"/>
                <w:sz w:val="24"/>
              </w:rPr>
              <w:t>2.Book bank, free meal passes</w:t>
            </w:r>
          </w:p>
        </w:tc>
      </w:tr>
    </w:tbl>
    <w:p w:rsidR="00077B15" w:rsidRDefault="00077B15" w:rsidP="007D34B3">
      <w:pPr>
        <w:tabs>
          <w:tab w:val="left" w:pos="1418"/>
          <w:tab w:val="left" w:pos="2268"/>
          <w:tab w:val="left" w:pos="3402"/>
          <w:tab w:val="left" w:pos="4536"/>
          <w:tab w:val="left" w:pos="5670"/>
          <w:tab w:val="left" w:pos="6804"/>
          <w:tab w:val="left" w:pos="7545"/>
          <w:tab w:val="left" w:pos="7938"/>
        </w:tabs>
        <w:rPr>
          <w:rFonts w:ascii="Times New Roman" w:hAnsi="Times New Roman"/>
          <w:b/>
          <w:sz w:val="24"/>
          <w:szCs w:val="24"/>
        </w:rPr>
      </w:pPr>
    </w:p>
    <w:p w:rsidR="007D34B3" w:rsidRPr="00232838" w:rsidRDefault="007D34B3" w:rsidP="007D34B3">
      <w:pPr>
        <w:tabs>
          <w:tab w:val="left" w:pos="1418"/>
          <w:tab w:val="left" w:pos="2268"/>
          <w:tab w:val="left" w:pos="3402"/>
          <w:tab w:val="left" w:pos="4536"/>
          <w:tab w:val="left" w:pos="5670"/>
          <w:tab w:val="left" w:pos="6804"/>
          <w:tab w:val="left" w:pos="7545"/>
          <w:tab w:val="left" w:pos="7938"/>
        </w:tabs>
        <w:rPr>
          <w:rFonts w:ascii="Times New Roman" w:hAnsi="Times New Roman"/>
          <w:b/>
          <w:sz w:val="24"/>
          <w:szCs w:val="24"/>
        </w:rPr>
      </w:pPr>
      <w:r w:rsidRPr="00232838">
        <w:rPr>
          <w:rFonts w:ascii="Times New Roman" w:hAnsi="Times New Roman"/>
          <w:b/>
          <w:sz w:val="24"/>
          <w:szCs w:val="24"/>
        </w:rPr>
        <w:t>** Free medical facilities for teaching, non-teaching faculty and students</w:t>
      </w: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375A17"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681792" behindDoc="0" locked="0" layoutInCell="1" allowOverlap="1" wp14:anchorId="1121156D" wp14:editId="3D3F9F49">
                <wp:simplePos x="0" y="0"/>
                <wp:positionH relativeFrom="column">
                  <wp:posOffset>2095500</wp:posOffset>
                </wp:positionH>
                <wp:positionV relativeFrom="paragraph">
                  <wp:posOffset>-71755</wp:posOffset>
                </wp:positionV>
                <wp:extent cx="1485900" cy="314325"/>
                <wp:effectExtent l="0" t="0" r="1905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14325"/>
                        </a:xfrm>
                        <a:prstGeom prst="rect">
                          <a:avLst/>
                        </a:prstGeom>
                        <a:solidFill>
                          <a:srgbClr val="FFFFFF"/>
                        </a:solidFill>
                        <a:ln w="6350" cmpd="sng">
                          <a:solidFill>
                            <a:srgbClr val="000000"/>
                          </a:solidFill>
                          <a:miter lim="800000"/>
                          <a:headEnd/>
                          <a:tailEnd/>
                        </a:ln>
                      </wps:spPr>
                      <wps:txbx>
                        <w:txbxContent>
                          <w:p w:rsidR="008520FC" w:rsidRPr="00232838" w:rsidRDefault="008520FC" w:rsidP="007D34B3">
                            <w:pPr>
                              <w:rPr>
                                <w:rFonts w:ascii="Times New Roman" w:hAnsi="Times New Roman"/>
                                <w:sz w:val="24"/>
                              </w:rPr>
                            </w:pPr>
                            <w:r w:rsidRPr="00232838">
                              <w:rPr>
                                <w:rFonts w:ascii="Times New Roman" w:hAnsi="Times New Roman"/>
                                <w:sz w:val="24"/>
                              </w:rPr>
                              <w:t>Centralised finances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141" type="#_x0000_t202" style="position:absolute;margin-left:165pt;margin-top:-5.65pt;width:117pt;height:24.75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" strokeweight=".5pt">
                <v:textbox inset="7.45pt,3.85pt,7.45pt,3.85pt">
                  <w:txbxContent>
                    <w:p w:rsidR="008520FC" w:rsidRPr="00232838" w:rsidRDefault="008520FC" w:rsidP="007D34B3">
                      <w:pPr>
                        <w:rPr>
                          <w:rFonts w:ascii="Times New Roman" w:hAnsi="Times New Roman"/>
                          <w:sz w:val="24"/>
                        </w:rPr>
                      </w:pPr>
                      <w:r w:rsidRPr="00232838">
                        <w:rPr>
                          <w:rFonts w:ascii="Times New Roman" w:hAnsi="Times New Roman"/>
                          <w:sz w:val="24"/>
                        </w:rPr>
                        <w:t>Centralised finances</w:t>
                      </w:r>
                    </w:p>
                  </w:txbxContent>
                </v:textbox>
              </v:shape>
            </w:pict>
          </mc:Fallback>
        </mc:AlternateContent>
      </w:r>
      <w:r w:rsidR="007D34B3" w:rsidRPr="00E42826">
        <w:rPr>
          <w:rFonts w:ascii="Times New Roman" w:hAnsi="Times New Roman"/>
          <w:sz w:val="24"/>
          <w:szCs w:val="24"/>
        </w:rPr>
        <w:t>6.5 Total corpus fund generated</w:t>
      </w: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lang w:val="en-US"/>
        </w:rPr>
      </w:pPr>
      <w:r w:rsidRPr="00E42826">
        <w:rPr>
          <w:rFonts w:ascii="Times New Roman" w:hAnsi="Times New Roman"/>
          <w:noProof/>
          <w:sz w:val="24"/>
          <w:szCs w:val="24"/>
          <w:lang w:eastAsia="en-IN"/>
        </w:rPr>
        <mc:AlternateContent>
          <mc:Choice Requires="wps">
            <w:drawing>
              <wp:anchor distT="0" distB="0" distL="114935" distR="114935" simplePos="0" relativeHeight="251877376" behindDoc="0" locked="0" layoutInCell="1" allowOverlap="1" wp14:anchorId="5B01EB3C" wp14:editId="73AA3AC1">
                <wp:simplePos x="0" y="0"/>
                <wp:positionH relativeFrom="column">
                  <wp:posOffset>3739515</wp:posOffset>
                </wp:positionH>
                <wp:positionV relativeFrom="paragraph">
                  <wp:posOffset>258445</wp:posOffset>
                </wp:positionV>
                <wp:extent cx="342900" cy="267335"/>
                <wp:effectExtent l="0" t="0" r="19050" b="1841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7335"/>
                        </a:xfrm>
                        <a:prstGeom prst="rect">
                          <a:avLst/>
                        </a:prstGeom>
                        <a:solidFill>
                          <a:srgbClr val="FFFFFF"/>
                        </a:solidFill>
                        <a:ln w="6350" cmpd="sng">
                          <a:solidFill>
                            <a:srgbClr val="000000"/>
                          </a:solidFill>
                          <a:miter lim="800000"/>
                          <a:headEnd/>
                          <a:tailEnd/>
                        </a:ln>
                      </wps:spPr>
                      <wps:txbx>
                        <w:txbxContent>
                          <w:p w:rsidR="008520FC" w:rsidRPr="00F17253" w:rsidRDefault="008520FC" w:rsidP="00C64209">
                            <w:pPr>
                              <w:rPr>
                                <w:b/>
                              </w:rPr>
                            </w:pPr>
                            <w:r w:rsidRPr="00F17253">
                              <w:rPr>
                                <w:rFonts w:ascii="Times New Roman" w:hAnsi="Times New Roman"/>
                                <w:b/>
                                <w:sz w:val="24"/>
                                <w:szCs w:val="24"/>
                              </w:rPr>
                              <w:sym w:font="Wingdings 2" w:char="F050"/>
                            </w:r>
                          </w:p>
                          <w:p w:rsidR="008520FC" w:rsidRDefault="008520FC" w:rsidP="007D34B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142" type="#_x0000_t202" style="position:absolute;margin-left:294.45pt;margin-top:20.35pt;width:27pt;height:21.05pt;z-index:2518773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" strokeweight=".5pt">
                <v:textbox inset="7.45pt,3.85pt,7.45pt,3.85pt">
                  <w:txbxContent>
                    <w:p w:rsidR="008520FC" w:rsidRPr="00F17253" w:rsidRDefault="008520FC" w:rsidP="00C64209">
                      <w:pPr>
                        <w:rPr>
                          <w:b/>
                        </w:rPr>
                      </w:pPr>
                      <w:r w:rsidRPr="00F17253">
                        <w:rPr>
                          <w:rFonts w:ascii="Times New Roman" w:hAnsi="Times New Roman"/>
                          <w:b/>
                          <w:sz w:val="24"/>
                          <w:szCs w:val="24"/>
                        </w:rPr>
                        <w:sym w:font="Wingdings 2" w:char="F050"/>
                      </w:r>
                    </w:p>
                    <w:p w:rsidR="008520FC" w:rsidRDefault="008520FC" w:rsidP="007D34B3"/>
                  </w:txbxContent>
                </v:textbox>
              </v:shape>
            </w:pict>
          </mc:Fallback>
        </mc:AlternateContent>
      </w:r>
      <w:r w:rsidRPr="00E42826">
        <w:rPr>
          <w:rFonts w:ascii="Times New Roman" w:hAnsi="Times New Roman"/>
          <w:noProof/>
          <w:sz w:val="24"/>
          <w:szCs w:val="24"/>
          <w:lang w:eastAsia="en-IN"/>
        </w:rPr>
        <mc:AlternateContent>
          <mc:Choice Requires="wps">
            <w:drawing>
              <wp:anchor distT="0" distB="0" distL="114935" distR="114935" simplePos="0" relativeHeight="251878400" behindDoc="0" locked="0" layoutInCell="1" allowOverlap="1" wp14:anchorId="649CF5C6" wp14:editId="748D89EA">
                <wp:simplePos x="0" y="0"/>
                <wp:positionH relativeFrom="column">
                  <wp:posOffset>4657725</wp:posOffset>
                </wp:positionH>
                <wp:positionV relativeFrom="paragraph">
                  <wp:posOffset>248920</wp:posOffset>
                </wp:positionV>
                <wp:extent cx="342900" cy="267335"/>
                <wp:effectExtent l="9525" t="5715" r="9525" b="1270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7335"/>
                        </a:xfrm>
                        <a:prstGeom prst="rect">
                          <a:avLst/>
                        </a:prstGeom>
                        <a:solidFill>
                          <a:srgbClr val="FFFFFF"/>
                        </a:solidFill>
                        <a:ln w="6350" cmpd="sng">
                          <a:solidFill>
                            <a:srgbClr val="000000"/>
                          </a:solidFill>
                          <a:miter lim="800000"/>
                          <a:headEnd/>
                          <a:tailEnd/>
                        </a:ln>
                      </wps:spPr>
                      <wps:txbx>
                        <w:txbxContent>
                          <w:p w:rsidR="008520FC" w:rsidRDefault="008520FC" w:rsidP="007D34B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143" type="#_x0000_t202" style="position:absolute;margin-left:366.75pt;margin-top:19.6pt;width:27pt;height:21.05pt;z-index:2518784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" strokeweight=".5pt">
                <v:textbox inset="7.45pt,3.85pt,7.45pt,3.85pt">
                  <w:txbxContent>
                    <w:p w:rsidR="008520FC" w:rsidRDefault="008520FC" w:rsidP="007D34B3"/>
                  </w:txbxContent>
                </v:textbox>
              </v:shape>
            </w:pict>
          </mc:Fallback>
        </mc:AlternateContent>
      </w: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t xml:space="preserve">6.6 Whether annual financial audit has been done </w:t>
      </w:r>
      <w:r w:rsidR="00C64209">
        <w:rPr>
          <w:rFonts w:ascii="Times New Roman" w:hAnsi="Times New Roman"/>
          <w:sz w:val="24"/>
          <w:szCs w:val="24"/>
        </w:rPr>
        <w:t xml:space="preserve">          </w:t>
      </w:r>
      <w:r w:rsidR="00C64209" w:rsidRPr="00E42826">
        <w:rPr>
          <w:rFonts w:ascii="Times New Roman" w:hAnsi="Times New Roman"/>
          <w:sz w:val="24"/>
          <w:szCs w:val="24"/>
        </w:rPr>
        <w:t>Yes</w:t>
      </w:r>
      <w:r w:rsidRPr="00E42826">
        <w:rPr>
          <w:rFonts w:ascii="Times New Roman" w:hAnsi="Times New Roman"/>
          <w:sz w:val="24"/>
          <w:szCs w:val="24"/>
        </w:rPr>
        <w:tab/>
        <w:t xml:space="preserve">                  </w:t>
      </w:r>
      <w:r w:rsidRPr="00E42826">
        <w:rPr>
          <w:rFonts w:ascii="Times New Roman" w:hAnsi="Times New Roman"/>
          <w:sz w:val="24"/>
          <w:szCs w:val="24"/>
        </w:rPr>
        <w:tab/>
        <w:t xml:space="preserve">No     </w:t>
      </w:r>
    </w:p>
    <w:p w:rsidR="007D34B3" w:rsidRPr="00E42826" w:rsidRDefault="007D34B3" w:rsidP="00C64209">
      <w:pPr>
        <w:tabs>
          <w:tab w:val="left" w:pos="2268"/>
          <w:tab w:val="left" w:pos="3231"/>
          <w:tab w:val="left" w:pos="4308"/>
          <w:tab w:val="left" w:pos="5385"/>
          <w:tab w:val="left" w:pos="6462"/>
        </w:tabs>
        <w:rPr>
          <w:rFonts w:ascii="Times New Roman" w:hAnsi="Times New Roman"/>
          <w:sz w:val="24"/>
          <w:szCs w:val="24"/>
        </w:rPr>
      </w:pPr>
      <w:r w:rsidRPr="00E42826">
        <w:rPr>
          <w:rFonts w:ascii="Times New Roman" w:hAnsi="Times New Roman"/>
          <w:sz w:val="24"/>
          <w:szCs w:val="24"/>
        </w:rPr>
        <w:t xml:space="preserve">6.7 Whether Academic and Administrative Audit (AAA) </w:t>
      </w:r>
      <w:proofErr w:type="gramStart"/>
      <w:r w:rsidRPr="00E42826">
        <w:rPr>
          <w:rFonts w:ascii="Times New Roman" w:hAnsi="Times New Roman"/>
          <w:sz w:val="24"/>
          <w:szCs w:val="24"/>
        </w:rPr>
        <w:t>has</w:t>
      </w:r>
      <w:proofErr w:type="gramEnd"/>
      <w:r w:rsidRPr="00E42826">
        <w:rPr>
          <w:rFonts w:ascii="Times New Roman" w:hAnsi="Times New Roman"/>
          <w:sz w:val="24"/>
          <w:szCs w:val="24"/>
        </w:rPr>
        <w:t xml:space="preserve"> been done? </w:t>
      </w:r>
    </w:p>
    <w:tbl>
      <w:tblPr>
        <w:tblW w:w="9327" w:type="dxa"/>
        <w:tblInd w:w="-4" w:type="dxa"/>
        <w:tblLayout w:type="fixed"/>
        <w:tblCellMar>
          <w:top w:w="55" w:type="dxa"/>
          <w:left w:w="55" w:type="dxa"/>
          <w:bottom w:w="55" w:type="dxa"/>
          <w:right w:w="55" w:type="dxa"/>
        </w:tblCellMar>
        <w:tblLook w:val="0000" w:firstRow="0" w:lastRow="0" w:firstColumn="0" w:lastColumn="0" w:noHBand="0" w:noVBand="0"/>
      </w:tblPr>
      <w:tblGrid>
        <w:gridCol w:w="1747"/>
        <w:gridCol w:w="1458"/>
        <w:gridCol w:w="1620"/>
        <w:gridCol w:w="1714"/>
        <w:gridCol w:w="2788"/>
      </w:tblGrid>
      <w:tr w:rsidR="007D34B3" w:rsidRPr="00E42826" w:rsidTr="007410FC">
        <w:trPr>
          <w:trHeight w:val="315"/>
        </w:trPr>
        <w:tc>
          <w:tcPr>
            <w:tcW w:w="1747" w:type="dxa"/>
            <w:vMerge w:val="restart"/>
            <w:tcBorders>
              <w:top w:val="single" w:sz="1" w:space="0" w:color="000000"/>
              <w:left w:val="single" w:sz="1" w:space="0" w:color="000000"/>
              <w:bottom w:val="single" w:sz="1" w:space="0" w:color="000000"/>
            </w:tcBorders>
            <w:shd w:val="clear" w:color="auto" w:fill="auto"/>
            <w:vAlign w:val="center"/>
          </w:tcPr>
          <w:p w:rsidR="007D34B3" w:rsidRPr="007410FC" w:rsidRDefault="007D34B3" w:rsidP="00C64209">
            <w:pPr>
              <w:pStyle w:val="TableContents"/>
              <w:jc w:val="center"/>
              <w:rPr>
                <w:rFonts w:cs="Times New Roman"/>
                <w:b/>
              </w:rPr>
            </w:pPr>
            <w:r w:rsidRPr="007410FC">
              <w:rPr>
                <w:rFonts w:cs="Times New Roman"/>
                <w:b/>
              </w:rPr>
              <w:t>Audit Type</w:t>
            </w:r>
          </w:p>
        </w:tc>
        <w:tc>
          <w:tcPr>
            <w:tcW w:w="3078" w:type="dxa"/>
            <w:gridSpan w:val="2"/>
            <w:tcBorders>
              <w:top w:val="single" w:sz="1" w:space="0" w:color="000000"/>
              <w:left w:val="single" w:sz="1" w:space="0" w:color="000000"/>
              <w:bottom w:val="single" w:sz="1" w:space="0" w:color="000000"/>
            </w:tcBorders>
            <w:shd w:val="clear" w:color="auto" w:fill="auto"/>
          </w:tcPr>
          <w:p w:rsidR="007D34B3" w:rsidRPr="007410FC" w:rsidRDefault="007D34B3" w:rsidP="007D34B3">
            <w:pPr>
              <w:pStyle w:val="TableContents"/>
              <w:jc w:val="center"/>
              <w:rPr>
                <w:rFonts w:cs="Times New Roman"/>
                <w:b/>
              </w:rPr>
            </w:pPr>
            <w:r w:rsidRPr="007410FC">
              <w:rPr>
                <w:rFonts w:cs="Times New Roman"/>
                <w:b/>
              </w:rPr>
              <w:t>External</w:t>
            </w:r>
          </w:p>
        </w:tc>
        <w:tc>
          <w:tcPr>
            <w:tcW w:w="4502" w:type="dxa"/>
            <w:gridSpan w:val="2"/>
            <w:tcBorders>
              <w:top w:val="single" w:sz="1" w:space="0" w:color="000000"/>
              <w:left w:val="single" w:sz="1" w:space="0" w:color="000000"/>
              <w:bottom w:val="single" w:sz="1" w:space="0" w:color="000000"/>
              <w:right w:val="single" w:sz="1" w:space="0" w:color="000000"/>
            </w:tcBorders>
            <w:shd w:val="clear" w:color="auto" w:fill="auto"/>
          </w:tcPr>
          <w:p w:rsidR="007D34B3" w:rsidRPr="007410FC" w:rsidRDefault="007D34B3" w:rsidP="007D34B3">
            <w:pPr>
              <w:pStyle w:val="TableContents"/>
              <w:jc w:val="center"/>
              <w:rPr>
                <w:rFonts w:cs="Times New Roman"/>
                <w:b/>
              </w:rPr>
            </w:pPr>
            <w:r w:rsidRPr="007410FC">
              <w:rPr>
                <w:rFonts w:cs="Times New Roman"/>
                <w:b/>
              </w:rPr>
              <w:t>Internal</w:t>
            </w:r>
          </w:p>
        </w:tc>
      </w:tr>
      <w:tr w:rsidR="007D34B3" w:rsidRPr="00E42826" w:rsidTr="007410FC">
        <w:trPr>
          <w:trHeight w:val="151"/>
        </w:trPr>
        <w:tc>
          <w:tcPr>
            <w:tcW w:w="1747" w:type="dxa"/>
            <w:vMerge/>
            <w:tcBorders>
              <w:top w:val="single" w:sz="1" w:space="0" w:color="000000"/>
              <w:left w:val="single" w:sz="1" w:space="0" w:color="000000"/>
              <w:bottom w:val="single" w:sz="1" w:space="0" w:color="000000"/>
            </w:tcBorders>
            <w:shd w:val="clear" w:color="auto" w:fill="auto"/>
          </w:tcPr>
          <w:p w:rsidR="007D34B3" w:rsidRPr="007410FC" w:rsidRDefault="007D34B3" w:rsidP="007D34B3">
            <w:pPr>
              <w:pStyle w:val="TableContents"/>
              <w:snapToGrid w:val="0"/>
              <w:jc w:val="center"/>
              <w:rPr>
                <w:rFonts w:cs="Times New Roman"/>
                <w:b/>
              </w:rPr>
            </w:pPr>
          </w:p>
        </w:tc>
        <w:tc>
          <w:tcPr>
            <w:tcW w:w="1458" w:type="dxa"/>
            <w:tcBorders>
              <w:left w:val="single" w:sz="1" w:space="0" w:color="000000"/>
              <w:bottom w:val="single" w:sz="1" w:space="0" w:color="000000"/>
            </w:tcBorders>
            <w:shd w:val="clear" w:color="auto" w:fill="auto"/>
          </w:tcPr>
          <w:p w:rsidR="007D34B3" w:rsidRPr="007410FC" w:rsidRDefault="007D34B3" w:rsidP="007D34B3">
            <w:pPr>
              <w:pStyle w:val="TableContents"/>
              <w:jc w:val="center"/>
              <w:rPr>
                <w:rFonts w:cs="Times New Roman"/>
                <w:b/>
              </w:rPr>
            </w:pPr>
            <w:r w:rsidRPr="007410FC">
              <w:rPr>
                <w:rFonts w:cs="Times New Roman"/>
                <w:b/>
              </w:rPr>
              <w:t>Yes/No</w:t>
            </w:r>
          </w:p>
        </w:tc>
        <w:tc>
          <w:tcPr>
            <w:tcW w:w="1620" w:type="dxa"/>
            <w:tcBorders>
              <w:left w:val="single" w:sz="1" w:space="0" w:color="000000"/>
              <w:bottom w:val="single" w:sz="1" w:space="0" w:color="000000"/>
            </w:tcBorders>
            <w:shd w:val="clear" w:color="auto" w:fill="auto"/>
          </w:tcPr>
          <w:p w:rsidR="007D34B3" w:rsidRPr="007410FC" w:rsidRDefault="007D34B3" w:rsidP="007D34B3">
            <w:pPr>
              <w:pStyle w:val="TableContents"/>
              <w:jc w:val="center"/>
              <w:rPr>
                <w:rFonts w:cs="Times New Roman"/>
                <w:b/>
              </w:rPr>
            </w:pPr>
            <w:r w:rsidRPr="007410FC">
              <w:rPr>
                <w:rFonts w:cs="Times New Roman"/>
                <w:b/>
              </w:rPr>
              <w:t>Agency</w:t>
            </w:r>
          </w:p>
        </w:tc>
        <w:tc>
          <w:tcPr>
            <w:tcW w:w="1714" w:type="dxa"/>
            <w:tcBorders>
              <w:left w:val="single" w:sz="1" w:space="0" w:color="000000"/>
              <w:bottom w:val="single" w:sz="1" w:space="0" w:color="000000"/>
            </w:tcBorders>
            <w:shd w:val="clear" w:color="auto" w:fill="auto"/>
          </w:tcPr>
          <w:p w:rsidR="007D34B3" w:rsidRPr="007410FC" w:rsidRDefault="007D34B3" w:rsidP="007D34B3">
            <w:pPr>
              <w:pStyle w:val="TableContents"/>
              <w:jc w:val="center"/>
              <w:rPr>
                <w:rFonts w:cs="Times New Roman"/>
                <w:b/>
              </w:rPr>
            </w:pPr>
            <w:r w:rsidRPr="007410FC">
              <w:rPr>
                <w:rFonts w:cs="Times New Roman"/>
                <w:b/>
              </w:rPr>
              <w:t>Yes/No</w:t>
            </w:r>
          </w:p>
        </w:tc>
        <w:tc>
          <w:tcPr>
            <w:tcW w:w="2788" w:type="dxa"/>
            <w:tcBorders>
              <w:left w:val="single" w:sz="1" w:space="0" w:color="000000"/>
              <w:bottom w:val="single" w:sz="1" w:space="0" w:color="000000"/>
              <w:right w:val="single" w:sz="1" w:space="0" w:color="000000"/>
            </w:tcBorders>
            <w:shd w:val="clear" w:color="auto" w:fill="auto"/>
          </w:tcPr>
          <w:p w:rsidR="007D34B3" w:rsidRPr="007410FC" w:rsidRDefault="007D34B3" w:rsidP="007D34B3">
            <w:pPr>
              <w:pStyle w:val="TableContents"/>
              <w:jc w:val="center"/>
              <w:rPr>
                <w:rFonts w:cs="Times New Roman"/>
                <w:b/>
              </w:rPr>
            </w:pPr>
            <w:r w:rsidRPr="007410FC">
              <w:rPr>
                <w:rFonts w:cs="Times New Roman"/>
                <w:b/>
              </w:rPr>
              <w:t>Authority</w:t>
            </w:r>
          </w:p>
        </w:tc>
      </w:tr>
      <w:tr w:rsidR="007D34B3" w:rsidRPr="00E42826" w:rsidTr="007410FC">
        <w:trPr>
          <w:trHeight w:val="300"/>
        </w:trPr>
        <w:tc>
          <w:tcPr>
            <w:tcW w:w="1747" w:type="dxa"/>
            <w:tcBorders>
              <w:left w:val="single" w:sz="1" w:space="0" w:color="000000"/>
              <w:bottom w:val="single" w:sz="1" w:space="0" w:color="000000"/>
            </w:tcBorders>
            <w:shd w:val="clear" w:color="auto" w:fill="auto"/>
          </w:tcPr>
          <w:p w:rsidR="007D34B3" w:rsidRPr="00E42826" w:rsidRDefault="007D34B3" w:rsidP="007D34B3">
            <w:pPr>
              <w:pStyle w:val="TableContents"/>
              <w:rPr>
                <w:rFonts w:cs="Times New Roman"/>
              </w:rPr>
            </w:pPr>
            <w:r w:rsidRPr="00E42826">
              <w:rPr>
                <w:rFonts w:cs="Times New Roman"/>
              </w:rPr>
              <w:t>Academic</w:t>
            </w:r>
          </w:p>
        </w:tc>
        <w:tc>
          <w:tcPr>
            <w:tcW w:w="1458" w:type="dxa"/>
            <w:tcBorders>
              <w:left w:val="single" w:sz="1" w:space="0" w:color="000000"/>
              <w:bottom w:val="single" w:sz="1" w:space="0" w:color="000000"/>
            </w:tcBorders>
            <w:shd w:val="clear" w:color="auto" w:fill="auto"/>
          </w:tcPr>
          <w:p w:rsidR="007D34B3" w:rsidRPr="00E42826" w:rsidRDefault="007D34B3" w:rsidP="007D34B3">
            <w:pPr>
              <w:pStyle w:val="TableContents"/>
              <w:jc w:val="center"/>
              <w:rPr>
                <w:rFonts w:cs="Times New Roman"/>
              </w:rPr>
            </w:pPr>
            <w:r w:rsidRPr="00E42826">
              <w:rPr>
                <w:rFonts w:cs="Times New Roman"/>
              </w:rPr>
              <w:t>----</w:t>
            </w:r>
          </w:p>
        </w:tc>
        <w:tc>
          <w:tcPr>
            <w:tcW w:w="1620" w:type="dxa"/>
            <w:tcBorders>
              <w:left w:val="single" w:sz="1" w:space="0" w:color="000000"/>
              <w:bottom w:val="single" w:sz="1" w:space="0" w:color="000000"/>
            </w:tcBorders>
            <w:shd w:val="clear" w:color="auto" w:fill="auto"/>
          </w:tcPr>
          <w:p w:rsidR="007D34B3" w:rsidRPr="00E42826" w:rsidRDefault="007D34B3" w:rsidP="007D34B3">
            <w:pPr>
              <w:pStyle w:val="TableContents"/>
              <w:jc w:val="center"/>
              <w:rPr>
                <w:rFonts w:cs="Times New Roman"/>
              </w:rPr>
            </w:pPr>
            <w:r w:rsidRPr="00E42826">
              <w:rPr>
                <w:rFonts w:cs="Times New Roman"/>
              </w:rPr>
              <w:t>----</w:t>
            </w:r>
          </w:p>
        </w:tc>
        <w:tc>
          <w:tcPr>
            <w:tcW w:w="1714" w:type="dxa"/>
            <w:tcBorders>
              <w:left w:val="single" w:sz="1" w:space="0" w:color="000000"/>
              <w:bottom w:val="single" w:sz="1" w:space="0" w:color="000000"/>
            </w:tcBorders>
            <w:shd w:val="clear" w:color="auto" w:fill="auto"/>
          </w:tcPr>
          <w:p w:rsidR="007D34B3" w:rsidRPr="00E42826" w:rsidRDefault="007D34B3" w:rsidP="007D34B3">
            <w:pPr>
              <w:pStyle w:val="TableContents"/>
              <w:jc w:val="center"/>
              <w:rPr>
                <w:rFonts w:cs="Times New Roman"/>
              </w:rPr>
            </w:pPr>
            <w:r w:rsidRPr="00E42826">
              <w:rPr>
                <w:rFonts w:cs="Times New Roman"/>
              </w:rPr>
              <w:t>Yes</w:t>
            </w:r>
          </w:p>
        </w:tc>
        <w:tc>
          <w:tcPr>
            <w:tcW w:w="2788" w:type="dxa"/>
            <w:tcBorders>
              <w:left w:val="single" w:sz="1" w:space="0" w:color="000000"/>
              <w:bottom w:val="single" w:sz="1" w:space="0" w:color="000000"/>
              <w:right w:val="single" w:sz="1" w:space="0" w:color="000000"/>
            </w:tcBorders>
            <w:shd w:val="clear" w:color="auto" w:fill="auto"/>
          </w:tcPr>
          <w:p w:rsidR="007D34B3" w:rsidRPr="00E42826" w:rsidRDefault="007D34B3" w:rsidP="007D34B3">
            <w:pPr>
              <w:pStyle w:val="TableContents"/>
              <w:jc w:val="center"/>
              <w:rPr>
                <w:rFonts w:cs="Times New Roman"/>
              </w:rPr>
            </w:pPr>
            <w:r w:rsidRPr="00E42826">
              <w:rPr>
                <w:rFonts w:cs="Times New Roman"/>
              </w:rPr>
              <w:t>IQAC</w:t>
            </w:r>
          </w:p>
        </w:tc>
      </w:tr>
      <w:tr w:rsidR="007D34B3" w:rsidRPr="00E42826" w:rsidTr="007410FC">
        <w:trPr>
          <w:trHeight w:val="300"/>
        </w:trPr>
        <w:tc>
          <w:tcPr>
            <w:tcW w:w="1747" w:type="dxa"/>
            <w:tcBorders>
              <w:left w:val="single" w:sz="1" w:space="0" w:color="000000"/>
              <w:bottom w:val="single" w:sz="1" w:space="0" w:color="000000"/>
            </w:tcBorders>
            <w:shd w:val="clear" w:color="auto" w:fill="auto"/>
          </w:tcPr>
          <w:p w:rsidR="007D34B3" w:rsidRPr="00E42826" w:rsidRDefault="007D34B3" w:rsidP="007D34B3">
            <w:pPr>
              <w:pStyle w:val="TableContents"/>
              <w:rPr>
                <w:rFonts w:cs="Times New Roman"/>
              </w:rPr>
            </w:pPr>
            <w:r w:rsidRPr="00E42826">
              <w:rPr>
                <w:rFonts w:cs="Times New Roman"/>
              </w:rPr>
              <w:t>Administrative</w:t>
            </w:r>
          </w:p>
        </w:tc>
        <w:tc>
          <w:tcPr>
            <w:tcW w:w="1458" w:type="dxa"/>
            <w:tcBorders>
              <w:left w:val="single" w:sz="1" w:space="0" w:color="000000"/>
              <w:bottom w:val="single" w:sz="1" w:space="0" w:color="000000"/>
            </w:tcBorders>
            <w:shd w:val="clear" w:color="auto" w:fill="auto"/>
          </w:tcPr>
          <w:p w:rsidR="007D34B3" w:rsidRPr="00E42826" w:rsidRDefault="007D34B3" w:rsidP="007D34B3">
            <w:pPr>
              <w:pStyle w:val="TableContents"/>
              <w:jc w:val="center"/>
              <w:rPr>
                <w:rFonts w:cs="Times New Roman"/>
              </w:rPr>
            </w:pPr>
            <w:r w:rsidRPr="00E42826">
              <w:rPr>
                <w:rFonts w:cs="Times New Roman"/>
              </w:rPr>
              <w:t>----</w:t>
            </w:r>
          </w:p>
        </w:tc>
        <w:tc>
          <w:tcPr>
            <w:tcW w:w="1620" w:type="dxa"/>
            <w:tcBorders>
              <w:left w:val="single" w:sz="1" w:space="0" w:color="000000"/>
              <w:bottom w:val="single" w:sz="1" w:space="0" w:color="000000"/>
            </w:tcBorders>
            <w:shd w:val="clear" w:color="auto" w:fill="auto"/>
          </w:tcPr>
          <w:p w:rsidR="007D34B3" w:rsidRPr="00E42826" w:rsidRDefault="007D34B3" w:rsidP="007D34B3">
            <w:pPr>
              <w:pStyle w:val="TableContents"/>
              <w:jc w:val="center"/>
              <w:rPr>
                <w:rFonts w:cs="Times New Roman"/>
              </w:rPr>
            </w:pPr>
            <w:r w:rsidRPr="00E42826">
              <w:rPr>
                <w:rFonts w:cs="Times New Roman"/>
              </w:rPr>
              <w:t>----</w:t>
            </w:r>
          </w:p>
        </w:tc>
        <w:tc>
          <w:tcPr>
            <w:tcW w:w="1714" w:type="dxa"/>
            <w:tcBorders>
              <w:left w:val="single" w:sz="1" w:space="0" w:color="000000"/>
              <w:bottom w:val="single" w:sz="1" w:space="0" w:color="000000"/>
            </w:tcBorders>
            <w:shd w:val="clear" w:color="auto" w:fill="auto"/>
          </w:tcPr>
          <w:p w:rsidR="007D34B3" w:rsidRPr="00E42826" w:rsidRDefault="007D34B3" w:rsidP="007D34B3">
            <w:pPr>
              <w:pStyle w:val="TableContents"/>
              <w:jc w:val="center"/>
              <w:rPr>
                <w:rFonts w:cs="Times New Roman"/>
              </w:rPr>
            </w:pPr>
            <w:r w:rsidRPr="00E42826">
              <w:rPr>
                <w:rFonts w:cs="Times New Roman"/>
              </w:rPr>
              <w:t>Yes</w:t>
            </w:r>
          </w:p>
        </w:tc>
        <w:tc>
          <w:tcPr>
            <w:tcW w:w="2788" w:type="dxa"/>
            <w:tcBorders>
              <w:left w:val="single" w:sz="1" w:space="0" w:color="000000"/>
              <w:bottom w:val="single" w:sz="1" w:space="0" w:color="000000"/>
              <w:right w:val="single" w:sz="1" w:space="0" w:color="000000"/>
            </w:tcBorders>
            <w:shd w:val="clear" w:color="auto" w:fill="auto"/>
          </w:tcPr>
          <w:p w:rsidR="007D34B3" w:rsidRPr="00E42826" w:rsidRDefault="007D34B3" w:rsidP="007D34B3">
            <w:pPr>
              <w:pStyle w:val="TableContents"/>
              <w:jc w:val="center"/>
              <w:rPr>
                <w:rFonts w:cs="Times New Roman"/>
              </w:rPr>
            </w:pPr>
            <w:r w:rsidRPr="00E42826">
              <w:rPr>
                <w:rFonts w:cs="Times New Roman"/>
              </w:rPr>
              <w:t>Internal Audit Dept. at Hinduja</w:t>
            </w:r>
          </w:p>
        </w:tc>
      </w:tr>
    </w:tbl>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410FC"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880448" behindDoc="0" locked="0" layoutInCell="1" allowOverlap="1" wp14:anchorId="74F0BFCE" wp14:editId="52FB2DF5">
                <wp:simplePos x="0" y="0"/>
                <wp:positionH relativeFrom="column">
                  <wp:posOffset>4199255</wp:posOffset>
                </wp:positionH>
                <wp:positionV relativeFrom="paragraph">
                  <wp:posOffset>280035</wp:posOffset>
                </wp:positionV>
                <wp:extent cx="342900" cy="267335"/>
                <wp:effectExtent l="0" t="0" r="19050" b="1841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7335"/>
                        </a:xfrm>
                        <a:prstGeom prst="rect">
                          <a:avLst/>
                        </a:prstGeom>
                        <a:solidFill>
                          <a:srgbClr val="FFFFFF"/>
                        </a:solidFill>
                        <a:ln w="6350" cmpd="sng">
                          <a:solidFill>
                            <a:srgbClr val="000000"/>
                          </a:solidFill>
                          <a:miter lim="800000"/>
                          <a:headEnd/>
                          <a:tailEnd/>
                        </a:ln>
                      </wps:spPr>
                      <wps:txbx>
                        <w:txbxContent>
                          <w:p w:rsidR="008520FC" w:rsidRDefault="008520FC" w:rsidP="007D34B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144" type="#_x0000_t202" style="position:absolute;margin-left:330.65pt;margin-top:22.05pt;width:27pt;height:21.05pt;z-index:2518804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" strokeweight=".5pt">
                <v:textbox inset="7.45pt,3.85pt,7.45pt,3.85pt">
                  <w:txbxContent>
                    <w:p w:rsidR="008520FC" w:rsidRDefault="008520FC" w:rsidP="007D34B3"/>
                  </w:txbxContent>
                </v:textbox>
              </v:shape>
            </w:pict>
          </mc:Fallback>
        </mc:AlternateContent>
      </w:r>
      <w:r w:rsidR="007D34B3" w:rsidRPr="00E42826">
        <w:rPr>
          <w:rFonts w:ascii="Times New Roman" w:hAnsi="Times New Roman"/>
          <w:noProof/>
          <w:sz w:val="24"/>
          <w:szCs w:val="24"/>
          <w:lang w:eastAsia="en-IN"/>
        </w:rPr>
        <mc:AlternateContent>
          <mc:Choice Requires="wps">
            <w:drawing>
              <wp:anchor distT="0" distB="0" distL="114935" distR="114935" simplePos="0" relativeHeight="251879424" behindDoc="0" locked="0" layoutInCell="1" allowOverlap="1" wp14:anchorId="091EEE0B" wp14:editId="029ECDE7">
                <wp:simplePos x="0" y="0"/>
                <wp:positionH relativeFrom="column">
                  <wp:posOffset>3313430</wp:posOffset>
                </wp:positionH>
                <wp:positionV relativeFrom="paragraph">
                  <wp:posOffset>280035</wp:posOffset>
                </wp:positionV>
                <wp:extent cx="342900" cy="267335"/>
                <wp:effectExtent l="8255" t="9525" r="10795" b="889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7335"/>
                        </a:xfrm>
                        <a:prstGeom prst="rect">
                          <a:avLst/>
                        </a:prstGeom>
                        <a:solidFill>
                          <a:srgbClr val="FFFFFF"/>
                        </a:solidFill>
                        <a:ln w="6350" cmpd="sng">
                          <a:solidFill>
                            <a:srgbClr val="000000"/>
                          </a:solidFill>
                          <a:miter lim="800000"/>
                          <a:headEnd/>
                          <a:tailEnd/>
                        </a:ln>
                      </wps:spPr>
                      <wps:txbx>
                        <w:txbxContent>
                          <w:p w:rsidR="008520FC" w:rsidRPr="00F17253" w:rsidRDefault="008520FC" w:rsidP="007410FC">
                            <w:pPr>
                              <w:rPr>
                                <w:b/>
                              </w:rPr>
                            </w:pPr>
                            <w:r w:rsidRPr="00F17253">
                              <w:rPr>
                                <w:rFonts w:ascii="Times New Roman" w:hAnsi="Times New Roman"/>
                                <w:b/>
                                <w:sz w:val="24"/>
                                <w:szCs w:val="24"/>
                              </w:rPr>
                              <w:sym w:font="Wingdings 2" w:char="F050"/>
                            </w:r>
                          </w:p>
                          <w:p w:rsidR="008520FC" w:rsidRDefault="008520FC" w:rsidP="007D34B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145" type="#_x0000_t202" style="position:absolute;margin-left:260.9pt;margin-top:22.05pt;width:27pt;height:21.05pt;z-index:2518794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" strokeweight=".5pt">
                <v:textbox inset="7.45pt,3.85pt,7.45pt,3.85pt">
                  <w:txbxContent>
                    <w:p w:rsidR="008520FC" w:rsidRPr="00F17253" w:rsidRDefault="008520FC" w:rsidP="007410FC">
                      <w:pPr>
                        <w:rPr>
                          <w:b/>
                        </w:rPr>
                      </w:pPr>
                      <w:r w:rsidRPr="00F17253">
                        <w:rPr>
                          <w:rFonts w:ascii="Times New Roman" w:hAnsi="Times New Roman"/>
                          <w:b/>
                          <w:sz w:val="24"/>
                          <w:szCs w:val="24"/>
                        </w:rPr>
                        <w:sym w:font="Wingdings 2" w:char="F050"/>
                      </w:r>
                    </w:p>
                    <w:p w:rsidR="008520FC" w:rsidRDefault="008520FC" w:rsidP="007D34B3"/>
                  </w:txbxContent>
                </v:textbox>
              </v:shape>
            </w:pict>
          </mc:Fallback>
        </mc:AlternateContent>
      </w:r>
      <w:proofErr w:type="gramStart"/>
      <w:r w:rsidR="007D34B3" w:rsidRPr="00E42826">
        <w:rPr>
          <w:rFonts w:ascii="Times New Roman" w:hAnsi="Times New Roman"/>
          <w:sz w:val="24"/>
          <w:szCs w:val="24"/>
        </w:rPr>
        <w:t>6.8 Does</w:t>
      </w:r>
      <w:proofErr w:type="gramEnd"/>
      <w:r w:rsidR="007D34B3" w:rsidRPr="00E42826">
        <w:rPr>
          <w:rFonts w:ascii="Times New Roman" w:hAnsi="Times New Roman"/>
          <w:sz w:val="24"/>
          <w:szCs w:val="24"/>
        </w:rPr>
        <w:t xml:space="preserve"> the University/ Autonomous College declare results within 30 days?  </w:t>
      </w:r>
    </w:p>
    <w:p w:rsidR="007D34B3" w:rsidRPr="00E42826" w:rsidRDefault="007410FC"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882496" behindDoc="0" locked="0" layoutInCell="1" allowOverlap="1" wp14:anchorId="214DC959" wp14:editId="4032182D">
                <wp:simplePos x="0" y="0"/>
                <wp:positionH relativeFrom="column">
                  <wp:posOffset>4199255</wp:posOffset>
                </wp:positionH>
                <wp:positionV relativeFrom="paragraph">
                  <wp:posOffset>298450</wp:posOffset>
                </wp:positionV>
                <wp:extent cx="342900" cy="267335"/>
                <wp:effectExtent l="0" t="0" r="19050" b="184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7335"/>
                        </a:xfrm>
                        <a:prstGeom prst="rect">
                          <a:avLst/>
                        </a:prstGeom>
                        <a:solidFill>
                          <a:srgbClr val="FFFFFF"/>
                        </a:solidFill>
                        <a:ln w="6350" cmpd="sng">
                          <a:solidFill>
                            <a:srgbClr val="000000"/>
                          </a:solidFill>
                          <a:miter lim="800000"/>
                          <a:headEnd/>
                          <a:tailEnd/>
                        </a:ln>
                      </wps:spPr>
                      <wps:txbx>
                        <w:txbxContent>
                          <w:p w:rsidR="008520FC" w:rsidRDefault="008520FC" w:rsidP="007D34B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146" type="#_x0000_t202" style="position:absolute;margin-left:330.65pt;margin-top:23.5pt;width:27pt;height:21.05pt;z-index:2518824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" strokeweight=".5pt">
                <v:textbox inset="7.45pt,3.85pt,7.45pt,3.85pt">
                  <w:txbxContent>
                    <w:p w:rsidR="008520FC" w:rsidRDefault="008520FC" w:rsidP="007D34B3"/>
                  </w:txbxContent>
                </v:textbox>
              </v:shape>
            </w:pict>
          </mc:Fallback>
        </mc:AlternateContent>
      </w:r>
      <w:r w:rsidRPr="00E42826">
        <w:rPr>
          <w:rFonts w:ascii="Times New Roman" w:hAnsi="Times New Roman"/>
          <w:noProof/>
          <w:sz w:val="24"/>
          <w:szCs w:val="24"/>
          <w:lang w:eastAsia="en-IN"/>
        </w:rPr>
        <mc:AlternateContent>
          <mc:Choice Requires="wps">
            <w:drawing>
              <wp:anchor distT="0" distB="0" distL="114935" distR="114935" simplePos="0" relativeHeight="251881472" behindDoc="0" locked="0" layoutInCell="1" allowOverlap="1" wp14:anchorId="5CD653B5" wp14:editId="25562D08">
                <wp:simplePos x="0" y="0"/>
                <wp:positionH relativeFrom="column">
                  <wp:posOffset>3313430</wp:posOffset>
                </wp:positionH>
                <wp:positionV relativeFrom="paragraph">
                  <wp:posOffset>298450</wp:posOffset>
                </wp:positionV>
                <wp:extent cx="342900" cy="267335"/>
                <wp:effectExtent l="0" t="0" r="19050" b="1841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7335"/>
                        </a:xfrm>
                        <a:prstGeom prst="rect">
                          <a:avLst/>
                        </a:prstGeom>
                        <a:solidFill>
                          <a:srgbClr val="FFFFFF"/>
                        </a:solidFill>
                        <a:ln w="6350" cmpd="sng">
                          <a:solidFill>
                            <a:srgbClr val="000000"/>
                          </a:solidFill>
                          <a:miter lim="800000"/>
                          <a:headEnd/>
                          <a:tailEnd/>
                        </a:ln>
                      </wps:spPr>
                      <wps:txbx>
                        <w:txbxContent>
                          <w:p w:rsidR="008520FC" w:rsidRPr="00F17253" w:rsidRDefault="008520FC" w:rsidP="007410FC">
                            <w:pPr>
                              <w:rPr>
                                <w:b/>
                              </w:rPr>
                            </w:pPr>
                            <w:r w:rsidRPr="00F17253">
                              <w:rPr>
                                <w:rFonts w:ascii="Times New Roman" w:hAnsi="Times New Roman"/>
                                <w:b/>
                                <w:sz w:val="24"/>
                                <w:szCs w:val="24"/>
                              </w:rPr>
                              <w:sym w:font="Wingdings 2" w:char="F050"/>
                            </w:r>
                          </w:p>
                          <w:p w:rsidR="008520FC" w:rsidRDefault="008520FC" w:rsidP="007D34B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147" type="#_x0000_t202" style="position:absolute;margin-left:260.9pt;margin-top:23.5pt;width:27pt;height:21.05pt;z-index:2518814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" strokeweight=".5pt">
                <v:textbox inset="7.45pt,3.85pt,7.45pt,3.85pt">
                  <w:txbxContent>
                    <w:p w:rsidR="008520FC" w:rsidRPr="00F17253" w:rsidRDefault="008520FC" w:rsidP="007410FC">
                      <w:pPr>
                        <w:rPr>
                          <w:b/>
                        </w:rPr>
                      </w:pPr>
                      <w:r w:rsidRPr="00F17253">
                        <w:rPr>
                          <w:rFonts w:ascii="Times New Roman" w:hAnsi="Times New Roman"/>
                          <w:b/>
                          <w:sz w:val="24"/>
                          <w:szCs w:val="24"/>
                        </w:rPr>
                        <w:sym w:font="Wingdings 2" w:char="F050"/>
                      </w:r>
                    </w:p>
                    <w:p w:rsidR="008520FC" w:rsidRDefault="008520FC" w:rsidP="007D34B3"/>
                  </w:txbxContent>
                </v:textbox>
              </v:shape>
            </w:pict>
          </mc:Fallback>
        </mc:AlternateContent>
      </w:r>
      <w:r w:rsidR="007D34B3" w:rsidRPr="00E42826">
        <w:rPr>
          <w:rFonts w:ascii="Times New Roman" w:hAnsi="Times New Roman"/>
          <w:sz w:val="24"/>
          <w:szCs w:val="24"/>
        </w:rPr>
        <w:tab/>
        <w:t>For UG Programmes</w:t>
      </w:r>
      <w:r w:rsidR="007D34B3" w:rsidRPr="00E42826">
        <w:rPr>
          <w:rFonts w:ascii="Times New Roman" w:hAnsi="Times New Roman"/>
          <w:sz w:val="24"/>
          <w:szCs w:val="24"/>
        </w:rPr>
        <w:tab/>
        <w:t xml:space="preserve">   Yes                No           </w:t>
      </w: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tab/>
        <w:t>For PG Programmes</w:t>
      </w:r>
      <w:r w:rsidRPr="00E42826">
        <w:rPr>
          <w:rFonts w:ascii="Times New Roman" w:hAnsi="Times New Roman"/>
          <w:sz w:val="24"/>
          <w:szCs w:val="24"/>
        </w:rPr>
        <w:tab/>
        <w:t xml:space="preserve">   Yes                No           </w:t>
      </w: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682816" behindDoc="0" locked="0" layoutInCell="1" allowOverlap="1" wp14:anchorId="760A636B" wp14:editId="07950612">
                <wp:simplePos x="0" y="0"/>
                <wp:positionH relativeFrom="column">
                  <wp:posOffset>-47625</wp:posOffset>
                </wp:positionH>
                <wp:positionV relativeFrom="paragraph">
                  <wp:posOffset>254000</wp:posOffset>
                </wp:positionV>
                <wp:extent cx="5934075" cy="1905000"/>
                <wp:effectExtent l="0" t="0" r="2857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905000"/>
                        </a:xfrm>
                        <a:prstGeom prst="rect">
                          <a:avLst/>
                        </a:prstGeom>
                        <a:solidFill>
                          <a:srgbClr val="FFFFFF"/>
                        </a:solidFill>
                        <a:ln w="6350" cmpd="sng">
                          <a:solidFill>
                            <a:srgbClr val="000000"/>
                          </a:solidFill>
                          <a:miter lim="800000"/>
                          <a:headEnd/>
                          <a:tailEnd/>
                        </a:ln>
                      </wps:spPr>
                      <wps:txbx>
                        <w:txbxContent>
                          <w:p w:rsidR="008520FC" w:rsidRPr="007410FC" w:rsidRDefault="008520FC" w:rsidP="0072582E">
                            <w:pPr>
                              <w:pStyle w:val="NoSpacing"/>
                              <w:numPr>
                                <w:ilvl w:val="0"/>
                                <w:numId w:val="47"/>
                              </w:numPr>
                              <w:spacing w:line="276" w:lineRule="auto"/>
                              <w:ind w:left="180" w:firstLine="0"/>
                              <w:rPr>
                                <w:rFonts w:ascii="Times New Roman" w:hAnsi="Times New Roman"/>
                                <w:sz w:val="24"/>
                              </w:rPr>
                            </w:pPr>
                            <w:r w:rsidRPr="007410FC">
                              <w:rPr>
                                <w:rFonts w:ascii="Times New Roman" w:hAnsi="Times New Roman"/>
                                <w:sz w:val="24"/>
                              </w:rPr>
                              <w:t>Equal balance between formative &amp; summative assessment.</w:t>
                            </w:r>
                          </w:p>
                          <w:p w:rsidR="008520FC" w:rsidRDefault="008520FC" w:rsidP="0072582E">
                            <w:pPr>
                              <w:pStyle w:val="NoSpacing"/>
                              <w:numPr>
                                <w:ilvl w:val="0"/>
                                <w:numId w:val="47"/>
                              </w:numPr>
                              <w:spacing w:line="276" w:lineRule="auto"/>
                              <w:ind w:left="180" w:firstLine="0"/>
                              <w:rPr>
                                <w:rFonts w:ascii="Times New Roman" w:hAnsi="Times New Roman"/>
                                <w:sz w:val="24"/>
                              </w:rPr>
                            </w:pPr>
                            <w:r w:rsidRPr="007410FC">
                              <w:rPr>
                                <w:rFonts w:ascii="Times New Roman" w:hAnsi="Times New Roman"/>
                                <w:sz w:val="24"/>
                              </w:rPr>
                              <w:t xml:space="preserve">Barcoded answer sheets, double evaluation and facility of availing photocopy of </w:t>
                            </w:r>
                            <w:r>
                              <w:rPr>
                                <w:rFonts w:ascii="Times New Roman" w:hAnsi="Times New Roman"/>
                                <w:sz w:val="24"/>
                              </w:rPr>
                              <w:t xml:space="preserve"> </w:t>
                            </w:r>
                          </w:p>
                          <w:p w:rsidR="008520FC" w:rsidRPr="007410FC" w:rsidRDefault="008520FC" w:rsidP="007410FC">
                            <w:pPr>
                              <w:pStyle w:val="NoSpacing"/>
                              <w:spacing w:line="276" w:lineRule="auto"/>
                              <w:ind w:left="180" w:firstLine="540"/>
                              <w:rPr>
                                <w:rFonts w:ascii="Times New Roman" w:hAnsi="Times New Roman"/>
                                <w:sz w:val="24"/>
                              </w:rPr>
                            </w:pPr>
                            <w:proofErr w:type="gramStart"/>
                            <w:r w:rsidRPr="007410FC">
                              <w:rPr>
                                <w:rFonts w:ascii="Times New Roman" w:hAnsi="Times New Roman"/>
                                <w:sz w:val="24"/>
                              </w:rPr>
                              <w:t>answer</w:t>
                            </w:r>
                            <w:proofErr w:type="gramEnd"/>
                            <w:r w:rsidRPr="007410FC">
                              <w:rPr>
                                <w:rFonts w:ascii="Times New Roman" w:hAnsi="Times New Roman"/>
                                <w:sz w:val="24"/>
                              </w:rPr>
                              <w:t xml:space="preserve"> sheets available.</w:t>
                            </w:r>
                          </w:p>
                          <w:p w:rsidR="008520FC" w:rsidRPr="007410FC" w:rsidRDefault="008520FC" w:rsidP="0072582E">
                            <w:pPr>
                              <w:pStyle w:val="NoSpacing"/>
                              <w:numPr>
                                <w:ilvl w:val="0"/>
                                <w:numId w:val="47"/>
                              </w:numPr>
                              <w:spacing w:line="276" w:lineRule="auto"/>
                              <w:ind w:left="180" w:firstLine="0"/>
                              <w:rPr>
                                <w:rFonts w:ascii="Times New Roman" w:hAnsi="Times New Roman"/>
                                <w:sz w:val="24"/>
                              </w:rPr>
                            </w:pPr>
                            <w:r w:rsidRPr="007410FC">
                              <w:rPr>
                                <w:rFonts w:ascii="Times New Roman" w:hAnsi="Times New Roman"/>
                                <w:sz w:val="24"/>
                              </w:rPr>
                              <w:t>Declaration of results within a month.</w:t>
                            </w:r>
                          </w:p>
                          <w:p w:rsidR="008520FC" w:rsidRDefault="008520FC" w:rsidP="0072582E">
                            <w:pPr>
                              <w:pStyle w:val="NoSpacing"/>
                              <w:numPr>
                                <w:ilvl w:val="0"/>
                                <w:numId w:val="47"/>
                              </w:numPr>
                              <w:spacing w:line="276" w:lineRule="auto"/>
                              <w:ind w:left="180" w:firstLine="0"/>
                              <w:rPr>
                                <w:rFonts w:ascii="Times New Roman" w:hAnsi="Times New Roman"/>
                                <w:sz w:val="24"/>
                              </w:rPr>
                            </w:pPr>
                            <w:r w:rsidRPr="007410FC">
                              <w:rPr>
                                <w:rFonts w:ascii="Times New Roman" w:hAnsi="Times New Roman"/>
                                <w:sz w:val="24"/>
                              </w:rPr>
                              <w:t xml:space="preserve">Scrutiny of internal assessment by external assessor appointed by university to </w:t>
                            </w:r>
                          </w:p>
                          <w:p w:rsidR="008520FC" w:rsidRPr="007410FC" w:rsidRDefault="008520FC" w:rsidP="007410FC">
                            <w:pPr>
                              <w:pStyle w:val="NoSpacing"/>
                              <w:spacing w:line="276" w:lineRule="auto"/>
                              <w:ind w:left="180" w:firstLine="540"/>
                              <w:rPr>
                                <w:rFonts w:ascii="Times New Roman" w:hAnsi="Times New Roman"/>
                                <w:sz w:val="24"/>
                              </w:rPr>
                            </w:pPr>
                            <w:proofErr w:type="gramStart"/>
                            <w:r w:rsidRPr="007410FC">
                              <w:rPr>
                                <w:rFonts w:ascii="Times New Roman" w:hAnsi="Times New Roman"/>
                                <w:sz w:val="24"/>
                              </w:rPr>
                              <w:t>prevent</w:t>
                            </w:r>
                            <w:proofErr w:type="gramEnd"/>
                            <w:r w:rsidRPr="007410FC">
                              <w:rPr>
                                <w:rFonts w:ascii="Times New Roman" w:hAnsi="Times New Roman"/>
                                <w:sz w:val="24"/>
                              </w:rPr>
                              <w:t xml:space="preserve"> malpractices</w:t>
                            </w:r>
                            <w:r>
                              <w:rPr>
                                <w:rFonts w:ascii="Times New Roman" w:hAnsi="Times New Roman"/>
                                <w:sz w:val="24"/>
                              </w:rPr>
                              <w:t>.</w:t>
                            </w:r>
                          </w:p>
                          <w:p w:rsidR="008520FC" w:rsidRPr="007410FC" w:rsidRDefault="008520FC" w:rsidP="0072582E">
                            <w:pPr>
                              <w:pStyle w:val="NoSpacing"/>
                              <w:numPr>
                                <w:ilvl w:val="0"/>
                                <w:numId w:val="47"/>
                              </w:numPr>
                              <w:spacing w:line="276" w:lineRule="auto"/>
                              <w:ind w:left="180" w:firstLine="0"/>
                              <w:rPr>
                                <w:rFonts w:ascii="Times New Roman" w:hAnsi="Times New Roman"/>
                                <w:sz w:val="24"/>
                              </w:rPr>
                            </w:pPr>
                            <w:r w:rsidRPr="007410FC">
                              <w:rPr>
                                <w:rFonts w:ascii="Times New Roman" w:hAnsi="Times New Roman"/>
                                <w:sz w:val="24"/>
                              </w:rPr>
                              <w:t>Restructuring of question paper setting (Eliminated MCQs type question</w:t>
                            </w:r>
                            <w:r>
                              <w:rPr>
                                <w:rFonts w:ascii="Times New Roman" w:hAnsi="Times New Roman"/>
                                <w:sz w:val="24"/>
                              </w:rPr>
                              <w:t>).</w:t>
                            </w:r>
                          </w:p>
                          <w:p w:rsidR="008520FC" w:rsidRDefault="008520FC" w:rsidP="0072582E">
                            <w:pPr>
                              <w:pStyle w:val="NoSpacing"/>
                              <w:numPr>
                                <w:ilvl w:val="0"/>
                                <w:numId w:val="47"/>
                              </w:numPr>
                              <w:spacing w:line="276" w:lineRule="auto"/>
                              <w:ind w:left="180" w:firstLine="0"/>
                              <w:rPr>
                                <w:rFonts w:ascii="Times New Roman" w:hAnsi="Times New Roman"/>
                                <w:sz w:val="24"/>
                              </w:rPr>
                            </w:pPr>
                            <w:r w:rsidRPr="007410FC">
                              <w:rPr>
                                <w:rFonts w:ascii="Times New Roman" w:hAnsi="Times New Roman"/>
                                <w:sz w:val="24"/>
                              </w:rPr>
                              <w:t xml:space="preserve">Added communication under separate head for  evaluation during practical </w:t>
                            </w:r>
                          </w:p>
                          <w:p w:rsidR="008520FC" w:rsidRPr="007410FC" w:rsidRDefault="008520FC" w:rsidP="007410FC">
                            <w:pPr>
                              <w:pStyle w:val="NoSpacing"/>
                              <w:spacing w:line="276" w:lineRule="auto"/>
                              <w:ind w:left="180" w:firstLine="540"/>
                              <w:rPr>
                                <w:rFonts w:ascii="Times New Roman" w:hAnsi="Times New Roman"/>
                                <w:sz w:val="24"/>
                              </w:rPr>
                            </w:pPr>
                            <w:proofErr w:type="gramStart"/>
                            <w:r w:rsidRPr="007410FC">
                              <w:rPr>
                                <w:rFonts w:ascii="Times New Roman" w:hAnsi="Times New Roman"/>
                                <w:sz w:val="24"/>
                              </w:rPr>
                              <w:t>examination</w:t>
                            </w:r>
                            <w:proofErr w:type="gramEnd"/>
                            <w:r w:rsidRPr="007410FC">
                              <w:rPr>
                                <w:rFonts w:ascii="Times New Roman" w:hAnsi="Times New Roman"/>
                                <w:sz w:val="24"/>
                              </w:rPr>
                              <w:t xml:space="preserve"> &amp; viva voce</w:t>
                            </w:r>
                            <w:r>
                              <w:rPr>
                                <w:rFonts w:ascii="Times New Roman" w:hAnsi="Times New Roman"/>
                                <w:sz w:val="24"/>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148" type="#_x0000_t202" style="position:absolute;margin-left:-3.75pt;margin-top:20pt;width:467.25pt;height:150pt;z-index:251682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" strokeweight=".5pt">
                <v:textbox inset="7.45pt,3.85pt,7.45pt,3.85pt">
                  <w:txbxContent>
                    <w:p w:rsidR="008520FC" w:rsidRPr="007410FC" w:rsidRDefault="008520FC" w:rsidP="0072582E">
                      <w:pPr>
                        <w:pStyle w:val="NoSpacing"/>
                        <w:numPr>
                          <w:ilvl w:val="0"/>
                          <w:numId w:val="47"/>
                        </w:numPr>
                        <w:spacing w:line="276" w:lineRule="auto"/>
                        <w:ind w:left="180" w:firstLine="0"/>
                        <w:rPr>
                          <w:rFonts w:ascii="Times New Roman" w:hAnsi="Times New Roman"/>
                          <w:sz w:val="24"/>
                        </w:rPr>
                      </w:pPr>
                      <w:r w:rsidRPr="007410FC">
                        <w:rPr>
                          <w:rFonts w:ascii="Times New Roman" w:hAnsi="Times New Roman"/>
                          <w:sz w:val="24"/>
                        </w:rPr>
                        <w:t>Equal balance between formative &amp; summative assessment.</w:t>
                      </w:r>
                    </w:p>
                    <w:p w:rsidR="008520FC" w:rsidRDefault="008520FC" w:rsidP="0072582E">
                      <w:pPr>
                        <w:pStyle w:val="NoSpacing"/>
                        <w:numPr>
                          <w:ilvl w:val="0"/>
                          <w:numId w:val="47"/>
                        </w:numPr>
                        <w:spacing w:line="276" w:lineRule="auto"/>
                        <w:ind w:left="180" w:firstLine="0"/>
                        <w:rPr>
                          <w:rFonts w:ascii="Times New Roman" w:hAnsi="Times New Roman"/>
                          <w:sz w:val="24"/>
                        </w:rPr>
                      </w:pPr>
                      <w:r w:rsidRPr="007410FC">
                        <w:rPr>
                          <w:rFonts w:ascii="Times New Roman" w:hAnsi="Times New Roman"/>
                          <w:sz w:val="24"/>
                        </w:rPr>
                        <w:t xml:space="preserve">Barcoded answer sheets, double evaluation and facility of availing photocopy of </w:t>
                      </w:r>
                      <w:r>
                        <w:rPr>
                          <w:rFonts w:ascii="Times New Roman" w:hAnsi="Times New Roman"/>
                          <w:sz w:val="24"/>
                        </w:rPr>
                        <w:t xml:space="preserve"> </w:t>
                      </w:r>
                    </w:p>
                    <w:p w:rsidR="008520FC" w:rsidRPr="007410FC" w:rsidRDefault="008520FC" w:rsidP="007410FC">
                      <w:pPr>
                        <w:pStyle w:val="NoSpacing"/>
                        <w:spacing w:line="276" w:lineRule="auto"/>
                        <w:ind w:left="180" w:firstLine="540"/>
                        <w:rPr>
                          <w:rFonts w:ascii="Times New Roman" w:hAnsi="Times New Roman"/>
                          <w:sz w:val="24"/>
                        </w:rPr>
                      </w:pPr>
                      <w:proofErr w:type="gramStart"/>
                      <w:r w:rsidRPr="007410FC">
                        <w:rPr>
                          <w:rFonts w:ascii="Times New Roman" w:hAnsi="Times New Roman"/>
                          <w:sz w:val="24"/>
                        </w:rPr>
                        <w:t>answer</w:t>
                      </w:r>
                      <w:proofErr w:type="gramEnd"/>
                      <w:r w:rsidRPr="007410FC">
                        <w:rPr>
                          <w:rFonts w:ascii="Times New Roman" w:hAnsi="Times New Roman"/>
                          <w:sz w:val="24"/>
                        </w:rPr>
                        <w:t xml:space="preserve"> sheets available.</w:t>
                      </w:r>
                    </w:p>
                    <w:p w:rsidR="008520FC" w:rsidRPr="007410FC" w:rsidRDefault="008520FC" w:rsidP="0072582E">
                      <w:pPr>
                        <w:pStyle w:val="NoSpacing"/>
                        <w:numPr>
                          <w:ilvl w:val="0"/>
                          <w:numId w:val="47"/>
                        </w:numPr>
                        <w:spacing w:line="276" w:lineRule="auto"/>
                        <w:ind w:left="180" w:firstLine="0"/>
                        <w:rPr>
                          <w:rFonts w:ascii="Times New Roman" w:hAnsi="Times New Roman"/>
                          <w:sz w:val="24"/>
                        </w:rPr>
                      </w:pPr>
                      <w:r w:rsidRPr="007410FC">
                        <w:rPr>
                          <w:rFonts w:ascii="Times New Roman" w:hAnsi="Times New Roman"/>
                          <w:sz w:val="24"/>
                        </w:rPr>
                        <w:t>Declaration of results within a month.</w:t>
                      </w:r>
                    </w:p>
                    <w:p w:rsidR="008520FC" w:rsidRDefault="008520FC" w:rsidP="0072582E">
                      <w:pPr>
                        <w:pStyle w:val="NoSpacing"/>
                        <w:numPr>
                          <w:ilvl w:val="0"/>
                          <w:numId w:val="47"/>
                        </w:numPr>
                        <w:spacing w:line="276" w:lineRule="auto"/>
                        <w:ind w:left="180" w:firstLine="0"/>
                        <w:rPr>
                          <w:rFonts w:ascii="Times New Roman" w:hAnsi="Times New Roman"/>
                          <w:sz w:val="24"/>
                        </w:rPr>
                      </w:pPr>
                      <w:r w:rsidRPr="007410FC">
                        <w:rPr>
                          <w:rFonts w:ascii="Times New Roman" w:hAnsi="Times New Roman"/>
                          <w:sz w:val="24"/>
                        </w:rPr>
                        <w:t xml:space="preserve">Scrutiny of internal assessment by external assessor appointed by university to </w:t>
                      </w:r>
                    </w:p>
                    <w:p w:rsidR="008520FC" w:rsidRPr="007410FC" w:rsidRDefault="008520FC" w:rsidP="007410FC">
                      <w:pPr>
                        <w:pStyle w:val="NoSpacing"/>
                        <w:spacing w:line="276" w:lineRule="auto"/>
                        <w:ind w:left="180" w:firstLine="540"/>
                        <w:rPr>
                          <w:rFonts w:ascii="Times New Roman" w:hAnsi="Times New Roman"/>
                          <w:sz w:val="24"/>
                        </w:rPr>
                      </w:pPr>
                      <w:proofErr w:type="gramStart"/>
                      <w:r w:rsidRPr="007410FC">
                        <w:rPr>
                          <w:rFonts w:ascii="Times New Roman" w:hAnsi="Times New Roman"/>
                          <w:sz w:val="24"/>
                        </w:rPr>
                        <w:t>prevent</w:t>
                      </w:r>
                      <w:proofErr w:type="gramEnd"/>
                      <w:r w:rsidRPr="007410FC">
                        <w:rPr>
                          <w:rFonts w:ascii="Times New Roman" w:hAnsi="Times New Roman"/>
                          <w:sz w:val="24"/>
                        </w:rPr>
                        <w:t xml:space="preserve"> malpractices</w:t>
                      </w:r>
                      <w:r>
                        <w:rPr>
                          <w:rFonts w:ascii="Times New Roman" w:hAnsi="Times New Roman"/>
                          <w:sz w:val="24"/>
                        </w:rPr>
                        <w:t>.</w:t>
                      </w:r>
                    </w:p>
                    <w:p w:rsidR="008520FC" w:rsidRPr="007410FC" w:rsidRDefault="008520FC" w:rsidP="0072582E">
                      <w:pPr>
                        <w:pStyle w:val="NoSpacing"/>
                        <w:numPr>
                          <w:ilvl w:val="0"/>
                          <w:numId w:val="47"/>
                        </w:numPr>
                        <w:spacing w:line="276" w:lineRule="auto"/>
                        <w:ind w:left="180" w:firstLine="0"/>
                        <w:rPr>
                          <w:rFonts w:ascii="Times New Roman" w:hAnsi="Times New Roman"/>
                          <w:sz w:val="24"/>
                        </w:rPr>
                      </w:pPr>
                      <w:r w:rsidRPr="007410FC">
                        <w:rPr>
                          <w:rFonts w:ascii="Times New Roman" w:hAnsi="Times New Roman"/>
                          <w:sz w:val="24"/>
                        </w:rPr>
                        <w:t>Restructuring of question paper setting (Eliminated MCQs type question</w:t>
                      </w:r>
                      <w:r>
                        <w:rPr>
                          <w:rFonts w:ascii="Times New Roman" w:hAnsi="Times New Roman"/>
                          <w:sz w:val="24"/>
                        </w:rPr>
                        <w:t>).</w:t>
                      </w:r>
                    </w:p>
                    <w:p w:rsidR="008520FC" w:rsidRDefault="008520FC" w:rsidP="0072582E">
                      <w:pPr>
                        <w:pStyle w:val="NoSpacing"/>
                        <w:numPr>
                          <w:ilvl w:val="0"/>
                          <w:numId w:val="47"/>
                        </w:numPr>
                        <w:spacing w:line="276" w:lineRule="auto"/>
                        <w:ind w:left="180" w:firstLine="0"/>
                        <w:rPr>
                          <w:rFonts w:ascii="Times New Roman" w:hAnsi="Times New Roman"/>
                          <w:sz w:val="24"/>
                        </w:rPr>
                      </w:pPr>
                      <w:r w:rsidRPr="007410FC">
                        <w:rPr>
                          <w:rFonts w:ascii="Times New Roman" w:hAnsi="Times New Roman"/>
                          <w:sz w:val="24"/>
                        </w:rPr>
                        <w:t xml:space="preserve">Added communication under separate head for  evaluation during practical </w:t>
                      </w:r>
                    </w:p>
                    <w:p w:rsidR="008520FC" w:rsidRPr="007410FC" w:rsidRDefault="008520FC" w:rsidP="007410FC">
                      <w:pPr>
                        <w:pStyle w:val="NoSpacing"/>
                        <w:spacing w:line="276" w:lineRule="auto"/>
                        <w:ind w:left="180" w:firstLine="540"/>
                        <w:rPr>
                          <w:rFonts w:ascii="Times New Roman" w:hAnsi="Times New Roman"/>
                          <w:sz w:val="24"/>
                        </w:rPr>
                      </w:pPr>
                      <w:proofErr w:type="gramStart"/>
                      <w:r w:rsidRPr="007410FC">
                        <w:rPr>
                          <w:rFonts w:ascii="Times New Roman" w:hAnsi="Times New Roman"/>
                          <w:sz w:val="24"/>
                        </w:rPr>
                        <w:t>examination</w:t>
                      </w:r>
                      <w:proofErr w:type="gramEnd"/>
                      <w:r w:rsidRPr="007410FC">
                        <w:rPr>
                          <w:rFonts w:ascii="Times New Roman" w:hAnsi="Times New Roman"/>
                          <w:sz w:val="24"/>
                        </w:rPr>
                        <w:t xml:space="preserve"> &amp; viva voce</w:t>
                      </w:r>
                      <w:r>
                        <w:rPr>
                          <w:rFonts w:ascii="Times New Roman" w:hAnsi="Times New Roman"/>
                          <w:sz w:val="24"/>
                        </w:rPr>
                        <w:t>.</w:t>
                      </w:r>
                    </w:p>
                  </w:txbxContent>
                </v:textbox>
              </v:shape>
            </w:pict>
          </mc:Fallback>
        </mc:AlternateContent>
      </w:r>
      <w:r w:rsidRPr="00E42826">
        <w:rPr>
          <w:rFonts w:ascii="Times New Roman" w:hAnsi="Times New Roman"/>
          <w:sz w:val="24"/>
          <w:szCs w:val="24"/>
        </w:rPr>
        <w:t>6.9 What efforts are made by the University/ Autonomous College for Examination Reforms?</w:t>
      </w: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sz w:val="24"/>
          <w:szCs w:val="24"/>
        </w:rPr>
        <w:lastRenderedPageBreak/>
        <w:t>6.10 What efforts are made by the University to promote autonomy in the affiliated/constituent colleges?</w:t>
      </w:r>
    </w:p>
    <w:p w:rsidR="007D34B3" w:rsidRPr="00E42826" w:rsidRDefault="007410FC"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811840" behindDoc="0" locked="0" layoutInCell="1" allowOverlap="1" wp14:anchorId="7B16A04D" wp14:editId="2E1099EB">
                <wp:simplePos x="0" y="0"/>
                <wp:positionH relativeFrom="column">
                  <wp:posOffset>-47625</wp:posOffset>
                </wp:positionH>
                <wp:positionV relativeFrom="paragraph">
                  <wp:posOffset>-4445</wp:posOffset>
                </wp:positionV>
                <wp:extent cx="5934075" cy="914400"/>
                <wp:effectExtent l="0" t="0" r="28575"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914400"/>
                        </a:xfrm>
                        <a:prstGeom prst="rect">
                          <a:avLst/>
                        </a:prstGeom>
                        <a:solidFill>
                          <a:srgbClr val="FFFFFF"/>
                        </a:solidFill>
                        <a:ln w="6350" cmpd="sng">
                          <a:solidFill>
                            <a:srgbClr val="000000"/>
                          </a:solidFill>
                          <a:miter lim="800000"/>
                          <a:headEnd/>
                          <a:tailEnd/>
                        </a:ln>
                      </wps:spPr>
                      <wps:txbx>
                        <w:txbxContent>
                          <w:p w:rsidR="008520FC" w:rsidRPr="007410FC" w:rsidRDefault="008520FC" w:rsidP="0072582E">
                            <w:pPr>
                              <w:pStyle w:val="NoSpacing"/>
                              <w:numPr>
                                <w:ilvl w:val="0"/>
                                <w:numId w:val="48"/>
                              </w:numPr>
                              <w:ind w:hanging="540"/>
                              <w:rPr>
                                <w:rFonts w:ascii="Times New Roman" w:hAnsi="Times New Roman"/>
                                <w:sz w:val="24"/>
                              </w:rPr>
                            </w:pPr>
                            <w:r w:rsidRPr="007410FC">
                              <w:rPr>
                                <w:rFonts w:ascii="Times New Roman" w:hAnsi="Times New Roman"/>
                                <w:sz w:val="24"/>
                              </w:rPr>
                              <w:t xml:space="preserve">Principal as administrative head is given complete authority with regard to syllabus implementation and </w:t>
                            </w:r>
                          </w:p>
                          <w:p w:rsidR="008520FC" w:rsidRPr="007410FC" w:rsidRDefault="008520FC" w:rsidP="0072582E">
                            <w:pPr>
                              <w:pStyle w:val="NoSpacing"/>
                              <w:numPr>
                                <w:ilvl w:val="0"/>
                                <w:numId w:val="48"/>
                              </w:numPr>
                              <w:ind w:hanging="540"/>
                              <w:rPr>
                                <w:rFonts w:ascii="Times New Roman" w:hAnsi="Times New Roman"/>
                                <w:sz w:val="24"/>
                              </w:rPr>
                            </w:pPr>
                            <w:r w:rsidRPr="007410FC">
                              <w:rPr>
                                <w:rFonts w:ascii="Times New Roman" w:hAnsi="Times New Roman"/>
                                <w:sz w:val="24"/>
                              </w:rPr>
                              <w:t>Complete autonomy for implementation of university sponsored schemes.</w:t>
                            </w:r>
                          </w:p>
                          <w:p w:rsidR="008520FC" w:rsidRPr="007410FC" w:rsidRDefault="008520FC" w:rsidP="0072582E">
                            <w:pPr>
                              <w:pStyle w:val="NoSpacing"/>
                              <w:numPr>
                                <w:ilvl w:val="0"/>
                                <w:numId w:val="48"/>
                              </w:numPr>
                              <w:ind w:hanging="540"/>
                              <w:rPr>
                                <w:rFonts w:ascii="Times New Roman" w:hAnsi="Times New Roman"/>
                                <w:sz w:val="24"/>
                              </w:rPr>
                            </w:pPr>
                            <w:r w:rsidRPr="007410FC">
                              <w:rPr>
                                <w:rFonts w:ascii="Times New Roman" w:hAnsi="Times New Roman"/>
                                <w:sz w:val="24"/>
                              </w:rPr>
                              <w:t>Principal as Assistant CAP director at University CAP.</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149" type="#_x0000_t202" style="position:absolute;margin-left:-3.75pt;margin-top:-.35pt;width:467.25pt;height:1in;z-index:251811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" strokeweight=".5pt">
                <v:textbox inset="7.45pt,3.85pt,7.45pt,3.85pt">
                  <w:txbxContent>
                    <w:p w:rsidR="008520FC" w:rsidRPr="007410FC" w:rsidRDefault="008520FC" w:rsidP="0072582E">
                      <w:pPr>
                        <w:pStyle w:val="NoSpacing"/>
                        <w:numPr>
                          <w:ilvl w:val="0"/>
                          <w:numId w:val="48"/>
                        </w:numPr>
                        <w:ind w:hanging="540"/>
                        <w:rPr>
                          <w:rFonts w:ascii="Times New Roman" w:hAnsi="Times New Roman"/>
                          <w:sz w:val="24"/>
                        </w:rPr>
                      </w:pPr>
                      <w:r w:rsidRPr="007410FC">
                        <w:rPr>
                          <w:rFonts w:ascii="Times New Roman" w:hAnsi="Times New Roman"/>
                          <w:sz w:val="24"/>
                        </w:rPr>
                        <w:t xml:space="preserve">Principal as administrative head is given complete authority with regard to syllabus implementation and </w:t>
                      </w:r>
                    </w:p>
                    <w:p w:rsidR="008520FC" w:rsidRPr="007410FC" w:rsidRDefault="008520FC" w:rsidP="0072582E">
                      <w:pPr>
                        <w:pStyle w:val="NoSpacing"/>
                        <w:numPr>
                          <w:ilvl w:val="0"/>
                          <w:numId w:val="48"/>
                        </w:numPr>
                        <w:ind w:hanging="540"/>
                        <w:rPr>
                          <w:rFonts w:ascii="Times New Roman" w:hAnsi="Times New Roman"/>
                          <w:sz w:val="24"/>
                        </w:rPr>
                      </w:pPr>
                      <w:r w:rsidRPr="007410FC">
                        <w:rPr>
                          <w:rFonts w:ascii="Times New Roman" w:hAnsi="Times New Roman"/>
                          <w:sz w:val="24"/>
                        </w:rPr>
                        <w:t>Complete autonomy for implementation of university sponsored schemes.</w:t>
                      </w:r>
                    </w:p>
                    <w:p w:rsidR="008520FC" w:rsidRPr="007410FC" w:rsidRDefault="008520FC" w:rsidP="0072582E">
                      <w:pPr>
                        <w:pStyle w:val="NoSpacing"/>
                        <w:numPr>
                          <w:ilvl w:val="0"/>
                          <w:numId w:val="48"/>
                        </w:numPr>
                        <w:ind w:hanging="540"/>
                        <w:rPr>
                          <w:rFonts w:ascii="Times New Roman" w:hAnsi="Times New Roman"/>
                          <w:sz w:val="24"/>
                        </w:rPr>
                      </w:pPr>
                      <w:r w:rsidRPr="007410FC">
                        <w:rPr>
                          <w:rFonts w:ascii="Times New Roman" w:hAnsi="Times New Roman"/>
                          <w:sz w:val="24"/>
                        </w:rPr>
                        <w:t>Principal as Assistant CAP director at University CAP.</w:t>
                      </w:r>
                    </w:p>
                  </w:txbxContent>
                </v:textbox>
              </v:shape>
            </w:pict>
          </mc:Fallback>
        </mc:AlternateContent>
      </w: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812864" behindDoc="0" locked="0" layoutInCell="1" allowOverlap="1" wp14:anchorId="4DED8E3C" wp14:editId="2D7660AD">
                <wp:simplePos x="0" y="0"/>
                <wp:positionH relativeFrom="column">
                  <wp:posOffset>-47625</wp:posOffset>
                </wp:positionH>
                <wp:positionV relativeFrom="paragraph">
                  <wp:posOffset>267335</wp:posOffset>
                </wp:positionV>
                <wp:extent cx="5934075" cy="609600"/>
                <wp:effectExtent l="0" t="0" r="28575"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09600"/>
                        </a:xfrm>
                        <a:prstGeom prst="rect">
                          <a:avLst/>
                        </a:prstGeom>
                        <a:solidFill>
                          <a:srgbClr val="FFFFFF"/>
                        </a:solidFill>
                        <a:ln w="6350" cmpd="sng">
                          <a:solidFill>
                            <a:srgbClr val="000000"/>
                          </a:solidFill>
                          <a:miter lim="800000"/>
                          <a:headEnd/>
                          <a:tailEnd/>
                        </a:ln>
                      </wps:spPr>
                      <wps:txbx>
                        <w:txbxContent>
                          <w:p w:rsidR="008520FC" w:rsidRPr="00375A17" w:rsidRDefault="008520FC" w:rsidP="0072582E">
                            <w:pPr>
                              <w:pStyle w:val="NoSpacing"/>
                              <w:numPr>
                                <w:ilvl w:val="0"/>
                                <w:numId w:val="49"/>
                              </w:numPr>
                              <w:spacing w:line="276" w:lineRule="auto"/>
                              <w:ind w:hanging="540"/>
                              <w:rPr>
                                <w:rFonts w:ascii="Times New Roman" w:hAnsi="Times New Roman"/>
                                <w:sz w:val="24"/>
                              </w:rPr>
                            </w:pPr>
                            <w:r w:rsidRPr="00375A17">
                              <w:rPr>
                                <w:rFonts w:ascii="Times New Roman" w:hAnsi="Times New Roman"/>
                                <w:sz w:val="24"/>
                              </w:rPr>
                              <w:t>Annual Alumni Association reunion.</w:t>
                            </w:r>
                          </w:p>
                          <w:p w:rsidR="008520FC" w:rsidRPr="00375A17" w:rsidRDefault="008520FC" w:rsidP="0072582E">
                            <w:pPr>
                              <w:pStyle w:val="NoSpacing"/>
                              <w:numPr>
                                <w:ilvl w:val="0"/>
                                <w:numId w:val="49"/>
                              </w:numPr>
                              <w:spacing w:line="276" w:lineRule="auto"/>
                              <w:ind w:hanging="540"/>
                              <w:rPr>
                                <w:rFonts w:ascii="Times New Roman" w:hAnsi="Times New Roman"/>
                                <w:sz w:val="24"/>
                              </w:rPr>
                            </w:pPr>
                            <w:r w:rsidRPr="00375A17">
                              <w:rPr>
                                <w:rFonts w:ascii="Times New Roman" w:hAnsi="Times New Roman"/>
                                <w:sz w:val="24"/>
                              </w:rPr>
                              <w:t>Organisation and sponsoring of program at orphanage.</w:t>
                            </w:r>
                          </w:p>
                          <w:p w:rsidR="008520FC" w:rsidRPr="007410FC" w:rsidRDefault="008520FC" w:rsidP="007410FC">
                            <w:pPr>
                              <w:ind w:left="720" w:hanging="540"/>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150" type="#_x0000_t202" style="position:absolute;margin-left:-3.75pt;margin-top:21.05pt;width:467.25pt;height:48pt;z-index:2518128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" strokeweight=".5pt">
                <v:textbox inset="7.45pt,3.85pt,7.45pt,3.85pt">
                  <w:txbxContent>
                    <w:p w:rsidR="008520FC" w:rsidRPr="00375A17" w:rsidRDefault="008520FC" w:rsidP="0072582E">
                      <w:pPr>
                        <w:pStyle w:val="NoSpacing"/>
                        <w:numPr>
                          <w:ilvl w:val="0"/>
                          <w:numId w:val="49"/>
                        </w:numPr>
                        <w:spacing w:line="276" w:lineRule="auto"/>
                        <w:ind w:hanging="540"/>
                        <w:rPr>
                          <w:rFonts w:ascii="Times New Roman" w:hAnsi="Times New Roman"/>
                          <w:sz w:val="24"/>
                        </w:rPr>
                      </w:pPr>
                      <w:r w:rsidRPr="00375A17">
                        <w:rPr>
                          <w:rFonts w:ascii="Times New Roman" w:hAnsi="Times New Roman"/>
                          <w:sz w:val="24"/>
                        </w:rPr>
                        <w:t>Annual Alumni Association reunion.</w:t>
                      </w:r>
                    </w:p>
                    <w:p w:rsidR="008520FC" w:rsidRPr="00375A17" w:rsidRDefault="008520FC" w:rsidP="0072582E">
                      <w:pPr>
                        <w:pStyle w:val="NoSpacing"/>
                        <w:numPr>
                          <w:ilvl w:val="0"/>
                          <w:numId w:val="49"/>
                        </w:numPr>
                        <w:spacing w:line="276" w:lineRule="auto"/>
                        <w:ind w:hanging="540"/>
                        <w:rPr>
                          <w:rFonts w:ascii="Times New Roman" w:hAnsi="Times New Roman"/>
                          <w:sz w:val="24"/>
                        </w:rPr>
                      </w:pPr>
                      <w:r w:rsidRPr="00375A17">
                        <w:rPr>
                          <w:rFonts w:ascii="Times New Roman" w:hAnsi="Times New Roman"/>
                          <w:sz w:val="24"/>
                        </w:rPr>
                        <w:t>Organisation and sponsoring of program at orphanage.</w:t>
                      </w:r>
                    </w:p>
                    <w:p w:rsidR="008520FC" w:rsidRPr="007410FC" w:rsidRDefault="008520FC" w:rsidP="007410FC">
                      <w:pPr>
                        <w:ind w:left="720" w:hanging="540"/>
                        <w:rPr>
                          <w:rFonts w:ascii="Times New Roman" w:hAnsi="Times New Roman"/>
                        </w:rPr>
                      </w:pPr>
                    </w:p>
                  </w:txbxContent>
                </v:textbox>
              </v:shape>
            </w:pict>
          </mc:Fallback>
        </mc:AlternateContent>
      </w:r>
      <w:r w:rsidRPr="00E42826">
        <w:rPr>
          <w:rFonts w:ascii="Times New Roman" w:hAnsi="Times New Roman"/>
          <w:sz w:val="24"/>
          <w:szCs w:val="24"/>
        </w:rPr>
        <w:t>6.11 Activities and support from the Alumni Association</w:t>
      </w: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813888" behindDoc="0" locked="0" layoutInCell="1" allowOverlap="1" wp14:anchorId="31678E43" wp14:editId="6CC969C4">
                <wp:simplePos x="0" y="0"/>
                <wp:positionH relativeFrom="column">
                  <wp:posOffset>9525</wp:posOffset>
                </wp:positionH>
                <wp:positionV relativeFrom="paragraph">
                  <wp:posOffset>300355</wp:posOffset>
                </wp:positionV>
                <wp:extent cx="5857875" cy="1190625"/>
                <wp:effectExtent l="0" t="0" r="28575"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190625"/>
                        </a:xfrm>
                        <a:prstGeom prst="rect">
                          <a:avLst/>
                        </a:prstGeom>
                        <a:solidFill>
                          <a:srgbClr val="FFFFFF"/>
                        </a:solidFill>
                        <a:ln w="6350" cmpd="sng">
                          <a:solidFill>
                            <a:srgbClr val="000000"/>
                          </a:solidFill>
                          <a:miter lim="800000"/>
                          <a:headEnd/>
                          <a:tailEnd/>
                        </a:ln>
                      </wps:spPr>
                      <wps:txbx>
                        <w:txbxContent>
                          <w:p w:rsidR="008520FC" w:rsidRPr="00D35E28" w:rsidRDefault="008520FC" w:rsidP="0072582E">
                            <w:pPr>
                              <w:pStyle w:val="NoSpacing"/>
                              <w:numPr>
                                <w:ilvl w:val="0"/>
                                <w:numId w:val="50"/>
                              </w:numPr>
                              <w:spacing w:line="276" w:lineRule="auto"/>
                              <w:ind w:left="630" w:hanging="540"/>
                              <w:rPr>
                                <w:rFonts w:ascii="Times New Roman" w:hAnsi="Times New Roman"/>
                                <w:sz w:val="24"/>
                              </w:rPr>
                            </w:pPr>
                            <w:r w:rsidRPr="00D35E28">
                              <w:rPr>
                                <w:rFonts w:ascii="Times New Roman" w:hAnsi="Times New Roman"/>
                                <w:sz w:val="24"/>
                              </w:rPr>
                              <w:t>Regular parent teacher meeting after every FA</w:t>
                            </w:r>
                          </w:p>
                          <w:p w:rsidR="008520FC" w:rsidRDefault="008520FC" w:rsidP="0072582E">
                            <w:pPr>
                              <w:pStyle w:val="NoSpacing"/>
                              <w:numPr>
                                <w:ilvl w:val="0"/>
                                <w:numId w:val="50"/>
                              </w:numPr>
                              <w:spacing w:line="276" w:lineRule="auto"/>
                              <w:ind w:left="630" w:hanging="540"/>
                              <w:rPr>
                                <w:rFonts w:ascii="Times New Roman" w:hAnsi="Times New Roman"/>
                                <w:sz w:val="24"/>
                              </w:rPr>
                            </w:pPr>
                            <w:r>
                              <w:rPr>
                                <w:rFonts w:ascii="Times New Roman" w:hAnsi="Times New Roman"/>
                                <w:sz w:val="24"/>
                              </w:rPr>
                              <w:t>Parent Counselling session</w:t>
                            </w:r>
                          </w:p>
                          <w:p w:rsidR="008520FC" w:rsidRPr="00D35E28" w:rsidRDefault="008520FC" w:rsidP="0072582E">
                            <w:pPr>
                              <w:pStyle w:val="NoSpacing"/>
                              <w:numPr>
                                <w:ilvl w:val="0"/>
                                <w:numId w:val="50"/>
                              </w:numPr>
                              <w:spacing w:line="276" w:lineRule="auto"/>
                              <w:ind w:left="630" w:hanging="540"/>
                              <w:rPr>
                                <w:rFonts w:ascii="Times New Roman" w:hAnsi="Times New Roman"/>
                                <w:sz w:val="24"/>
                              </w:rPr>
                            </w:pPr>
                            <w:r w:rsidRPr="00D35E28">
                              <w:rPr>
                                <w:rFonts w:ascii="Times New Roman" w:hAnsi="Times New Roman"/>
                                <w:sz w:val="24"/>
                              </w:rPr>
                              <w:t>Parent representative at IQAC</w:t>
                            </w:r>
                          </w:p>
                          <w:p w:rsidR="008520FC" w:rsidRPr="00D35E28" w:rsidRDefault="008520FC" w:rsidP="0072582E">
                            <w:pPr>
                              <w:pStyle w:val="NoSpacing"/>
                              <w:numPr>
                                <w:ilvl w:val="0"/>
                                <w:numId w:val="50"/>
                              </w:numPr>
                              <w:spacing w:line="276" w:lineRule="auto"/>
                              <w:ind w:left="630" w:hanging="540"/>
                              <w:rPr>
                                <w:rFonts w:ascii="Times New Roman" w:hAnsi="Times New Roman"/>
                                <w:sz w:val="24"/>
                              </w:rPr>
                            </w:pPr>
                            <w:r w:rsidRPr="00D35E28">
                              <w:rPr>
                                <w:rFonts w:ascii="Times New Roman" w:hAnsi="Times New Roman"/>
                                <w:sz w:val="24"/>
                              </w:rPr>
                              <w:t>Feedback from parent</w:t>
                            </w:r>
                          </w:p>
                          <w:p w:rsidR="008520FC" w:rsidRPr="00D35E28" w:rsidRDefault="008520FC" w:rsidP="0072582E">
                            <w:pPr>
                              <w:pStyle w:val="NoSpacing"/>
                              <w:numPr>
                                <w:ilvl w:val="0"/>
                                <w:numId w:val="50"/>
                              </w:numPr>
                              <w:spacing w:line="276" w:lineRule="auto"/>
                              <w:ind w:left="630" w:hanging="540"/>
                              <w:rPr>
                                <w:rFonts w:ascii="Times New Roman" w:hAnsi="Times New Roman"/>
                                <w:sz w:val="24"/>
                              </w:rPr>
                            </w:pPr>
                            <w:r w:rsidRPr="00D35E28">
                              <w:rPr>
                                <w:rFonts w:ascii="Times New Roman" w:hAnsi="Times New Roman"/>
                                <w:sz w:val="24"/>
                              </w:rPr>
                              <w:t>Creation of Email group &amp; SMS Group for prompt &amp; easy communication.</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151" type="#_x0000_t202" style="position:absolute;margin-left:.75pt;margin-top:23.65pt;width:461.25pt;height:93.75pt;z-index:251813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" strokeweight=".5pt">
                <v:textbox inset="7.45pt,3.85pt,7.45pt,3.85pt">
                  <w:txbxContent>
                    <w:p w:rsidR="008520FC" w:rsidRPr="00D35E28" w:rsidRDefault="008520FC" w:rsidP="0072582E">
                      <w:pPr>
                        <w:pStyle w:val="NoSpacing"/>
                        <w:numPr>
                          <w:ilvl w:val="0"/>
                          <w:numId w:val="50"/>
                        </w:numPr>
                        <w:spacing w:line="276" w:lineRule="auto"/>
                        <w:ind w:left="630" w:hanging="540"/>
                        <w:rPr>
                          <w:rFonts w:ascii="Times New Roman" w:hAnsi="Times New Roman"/>
                          <w:sz w:val="24"/>
                        </w:rPr>
                      </w:pPr>
                      <w:r w:rsidRPr="00D35E28">
                        <w:rPr>
                          <w:rFonts w:ascii="Times New Roman" w:hAnsi="Times New Roman"/>
                          <w:sz w:val="24"/>
                        </w:rPr>
                        <w:t>Regular parent teacher meeting after every FA</w:t>
                      </w:r>
                    </w:p>
                    <w:p w:rsidR="008520FC" w:rsidRDefault="008520FC" w:rsidP="0072582E">
                      <w:pPr>
                        <w:pStyle w:val="NoSpacing"/>
                        <w:numPr>
                          <w:ilvl w:val="0"/>
                          <w:numId w:val="50"/>
                        </w:numPr>
                        <w:spacing w:line="276" w:lineRule="auto"/>
                        <w:ind w:left="630" w:hanging="540"/>
                        <w:rPr>
                          <w:rFonts w:ascii="Times New Roman" w:hAnsi="Times New Roman"/>
                          <w:sz w:val="24"/>
                        </w:rPr>
                      </w:pPr>
                      <w:r>
                        <w:rPr>
                          <w:rFonts w:ascii="Times New Roman" w:hAnsi="Times New Roman"/>
                          <w:sz w:val="24"/>
                        </w:rPr>
                        <w:t>Parent Counselling session</w:t>
                      </w:r>
                    </w:p>
                    <w:p w:rsidR="008520FC" w:rsidRPr="00D35E28" w:rsidRDefault="008520FC" w:rsidP="0072582E">
                      <w:pPr>
                        <w:pStyle w:val="NoSpacing"/>
                        <w:numPr>
                          <w:ilvl w:val="0"/>
                          <w:numId w:val="50"/>
                        </w:numPr>
                        <w:spacing w:line="276" w:lineRule="auto"/>
                        <w:ind w:left="630" w:hanging="540"/>
                        <w:rPr>
                          <w:rFonts w:ascii="Times New Roman" w:hAnsi="Times New Roman"/>
                          <w:sz w:val="24"/>
                        </w:rPr>
                      </w:pPr>
                      <w:r w:rsidRPr="00D35E28">
                        <w:rPr>
                          <w:rFonts w:ascii="Times New Roman" w:hAnsi="Times New Roman"/>
                          <w:sz w:val="24"/>
                        </w:rPr>
                        <w:t>Parent representative at IQAC</w:t>
                      </w:r>
                    </w:p>
                    <w:p w:rsidR="008520FC" w:rsidRPr="00D35E28" w:rsidRDefault="008520FC" w:rsidP="0072582E">
                      <w:pPr>
                        <w:pStyle w:val="NoSpacing"/>
                        <w:numPr>
                          <w:ilvl w:val="0"/>
                          <w:numId w:val="50"/>
                        </w:numPr>
                        <w:spacing w:line="276" w:lineRule="auto"/>
                        <w:ind w:left="630" w:hanging="540"/>
                        <w:rPr>
                          <w:rFonts w:ascii="Times New Roman" w:hAnsi="Times New Roman"/>
                          <w:sz w:val="24"/>
                        </w:rPr>
                      </w:pPr>
                      <w:r w:rsidRPr="00D35E28">
                        <w:rPr>
                          <w:rFonts w:ascii="Times New Roman" w:hAnsi="Times New Roman"/>
                          <w:sz w:val="24"/>
                        </w:rPr>
                        <w:t>Feedback from parent</w:t>
                      </w:r>
                    </w:p>
                    <w:p w:rsidR="008520FC" w:rsidRPr="00D35E28" w:rsidRDefault="008520FC" w:rsidP="0072582E">
                      <w:pPr>
                        <w:pStyle w:val="NoSpacing"/>
                        <w:numPr>
                          <w:ilvl w:val="0"/>
                          <w:numId w:val="50"/>
                        </w:numPr>
                        <w:spacing w:line="276" w:lineRule="auto"/>
                        <w:ind w:left="630" w:hanging="540"/>
                        <w:rPr>
                          <w:rFonts w:ascii="Times New Roman" w:hAnsi="Times New Roman"/>
                          <w:sz w:val="24"/>
                        </w:rPr>
                      </w:pPr>
                      <w:r w:rsidRPr="00D35E28">
                        <w:rPr>
                          <w:rFonts w:ascii="Times New Roman" w:hAnsi="Times New Roman"/>
                          <w:sz w:val="24"/>
                        </w:rPr>
                        <w:t>Creation of Email group &amp; SMS Group for prompt &amp; easy communication.</w:t>
                      </w:r>
                    </w:p>
                  </w:txbxContent>
                </v:textbox>
              </v:shape>
            </w:pict>
          </mc:Fallback>
        </mc:AlternateContent>
      </w:r>
      <w:r w:rsidRPr="00E42826">
        <w:rPr>
          <w:rFonts w:ascii="Times New Roman" w:hAnsi="Times New Roman"/>
          <w:sz w:val="24"/>
          <w:szCs w:val="24"/>
        </w:rPr>
        <w:t>6.12 Activities and support from the Parent – Teacher Association</w:t>
      </w: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814912" behindDoc="0" locked="0" layoutInCell="1" allowOverlap="1" wp14:anchorId="05EB84B6" wp14:editId="374EDB03">
                <wp:simplePos x="0" y="0"/>
                <wp:positionH relativeFrom="column">
                  <wp:posOffset>9525</wp:posOffset>
                </wp:positionH>
                <wp:positionV relativeFrom="paragraph">
                  <wp:posOffset>229235</wp:posOffset>
                </wp:positionV>
                <wp:extent cx="5857875" cy="647700"/>
                <wp:effectExtent l="0" t="0" r="2857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647700"/>
                        </a:xfrm>
                        <a:prstGeom prst="rect">
                          <a:avLst/>
                        </a:prstGeom>
                        <a:solidFill>
                          <a:srgbClr val="FFFFFF"/>
                        </a:solidFill>
                        <a:ln w="6350" cmpd="sng">
                          <a:solidFill>
                            <a:srgbClr val="000000"/>
                          </a:solidFill>
                          <a:miter lim="800000"/>
                          <a:headEnd/>
                          <a:tailEnd/>
                        </a:ln>
                      </wps:spPr>
                      <wps:txbx>
                        <w:txbxContent>
                          <w:p w:rsidR="008520FC" w:rsidRPr="00D35E28" w:rsidRDefault="008520FC" w:rsidP="0072582E">
                            <w:pPr>
                              <w:pStyle w:val="NoSpacing"/>
                              <w:numPr>
                                <w:ilvl w:val="0"/>
                                <w:numId w:val="51"/>
                              </w:numPr>
                              <w:spacing w:line="276" w:lineRule="auto"/>
                              <w:ind w:left="630" w:hanging="540"/>
                              <w:rPr>
                                <w:rFonts w:ascii="Times New Roman" w:hAnsi="Times New Roman"/>
                                <w:sz w:val="24"/>
                              </w:rPr>
                            </w:pPr>
                            <w:r w:rsidRPr="00D35E28">
                              <w:rPr>
                                <w:rFonts w:ascii="Times New Roman" w:hAnsi="Times New Roman"/>
                                <w:sz w:val="24"/>
                              </w:rPr>
                              <w:t>Regular implementa</w:t>
                            </w:r>
                            <w:r>
                              <w:rPr>
                                <w:rFonts w:ascii="Times New Roman" w:hAnsi="Times New Roman"/>
                                <w:sz w:val="24"/>
                              </w:rPr>
                              <w:t>t</w:t>
                            </w:r>
                            <w:r w:rsidRPr="00D35E28">
                              <w:rPr>
                                <w:rFonts w:ascii="Times New Roman" w:hAnsi="Times New Roman"/>
                                <w:sz w:val="24"/>
                              </w:rPr>
                              <w:t>ion of In-service education program.</w:t>
                            </w:r>
                          </w:p>
                          <w:p w:rsidR="008520FC" w:rsidRPr="00D35E28" w:rsidRDefault="008520FC" w:rsidP="0072582E">
                            <w:pPr>
                              <w:pStyle w:val="NoSpacing"/>
                              <w:numPr>
                                <w:ilvl w:val="0"/>
                                <w:numId w:val="51"/>
                              </w:numPr>
                              <w:spacing w:line="276" w:lineRule="auto"/>
                              <w:ind w:left="630" w:hanging="540"/>
                              <w:rPr>
                                <w:rFonts w:ascii="Times New Roman" w:hAnsi="Times New Roman"/>
                                <w:sz w:val="24"/>
                              </w:rPr>
                            </w:pPr>
                            <w:r w:rsidRPr="00D35E28">
                              <w:rPr>
                                <w:rFonts w:ascii="Times New Roman" w:hAnsi="Times New Roman"/>
                                <w:sz w:val="24"/>
                              </w:rPr>
                              <w:t>Deputation to workshops and conferences organised by university.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152" type="#_x0000_t202" style="position:absolute;margin-left:.75pt;margin-top:18.05pt;width:461.25pt;height:51pt;z-index:2518149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" strokeweight=".5pt">
                <v:textbox inset="7.45pt,3.85pt,7.45pt,3.85pt">
                  <w:txbxContent>
                    <w:p w:rsidR="008520FC" w:rsidRPr="00D35E28" w:rsidRDefault="008520FC" w:rsidP="0072582E">
                      <w:pPr>
                        <w:pStyle w:val="NoSpacing"/>
                        <w:numPr>
                          <w:ilvl w:val="0"/>
                          <w:numId w:val="51"/>
                        </w:numPr>
                        <w:spacing w:line="276" w:lineRule="auto"/>
                        <w:ind w:left="630" w:hanging="540"/>
                        <w:rPr>
                          <w:rFonts w:ascii="Times New Roman" w:hAnsi="Times New Roman"/>
                          <w:sz w:val="24"/>
                        </w:rPr>
                      </w:pPr>
                      <w:r w:rsidRPr="00D35E28">
                        <w:rPr>
                          <w:rFonts w:ascii="Times New Roman" w:hAnsi="Times New Roman"/>
                          <w:sz w:val="24"/>
                        </w:rPr>
                        <w:t>Regular implementa</w:t>
                      </w:r>
                      <w:r>
                        <w:rPr>
                          <w:rFonts w:ascii="Times New Roman" w:hAnsi="Times New Roman"/>
                          <w:sz w:val="24"/>
                        </w:rPr>
                        <w:t>t</w:t>
                      </w:r>
                      <w:r w:rsidRPr="00D35E28">
                        <w:rPr>
                          <w:rFonts w:ascii="Times New Roman" w:hAnsi="Times New Roman"/>
                          <w:sz w:val="24"/>
                        </w:rPr>
                        <w:t>ion of In-service education program.</w:t>
                      </w:r>
                    </w:p>
                    <w:p w:rsidR="008520FC" w:rsidRPr="00D35E28" w:rsidRDefault="008520FC" w:rsidP="0072582E">
                      <w:pPr>
                        <w:pStyle w:val="NoSpacing"/>
                        <w:numPr>
                          <w:ilvl w:val="0"/>
                          <w:numId w:val="51"/>
                        </w:numPr>
                        <w:spacing w:line="276" w:lineRule="auto"/>
                        <w:ind w:left="630" w:hanging="540"/>
                        <w:rPr>
                          <w:rFonts w:ascii="Times New Roman" w:hAnsi="Times New Roman"/>
                          <w:sz w:val="24"/>
                        </w:rPr>
                      </w:pPr>
                      <w:r w:rsidRPr="00D35E28">
                        <w:rPr>
                          <w:rFonts w:ascii="Times New Roman" w:hAnsi="Times New Roman"/>
                          <w:sz w:val="24"/>
                        </w:rPr>
                        <w:t>Deputation to workshops and conferences organised by university.</w:t>
                      </w:r>
                    </w:p>
                  </w:txbxContent>
                </v:textbox>
              </v:shape>
            </w:pict>
          </mc:Fallback>
        </mc:AlternateContent>
      </w:r>
      <w:r w:rsidRPr="00E42826">
        <w:rPr>
          <w:rFonts w:ascii="Times New Roman" w:hAnsi="Times New Roman"/>
          <w:sz w:val="24"/>
          <w:szCs w:val="24"/>
        </w:rPr>
        <w:t>6.13 Development programmes for support staff</w:t>
      </w: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42826">
        <w:rPr>
          <w:rFonts w:ascii="Times New Roman" w:hAnsi="Times New Roman"/>
          <w:noProof/>
          <w:sz w:val="24"/>
          <w:szCs w:val="24"/>
          <w:lang w:eastAsia="en-IN"/>
        </w:rPr>
        <mc:AlternateContent>
          <mc:Choice Requires="wps">
            <w:drawing>
              <wp:anchor distT="0" distB="0" distL="114935" distR="114935" simplePos="0" relativeHeight="251815936" behindDoc="0" locked="0" layoutInCell="1" allowOverlap="1" wp14:anchorId="6734D1F6" wp14:editId="7067BC55">
                <wp:simplePos x="0" y="0"/>
                <wp:positionH relativeFrom="column">
                  <wp:posOffset>9525</wp:posOffset>
                </wp:positionH>
                <wp:positionV relativeFrom="paragraph">
                  <wp:posOffset>286385</wp:posOffset>
                </wp:positionV>
                <wp:extent cx="5905500" cy="2162175"/>
                <wp:effectExtent l="0" t="0" r="19050"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162175"/>
                        </a:xfrm>
                        <a:prstGeom prst="rect">
                          <a:avLst/>
                        </a:prstGeom>
                        <a:solidFill>
                          <a:srgbClr val="FFFFFF"/>
                        </a:solidFill>
                        <a:ln w="6350" cmpd="sng">
                          <a:solidFill>
                            <a:srgbClr val="000000"/>
                          </a:solidFill>
                          <a:miter lim="800000"/>
                          <a:headEnd/>
                          <a:tailEnd/>
                        </a:ln>
                      </wps:spPr>
                      <wps:txbx>
                        <w:txbxContent>
                          <w:p w:rsidR="008520FC" w:rsidRPr="00CB3534" w:rsidRDefault="008520FC" w:rsidP="0072582E">
                            <w:pPr>
                              <w:pStyle w:val="NoSpacing"/>
                              <w:numPr>
                                <w:ilvl w:val="0"/>
                                <w:numId w:val="14"/>
                              </w:numPr>
                              <w:spacing w:line="276" w:lineRule="auto"/>
                              <w:rPr>
                                <w:rFonts w:ascii="Times New Roman" w:hAnsi="Times New Roman"/>
                                <w:sz w:val="24"/>
                              </w:rPr>
                            </w:pPr>
                            <w:r w:rsidRPr="00CB3534">
                              <w:rPr>
                                <w:rFonts w:ascii="Times New Roman" w:hAnsi="Times New Roman"/>
                                <w:sz w:val="24"/>
                              </w:rPr>
                              <w:t>Solar water heating system</w:t>
                            </w:r>
                          </w:p>
                          <w:p w:rsidR="008520FC" w:rsidRPr="00CB3534" w:rsidRDefault="008520FC" w:rsidP="0072582E">
                            <w:pPr>
                              <w:pStyle w:val="NoSpacing"/>
                              <w:numPr>
                                <w:ilvl w:val="0"/>
                                <w:numId w:val="14"/>
                              </w:numPr>
                              <w:spacing w:line="276" w:lineRule="auto"/>
                              <w:rPr>
                                <w:rFonts w:ascii="Times New Roman" w:hAnsi="Times New Roman"/>
                                <w:sz w:val="24"/>
                              </w:rPr>
                            </w:pPr>
                            <w:r w:rsidRPr="00CB3534">
                              <w:rPr>
                                <w:rFonts w:ascii="Times New Roman" w:hAnsi="Times New Roman"/>
                                <w:sz w:val="24"/>
                              </w:rPr>
                              <w:t>Regular toss out day for waste management</w:t>
                            </w:r>
                          </w:p>
                          <w:p w:rsidR="008520FC" w:rsidRDefault="008520FC" w:rsidP="0072582E">
                            <w:pPr>
                              <w:pStyle w:val="NoSpacing"/>
                              <w:numPr>
                                <w:ilvl w:val="0"/>
                                <w:numId w:val="14"/>
                              </w:numPr>
                              <w:spacing w:line="276" w:lineRule="auto"/>
                              <w:rPr>
                                <w:rFonts w:ascii="Times New Roman" w:hAnsi="Times New Roman"/>
                                <w:sz w:val="24"/>
                              </w:rPr>
                            </w:pPr>
                            <w:r w:rsidRPr="00CB3534">
                              <w:rPr>
                                <w:rFonts w:ascii="Times New Roman" w:hAnsi="Times New Roman"/>
                                <w:sz w:val="24"/>
                              </w:rPr>
                              <w:t>Celebration of world environment day with tree plantation &amp; conserving electricity by observing total power cut for 1 hour.</w:t>
                            </w:r>
                          </w:p>
                          <w:p w:rsidR="008520FC" w:rsidRPr="00CB3534" w:rsidRDefault="008520FC" w:rsidP="0072582E">
                            <w:pPr>
                              <w:pStyle w:val="NoSpacing"/>
                              <w:numPr>
                                <w:ilvl w:val="0"/>
                                <w:numId w:val="14"/>
                              </w:numPr>
                              <w:spacing w:line="276" w:lineRule="auto"/>
                              <w:rPr>
                                <w:rFonts w:ascii="Times New Roman" w:hAnsi="Times New Roman"/>
                                <w:sz w:val="24"/>
                              </w:rPr>
                            </w:pPr>
                            <w:r>
                              <w:rPr>
                                <w:rFonts w:ascii="Times New Roman" w:hAnsi="Times New Roman"/>
                                <w:sz w:val="24"/>
                              </w:rPr>
                              <w:t>In campus Jogger`s park.</w:t>
                            </w:r>
                          </w:p>
                          <w:p w:rsidR="008520FC" w:rsidRPr="00CB3534" w:rsidRDefault="008520FC" w:rsidP="0072582E">
                            <w:pPr>
                              <w:pStyle w:val="NoSpacing"/>
                              <w:numPr>
                                <w:ilvl w:val="0"/>
                                <w:numId w:val="14"/>
                              </w:numPr>
                              <w:spacing w:line="276" w:lineRule="auto"/>
                              <w:rPr>
                                <w:rFonts w:ascii="Times New Roman" w:hAnsi="Times New Roman"/>
                                <w:sz w:val="24"/>
                              </w:rPr>
                            </w:pPr>
                            <w:r w:rsidRPr="00CB3534">
                              <w:rPr>
                                <w:rFonts w:ascii="Times New Roman" w:hAnsi="Times New Roman"/>
                                <w:sz w:val="24"/>
                              </w:rPr>
                              <w:t>Green campus with vegetables and fruits bearing plants.</w:t>
                            </w:r>
                          </w:p>
                          <w:p w:rsidR="008520FC" w:rsidRPr="00CB3534" w:rsidRDefault="008520FC" w:rsidP="0072582E">
                            <w:pPr>
                              <w:pStyle w:val="NoSpacing"/>
                              <w:numPr>
                                <w:ilvl w:val="0"/>
                                <w:numId w:val="14"/>
                              </w:numPr>
                              <w:spacing w:line="276" w:lineRule="auto"/>
                              <w:rPr>
                                <w:rFonts w:ascii="Times New Roman" w:hAnsi="Times New Roman"/>
                                <w:sz w:val="24"/>
                              </w:rPr>
                            </w:pPr>
                            <w:r w:rsidRPr="00CB3534">
                              <w:rPr>
                                <w:rFonts w:ascii="Times New Roman" w:hAnsi="Times New Roman"/>
                                <w:sz w:val="24"/>
                              </w:rPr>
                              <w:t>Aquarium</w:t>
                            </w:r>
                          </w:p>
                          <w:p w:rsidR="008520FC" w:rsidRPr="00CB3534" w:rsidRDefault="008520FC" w:rsidP="0072582E">
                            <w:pPr>
                              <w:pStyle w:val="NoSpacing"/>
                              <w:numPr>
                                <w:ilvl w:val="0"/>
                                <w:numId w:val="14"/>
                              </w:numPr>
                              <w:spacing w:line="276" w:lineRule="auto"/>
                              <w:rPr>
                                <w:rFonts w:ascii="Times New Roman" w:hAnsi="Times New Roman"/>
                                <w:sz w:val="24"/>
                              </w:rPr>
                            </w:pPr>
                            <w:r w:rsidRPr="00CB3534">
                              <w:rPr>
                                <w:rFonts w:ascii="Times New Roman" w:hAnsi="Times New Roman"/>
                                <w:sz w:val="24"/>
                              </w:rPr>
                              <w:t xml:space="preserve">Guppy Fish Cultivation </w:t>
                            </w:r>
                          </w:p>
                          <w:p w:rsidR="008520FC" w:rsidRPr="00CB3534" w:rsidRDefault="008520FC" w:rsidP="0072582E">
                            <w:pPr>
                              <w:pStyle w:val="NoSpacing"/>
                              <w:numPr>
                                <w:ilvl w:val="0"/>
                                <w:numId w:val="14"/>
                              </w:numPr>
                              <w:spacing w:line="276" w:lineRule="auto"/>
                              <w:rPr>
                                <w:rFonts w:ascii="Times New Roman" w:hAnsi="Times New Roman"/>
                                <w:sz w:val="24"/>
                              </w:rPr>
                            </w:pPr>
                            <w:r w:rsidRPr="00CB3534">
                              <w:rPr>
                                <w:rFonts w:ascii="Times New Roman" w:hAnsi="Times New Roman"/>
                                <w:sz w:val="24"/>
                              </w:rPr>
                              <w:t>Bottle garden for growing medicinal plants.</w:t>
                            </w:r>
                          </w:p>
                          <w:p w:rsidR="008520FC" w:rsidRPr="00CB3534" w:rsidRDefault="008520FC" w:rsidP="00CB3534">
                            <w:pPr>
                              <w:pStyle w:val="NoSpacing"/>
                              <w:spacing w:line="276" w:lineRule="auto"/>
                              <w:rPr>
                                <w:rFonts w:ascii="Times New Roman" w:hAnsi="Times New Roman"/>
                                <w:sz w:val="24"/>
                              </w:rPr>
                            </w:pPr>
                          </w:p>
                          <w:p w:rsidR="008520FC" w:rsidRDefault="008520FC" w:rsidP="007D34B3">
                            <w:pPr>
                              <w:pStyle w:val="NoSpacing"/>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153" type="#_x0000_t202" style="position:absolute;margin-left:.75pt;margin-top:22.55pt;width:465pt;height:170.25pt;z-index:2518159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" strokeweight=".5pt">
                <v:textbox inset="7.45pt,3.85pt,7.45pt,3.85pt">
                  <w:txbxContent>
                    <w:p w:rsidR="008520FC" w:rsidRPr="00CB3534" w:rsidRDefault="008520FC" w:rsidP="0072582E">
                      <w:pPr>
                        <w:pStyle w:val="NoSpacing"/>
                        <w:numPr>
                          <w:ilvl w:val="0"/>
                          <w:numId w:val="14"/>
                        </w:numPr>
                        <w:spacing w:line="276" w:lineRule="auto"/>
                        <w:rPr>
                          <w:rFonts w:ascii="Times New Roman" w:hAnsi="Times New Roman"/>
                          <w:sz w:val="24"/>
                        </w:rPr>
                      </w:pPr>
                      <w:r w:rsidRPr="00CB3534">
                        <w:rPr>
                          <w:rFonts w:ascii="Times New Roman" w:hAnsi="Times New Roman"/>
                          <w:sz w:val="24"/>
                        </w:rPr>
                        <w:t>Solar water heating system</w:t>
                      </w:r>
                    </w:p>
                    <w:p w:rsidR="008520FC" w:rsidRPr="00CB3534" w:rsidRDefault="008520FC" w:rsidP="0072582E">
                      <w:pPr>
                        <w:pStyle w:val="NoSpacing"/>
                        <w:numPr>
                          <w:ilvl w:val="0"/>
                          <w:numId w:val="14"/>
                        </w:numPr>
                        <w:spacing w:line="276" w:lineRule="auto"/>
                        <w:rPr>
                          <w:rFonts w:ascii="Times New Roman" w:hAnsi="Times New Roman"/>
                          <w:sz w:val="24"/>
                        </w:rPr>
                      </w:pPr>
                      <w:r w:rsidRPr="00CB3534">
                        <w:rPr>
                          <w:rFonts w:ascii="Times New Roman" w:hAnsi="Times New Roman"/>
                          <w:sz w:val="24"/>
                        </w:rPr>
                        <w:t>Regular toss out day for waste management</w:t>
                      </w:r>
                    </w:p>
                    <w:p w:rsidR="008520FC" w:rsidRDefault="008520FC" w:rsidP="0072582E">
                      <w:pPr>
                        <w:pStyle w:val="NoSpacing"/>
                        <w:numPr>
                          <w:ilvl w:val="0"/>
                          <w:numId w:val="14"/>
                        </w:numPr>
                        <w:spacing w:line="276" w:lineRule="auto"/>
                        <w:rPr>
                          <w:rFonts w:ascii="Times New Roman" w:hAnsi="Times New Roman"/>
                          <w:sz w:val="24"/>
                        </w:rPr>
                      </w:pPr>
                      <w:r w:rsidRPr="00CB3534">
                        <w:rPr>
                          <w:rFonts w:ascii="Times New Roman" w:hAnsi="Times New Roman"/>
                          <w:sz w:val="24"/>
                        </w:rPr>
                        <w:t>Celebration of world environment day with tree plantation &amp; conserving electricity by observing total power cut for 1 hour.</w:t>
                      </w:r>
                    </w:p>
                    <w:p w:rsidR="008520FC" w:rsidRPr="00CB3534" w:rsidRDefault="008520FC" w:rsidP="0072582E">
                      <w:pPr>
                        <w:pStyle w:val="NoSpacing"/>
                        <w:numPr>
                          <w:ilvl w:val="0"/>
                          <w:numId w:val="14"/>
                        </w:numPr>
                        <w:spacing w:line="276" w:lineRule="auto"/>
                        <w:rPr>
                          <w:rFonts w:ascii="Times New Roman" w:hAnsi="Times New Roman"/>
                          <w:sz w:val="24"/>
                        </w:rPr>
                      </w:pPr>
                      <w:r>
                        <w:rPr>
                          <w:rFonts w:ascii="Times New Roman" w:hAnsi="Times New Roman"/>
                          <w:sz w:val="24"/>
                        </w:rPr>
                        <w:t>In campus Jogger`s park.</w:t>
                      </w:r>
                    </w:p>
                    <w:p w:rsidR="008520FC" w:rsidRPr="00CB3534" w:rsidRDefault="008520FC" w:rsidP="0072582E">
                      <w:pPr>
                        <w:pStyle w:val="NoSpacing"/>
                        <w:numPr>
                          <w:ilvl w:val="0"/>
                          <w:numId w:val="14"/>
                        </w:numPr>
                        <w:spacing w:line="276" w:lineRule="auto"/>
                        <w:rPr>
                          <w:rFonts w:ascii="Times New Roman" w:hAnsi="Times New Roman"/>
                          <w:sz w:val="24"/>
                        </w:rPr>
                      </w:pPr>
                      <w:r w:rsidRPr="00CB3534">
                        <w:rPr>
                          <w:rFonts w:ascii="Times New Roman" w:hAnsi="Times New Roman"/>
                          <w:sz w:val="24"/>
                        </w:rPr>
                        <w:t>Green campus with vegetables and fruits bearing plants.</w:t>
                      </w:r>
                    </w:p>
                    <w:p w:rsidR="008520FC" w:rsidRPr="00CB3534" w:rsidRDefault="008520FC" w:rsidP="0072582E">
                      <w:pPr>
                        <w:pStyle w:val="NoSpacing"/>
                        <w:numPr>
                          <w:ilvl w:val="0"/>
                          <w:numId w:val="14"/>
                        </w:numPr>
                        <w:spacing w:line="276" w:lineRule="auto"/>
                        <w:rPr>
                          <w:rFonts w:ascii="Times New Roman" w:hAnsi="Times New Roman"/>
                          <w:sz w:val="24"/>
                        </w:rPr>
                      </w:pPr>
                      <w:r w:rsidRPr="00CB3534">
                        <w:rPr>
                          <w:rFonts w:ascii="Times New Roman" w:hAnsi="Times New Roman"/>
                          <w:sz w:val="24"/>
                        </w:rPr>
                        <w:t>Aquarium</w:t>
                      </w:r>
                    </w:p>
                    <w:p w:rsidR="008520FC" w:rsidRPr="00CB3534" w:rsidRDefault="008520FC" w:rsidP="0072582E">
                      <w:pPr>
                        <w:pStyle w:val="NoSpacing"/>
                        <w:numPr>
                          <w:ilvl w:val="0"/>
                          <w:numId w:val="14"/>
                        </w:numPr>
                        <w:spacing w:line="276" w:lineRule="auto"/>
                        <w:rPr>
                          <w:rFonts w:ascii="Times New Roman" w:hAnsi="Times New Roman"/>
                          <w:sz w:val="24"/>
                        </w:rPr>
                      </w:pPr>
                      <w:r w:rsidRPr="00CB3534">
                        <w:rPr>
                          <w:rFonts w:ascii="Times New Roman" w:hAnsi="Times New Roman"/>
                          <w:sz w:val="24"/>
                        </w:rPr>
                        <w:t xml:space="preserve">Guppy Fish Cultivation </w:t>
                      </w:r>
                    </w:p>
                    <w:p w:rsidR="008520FC" w:rsidRPr="00CB3534" w:rsidRDefault="008520FC" w:rsidP="0072582E">
                      <w:pPr>
                        <w:pStyle w:val="NoSpacing"/>
                        <w:numPr>
                          <w:ilvl w:val="0"/>
                          <w:numId w:val="14"/>
                        </w:numPr>
                        <w:spacing w:line="276" w:lineRule="auto"/>
                        <w:rPr>
                          <w:rFonts w:ascii="Times New Roman" w:hAnsi="Times New Roman"/>
                          <w:sz w:val="24"/>
                        </w:rPr>
                      </w:pPr>
                      <w:r w:rsidRPr="00CB3534">
                        <w:rPr>
                          <w:rFonts w:ascii="Times New Roman" w:hAnsi="Times New Roman"/>
                          <w:sz w:val="24"/>
                        </w:rPr>
                        <w:t>Bottle garden for growing medicinal plants.</w:t>
                      </w:r>
                    </w:p>
                    <w:p w:rsidR="008520FC" w:rsidRPr="00CB3534" w:rsidRDefault="008520FC" w:rsidP="00CB3534">
                      <w:pPr>
                        <w:pStyle w:val="NoSpacing"/>
                        <w:spacing w:line="276" w:lineRule="auto"/>
                        <w:rPr>
                          <w:rFonts w:ascii="Times New Roman" w:hAnsi="Times New Roman"/>
                          <w:sz w:val="24"/>
                        </w:rPr>
                      </w:pPr>
                    </w:p>
                    <w:p w:rsidR="008520FC" w:rsidRDefault="008520FC" w:rsidP="007D34B3">
                      <w:pPr>
                        <w:pStyle w:val="NoSpacing"/>
                      </w:pPr>
                    </w:p>
                  </w:txbxContent>
                </v:textbox>
              </v:shape>
            </w:pict>
          </mc:Fallback>
        </mc:AlternateContent>
      </w:r>
      <w:r w:rsidRPr="00E42826">
        <w:rPr>
          <w:rFonts w:ascii="Times New Roman" w:hAnsi="Times New Roman"/>
          <w:sz w:val="24"/>
          <w:szCs w:val="24"/>
        </w:rPr>
        <w:t>6.14 Initiatives taken by the institution to make the campus eco-friendly</w:t>
      </w:r>
    </w:p>
    <w:p w:rsidR="007D34B3" w:rsidRPr="00E42826" w:rsidRDefault="007D34B3" w:rsidP="007D34B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ind w:left="-142"/>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ind w:left="-142"/>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ind w:left="-142"/>
        <w:rPr>
          <w:rFonts w:ascii="Times New Roman" w:hAnsi="Times New Roman"/>
          <w:sz w:val="24"/>
          <w:szCs w:val="24"/>
        </w:rPr>
      </w:pPr>
    </w:p>
    <w:p w:rsidR="007D34B3" w:rsidRPr="00E42826" w:rsidRDefault="007D34B3" w:rsidP="007D34B3">
      <w:pPr>
        <w:tabs>
          <w:tab w:val="left" w:pos="2268"/>
          <w:tab w:val="left" w:pos="3402"/>
          <w:tab w:val="left" w:pos="4536"/>
          <w:tab w:val="left" w:pos="5670"/>
          <w:tab w:val="left" w:pos="6804"/>
          <w:tab w:val="left" w:pos="7545"/>
          <w:tab w:val="left" w:pos="7938"/>
        </w:tabs>
        <w:ind w:left="-142"/>
        <w:rPr>
          <w:rFonts w:ascii="Times New Roman" w:hAnsi="Times New Roman"/>
          <w:sz w:val="24"/>
          <w:szCs w:val="24"/>
        </w:rPr>
      </w:pPr>
    </w:p>
    <w:p w:rsidR="00CB3534" w:rsidRDefault="00CB3534" w:rsidP="007D34B3">
      <w:pPr>
        <w:tabs>
          <w:tab w:val="left" w:pos="2268"/>
          <w:tab w:val="left" w:pos="3402"/>
          <w:tab w:val="left" w:pos="4536"/>
          <w:tab w:val="left" w:pos="5670"/>
          <w:tab w:val="left" w:pos="6804"/>
          <w:tab w:val="left" w:pos="7545"/>
          <w:tab w:val="left" w:pos="7938"/>
        </w:tabs>
        <w:ind w:left="-142"/>
        <w:rPr>
          <w:rFonts w:ascii="Times New Roman" w:hAnsi="Times New Roman"/>
          <w:sz w:val="24"/>
          <w:szCs w:val="24"/>
        </w:rPr>
      </w:pPr>
    </w:p>
    <w:p w:rsidR="00603624" w:rsidRDefault="00603624" w:rsidP="007D34B3">
      <w:pPr>
        <w:tabs>
          <w:tab w:val="left" w:pos="2268"/>
          <w:tab w:val="left" w:pos="3402"/>
          <w:tab w:val="left" w:pos="4536"/>
          <w:tab w:val="left" w:pos="5670"/>
          <w:tab w:val="left" w:pos="6804"/>
          <w:tab w:val="left" w:pos="7545"/>
          <w:tab w:val="left" w:pos="7938"/>
        </w:tabs>
        <w:ind w:left="-142"/>
        <w:rPr>
          <w:rFonts w:ascii="Times New Roman" w:hAnsi="Times New Roman"/>
          <w:sz w:val="24"/>
          <w:szCs w:val="24"/>
        </w:rPr>
      </w:pPr>
    </w:p>
    <w:p w:rsidR="00603624" w:rsidRDefault="00603624" w:rsidP="007D34B3">
      <w:pPr>
        <w:tabs>
          <w:tab w:val="left" w:pos="2268"/>
          <w:tab w:val="left" w:pos="3402"/>
          <w:tab w:val="left" w:pos="4536"/>
          <w:tab w:val="left" w:pos="5670"/>
          <w:tab w:val="left" w:pos="6804"/>
          <w:tab w:val="left" w:pos="7545"/>
          <w:tab w:val="left" w:pos="7938"/>
        </w:tabs>
        <w:ind w:left="-142"/>
        <w:rPr>
          <w:rFonts w:ascii="Times New Roman" w:hAnsi="Times New Roman"/>
          <w:sz w:val="24"/>
          <w:szCs w:val="24"/>
        </w:rPr>
      </w:pPr>
    </w:p>
    <w:p w:rsidR="00603624" w:rsidRDefault="00603624" w:rsidP="007D34B3">
      <w:pPr>
        <w:tabs>
          <w:tab w:val="left" w:pos="2268"/>
          <w:tab w:val="left" w:pos="3402"/>
          <w:tab w:val="left" w:pos="4536"/>
          <w:tab w:val="left" w:pos="5670"/>
          <w:tab w:val="left" w:pos="6804"/>
          <w:tab w:val="left" w:pos="7545"/>
          <w:tab w:val="left" w:pos="7938"/>
        </w:tabs>
        <w:ind w:left="-142"/>
        <w:rPr>
          <w:rFonts w:ascii="Times New Roman" w:hAnsi="Times New Roman"/>
          <w:sz w:val="24"/>
          <w:szCs w:val="24"/>
        </w:rPr>
      </w:pPr>
    </w:p>
    <w:p w:rsidR="00603624" w:rsidRDefault="00603624" w:rsidP="007D34B3">
      <w:pPr>
        <w:tabs>
          <w:tab w:val="left" w:pos="2268"/>
          <w:tab w:val="left" w:pos="3402"/>
          <w:tab w:val="left" w:pos="4536"/>
          <w:tab w:val="left" w:pos="5670"/>
          <w:tab w:val="left" w:pos="6804"/>
          <w:tab w:val="left" w:pos="7545"/>
          <w:tab w:val="left" w:pos="7938"/>
        </w:tabs>
        <w:ind w:left="-142"/>
        <w:rPr>
          <w:rFonts w:ascii="Times New Roman" w:hAnsi="Times New Roman"/>
          <w:sz w:val="24"/>
          <w:szCs w:val="24"/>
        </w:rPr>
      </w:pPr>
    </w:p>
    <w:p w:rsidR="00456830" w:rsidRPr="00456830" w:rsidRDefault="00456830" w:rsidP="00456830">
      <w:pPr>
        <w:tabs>
          <w:tab w:val="left" w:pos="2268"/>
          <w:tab w:val="left" w:pos="3402"/>
          <w:tab w:val="left" w:pos="4536"/>
          <w:tab w:val="left" w:pos="5670"/>
          <w:tab w:val="left" w:pos="6804"/>
          <w:tab w:val="left" w:pos="7545"/>
          <w:tab w:val="left" w:pos="7938"/>
        </w:tabs>
        <w:ind w:left="-142"/>
        <w:rPr>
          <w:rFonts w:ascii="Times New Roman" w:hAnsi="Times New Roman"/>
          <w:b/>
          <w:sz w:val="24"/>
          <w:szCs w:val="24"/>
        </w:rPr>
      </w:pPr>
      <w:r w:rsidRPr="00456830">
        <w:rPr>
          <w:rFonts w:ascii="Times New Roman" w:hAnsi="Times New Roman"/>
          <w:b/>
          <w:sz w:val="24"/>
          <w:szCs w:val="24"/>
        </w:rPr>
        <w:lastRenderedPageBreak/>
        <w:t>Criterion – VII</w:t>
      </w:r>
      <w:r w:rsidRPr="00456830">
        <w:rPr>
          <w:rFonts w:ascii="Times New Roman" w:hAnsi="Times New Roman"/>
          <w:b/>
          <w:sz w:val="24"/>
          <w:szCs w:val="24"/>
          <w:u w:val="single"/>
        </w:rPr>
        <w:t xml:space="preserve"> </w:t>
      </w:r>
    </w:p>
    <w:p w:rsidR="00456830" w:rsidRPr="006A25A7" w:rsidRDefault="00456830" w:rsidP="00456830">
      <w:pPr>
        <w:tabs>
          <w:tab w:val="left" w:pos="2268"/>
          <w:tab w:val="left" w:pos="3402"/>
          <w:tab w:val="left" w:pos="4536"/>
          <w:tab w:val="left" w:pos="5670"/>
          <w:tab w:val="left" w:pos="6804"/>
          <w:tab w:val="left" w:pos="7545"/>
          <w:tab w:val="left" w:pos="7938"/>
        </w:tabs>
        <w:ind w:left="-142"/>
        <w:rPr>
          <w:rFonts w:ascii="Times New Roman" w:hAnsi="Times New Roman"/>
          <w:b/>
          <w:sz w:val="24"/>
          <w:szCs w:val="24"/>
        </w:rPr>
      </w:pPr>
      <w:r w:rsidRPr="006A25A7">
        <w:rPr>
          <w:rFonts w:ascii="Times New Roman" w:hAnsi="Times New Roman"/>
          <w:b/>
          <w:sz w:val="24"/>
          <w:szCs w:val="24"/>
        </w:rPr>
        <w:t>7. INNOVATIONS AND BEST PRACTICES</w:t>
      </w:r>
    </w:p>
    <w:p w:rsidR="00456830" w:rsidRDefault="00456830" w:rsidP="00456830">
      <w:pPr>
        <w:pStyle w:val="NoSpacing"/>
        <w:spacing w:line="276" w:lineRule="auto"/>
        <w:rPr>
          <w:rFonts w:ascii="Times New Roman" w:hAnsi="Times New Roman"/>
          <w:sz w:val="24"/>
          <w:szCs w:val="24"/>
        </w:rPr>
      </w:pPr>
      <w:r w:rsidRPr="00456830">
        <w:rPr>
          <w:rFonts w:ascii="Times New Roman" w:hAnsi="Times New Roman"/>
          <w:sz w:val="24"/>
          <w:szCs w:val="24"/>
        </w:rPr>
        <w:t xml:space="preserve">7.1 Innovations introduced during this academic year which have created a positive impact on </w:t>
      </w:r>
      <w:r>
        <w:rPr>
          <w:rFonts w:ascii="Times New Roman" w:hAnsi="Times New Roman"/>
          <w:sz w:val="24"/>
          <w:szCs w:val="24"/>
        </w:rPr>
        <w:t xml:space="preserve"> </w:t>
      </w:r>
    </w:p>
    <w:p w:rsidR="00456830" w:rsidRPr="00456830" w:rsidRDefault="00456830" w:rsidP="00456830">
      <w:pPr>
        <w:pStyle w:val="NoSpacing"/>
        <w:spacing w:line="276"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the</w:t>
      </w:r>
      <w:proofErr w:type="gramEnd"/>
      <w:r>
        <w:rPr>
          <w:rFonts w:ascii="Times New Roman" w:hAnsi="Times New Roman"/>
          <w:sz w:val="24"/>
          <w:szCs w:val="24"/>
        </w:rPr>
        <w:t xml:space="preserve"> </w:t>
      </w:r>
      <w:r w:rsidRPr="00456830">
        <w:rPr>
          <w:rFonts w:ascii="Times New Roman" w:hAnsi="Times New Roman"/>
          <w:sz w:val="24"/>
          <w:szCs w:val="24"/>
        </w:rPr>
        <w:t>functioning of the institution. Give details.</w:t>
      </w:r>
    </w:p>
    <w:p w:rsidR="00456830" w:rsidRPr="00456830" w:rsidRDefault="00456830" w:rsidP="00456830">
      <w:pPr>
        <w:pStyle w:val="NoSpacing"/>
        <w:spacing w:line="276" w:lineRule="auto"/>
        <w:rPr>
          <w:rFonts w:ascii="Times New Roman" w:hAnsi="Times New Roman"/>
          <w:sz w:val="24"/>
          <w:szCs w:val="24"/>
        </w:rPr>
      </w:pPr>
      <w:r w:rsidRPr="00456830">
        <w:rPr>
          <w:rFonts w:ascii="Times New Roman" w:hAnsi="Times New Roman"/>
          <w:sz w:val="24"/>
          <w:szCs w:val="24"/>
        </w:rPr>
        <w:t xml:space="preserve">       </w:t>
      </w:r>
    </w:p>
    <w:p w:rsidR="00456830" w:rsidRPr="00456830" w:rsidRDefault="00456830" w:rsidP="00456830">
      <w:pPr>
        <w:tabs>
          <w:tab w:val="left" w:pos="2268"/>
          <w:tab w:val="left" w:pos="3402"/>
          <w:tab w:val="left" w:pos="4536"/>
          <w:tab w:val="left" w:pos="5670"/>
          <w:tab w:val="left" w:pos="6804"/>
          <w:tab w:val="left" w:pos="7545"/>
          <w:tab w:val="left" w:pos="7938"/>
        </w:tabs>
        <w:ind w:firstLine="1077"/>
        <w:rPr>
          <w:rFonts w:ascii="Times New Roman" w:hAnsi="Times New Roman"/>
          <w:sz w:val="24"/>
          <w:szCs w:val="24"/>
          <w:lang w:val="en-US"/>
        </w:rPr>
      </w:pPr>
      <w:r w:rsidRPr="00456830">
        <w:rPr>
          <w:rFonts w:ascii="Times New Roman" w:hAnsi="Times New Roman"/>
          <w:noProof/>
          <w:sz w:val="24"/>
          <w:szCs w:val="24"/>
          <w:lang w:eastAsia="en-IN"/>
        </w:rPr>
        <mc:AlternateContent>
          <mc:Choice Requires="wps">
            <w:drawing>
              <wp:anchor distT="0" distB="0" distL="114935" distR="114935" simplePos="0" relativeHeight="252049408" behindDoc="0" locked="0" layoutInCell="1" allowOverlap="1" wp14:anchorId="56B0ED48" wp14:editId="5C8BCC47">
                <wp:simplePos x="0" y="0"/>
                <wp:positionH relativeFrom="column">
                  <wp:posOffset>238125</wp:posOffset>
                </wp:positionH>
                <wp:positionV relativeFrom="paragraph">
                  <wp:posOffset>5080</wp:posOffset>
                </wp:positionV>
                <wp:extent cx="5449570" cy="1181100"/>
                <wp:effectExtent l="0" t="0" r="17780" b="19050"/>
                <wp:wrapNone/>
                <wp:docPr id="570" name="Text Box 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9570" cy="1181100"/>
                        </a:xfrm>
                        <a:prstGeom prst="rect">
                          <a:avLst/>
                        </a:prstGeom>
                        <a:solidFill>
                          <a:srgbClr val="FFFFFF"/>
                        </a:solidFill>
                        <a:ln w="6350" cmpd="sng">
                          <a:solidFill>
                            <a:srgbClr val="000000"/>
                          </a:solidFill>
                          <a:miter lim="800000"/>
                          <a:headEnd/>
                          <a:tailEnd/>
                        </a:ln>
                      </wps:spPr>
                      <wps:txbx>
                        <w:txbxContent>
                          <w:p w:rsidR="008520FC" w:rsidRPr="00610DD7" w:rsidRDefault="008520FC" w:rsidP="0072582E">
                            <w:pPr>
                              <w:pStyle w:val="NoSpacing"/>
                              <w:numPr>
                                <w:ilvl w:val="0"/>
                                <w:numId w:val="52"/>
                              </w:numPr>
                              <w:spacing w:line="276" w:lineRule="auto"/>
                              <w:ind w:left="450"/>
                              <w:rPr>
                                <w:rFonts w:ascii="Times New Roman" w:hAnsi="Times New Roman"/>
                                <w:sz w:val="24"/>
                              </w:rPr>
                            </w:pPr>
                            <w:r w:rsidRPr="00610DD7">
                              <w:rPr>
                                <w:rFonts w:ascii="Times New Roman" w:hAnsi="Times New Roman"/>
                                <w:sz w:val="24"/>
                              </w:rPr>
                              <w:t>Stationary &amp; electricity conservation drive</w:t>
                            </w:r>
                          </w:p>
                          <w:p w:rsidR="008520FC" w:rsidRPr="00610DD7" w:rsidRDefault="008520FC" w:rsidP="0072582E">
                            <w:pPr>
                              <w:pStyle w:val="NoSpacing"/>
                              <w:numPr>
                                <w:ilvl w:val="0"/>
                                <w:numId w:val="52"/>
                              </w:numPr>
                              <w:spacing w:line="276" w:lineRule="auto"/>
                              <w:ind w:left="450"/>
                              <w:rPr>
                                <w:rFonts w:ascii="Times New Roman" w:hAnsi="Times New Roman"/>
                                <w:sz w:val="24"/>
                              </w:rPr>
                            </w:pPr>
                            <w:r w:rsidRPr="00610DD7">
                              <w:rPr>
                                <w:rFonts w:ascii="Times New Roman" w:hAnsi="Times New Roman"/>
                                <w:sz w:val="24"/>
                              </w:rPr>
                              <w:t>Audit on existing teaching-learning practices, evaluations.</w:t>
                            </w:r>
                          </w:p>
                          <w:p w:rsidR="008520FC" w:rsidRPr="00610DD7" w:rsidRDefault="008520FC" w:rsidP="0072582E">
                            <w:pPr>
                              <w:pStyle w:val="NoSpacing"/>
                              <w:numPr>
                                <w:ilvl w:val="0"/>
                                <w:numId w:val="52"/>
                              </w:numPr>
                              <w:spacing w:line="276" w:lineRule="auto"/>
                              <w:ind w:left="450"/>
                              <w:rPr>
                                <w:rFonts w:ascii="Times New Roman" w:hAnsi="Times New Roman"/>
                                <w:sz w:val="24"/>
                              </w:rPr>
                            </w:pPr>
                            <w:r w:rsidRPr="00610DD7">
                              <w:rPr>
                                <w:rFonts w:ascii="Times New Roman" w:hAnsi="Times New Roman"/>
                                <w:sz w:val="24"/>
                              </w:rPr>
                              <w:t>Development of KRAs for department and HODs.</w:t>
                            </w:r>
                          </w:p>
                          <w:p w:rsidR="008520FC" w:rsidRPr="00610DD7" w:rsidRDefault="008520FC" w:rsidP="0072582E">
                            <w:pPr>
                              <w:pStyle w:val="NoSpacing"/>
                              <w:numPr>
                                <w:ilvl w:val="0"/>
                                <w:numId w:val="52"/>
                              </w:numPr>
                              <w:spacing w:line="276" w:lineRule="auto"/>
                              <w:ind w:left="450"/>
                              <w:rPr>
                                <w:rFonts w:ascii="Times New Roman" w:hAnsi="Times New Roman"/>
                                <w:sz w:val="24"/>
                              </w:rPr>
                            </w:pPr>
                            <w:r w:rsidRPr="00610DD7">
                              <w:rPr>
                                <w:rFonts w:ascii="Times New Roman" w:hAnsi="Times New Roman"/>
                                <w:sz w:val="24"/>
                              </w:rPr>
                              <w:t>Student representation at University level Research competition for undergraduate students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0" o:spid="_x0000_s1154" type="#_x0000_t202" style="position:absolute;left:0;text-align:left;margin-left:18.75pt;margin-top:.4pt;width:429.1pt;height:93pt;z-index:252049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" strokeweight=".5pt">
                <v:textbox inset="7.45pt,3.85pt,7.45pt,3.85pt">
                  <w:txbxContent>
                    <w:p w:rsidR="008520FC" w:rsidRPr="00610DD7" w:rsidRDefault="008520FC" w:rsidP="0072582E">
                      <w:pPr>
                        <w:pStyle w:val="NoSpacing"/>
                        <w:numPr>
                          <w:ilvl w:val="0"/>
                          <w:numId w:val="52"/>
                        </w:numPr>
                        <w:spacing w:line="276" w:lineRule="auto"/>
                        <w:ind w:left="450"/>
                        <w:rPr>
                          <w:rFonts w:ascii="Times New Roman" w:hAnsi="Times New Roman"/>
                          <w:sz w:val="24"/>
                        </w:rPr>
                      </w:pPr>
                      <w:r w:rsidRPr="00610DD7">
                        <w:rPr>
                          <w:rFonts w:ascii="Times New Roman" w:hAnsi="Times New Roman"/>
                          <w:sz w:val="24"/>
                        </w:rPr>
                        <w:t>Stationary &amp; electricity conservation drive</w:t>
                      </w:r>
                    </w:p>
                    <w:p w:rsidR="008520FC" w:rsidRPr="00610DD7" w:rsidRDefault="008520FC" w:rsidP="0072582E">
                      <w:pPr>
                        <w:pStyle w:val="NoSpacing"/>
                        <w:numPr>
                          <w:ilvl w:val="0"/>
                          <w:numId w:val="52"/>
                        </w:numPr>
                        <w:spacing w:line="276" w:lineRule="auto"/>
                        <w:ind w:left="450"/>
                        <w:rPr>
                          <w:rFonts w:ascii="Times New Roman" w:hAnsi="Times New Roman"/>
                          <w:sz w:val="24"/>
                        </w:rPr>
                      </w:pPr>
                      <w:r w:rsidRPr="00610DD7">
                        <w:rPr>
                          <w:rFonts w:ascii="Times New Roman" w:hAnsi="Times New Roman"/>
                          <w:sz w:val="24"/>
                        </w:rPr>
                        <w:t>Audit on existing teaching-learning practices, evaluations.</w:t>
                      </w:r>
                    </w:p>
                    <w:p w:rsidR="008520FC" w:rsidRPr="00610DD7" w:rsidRDefault="008520FC" w:rsidP="0072582E">
                      <w:pPr>
                        <w:pStyle w:val="NoSpacing"/>
                        <w:numPr>
                          <w:ilvl w:val="0"/>
                          <w:numId w:val="52"/>
                        </w:numPr>
                        <w:spacing w:line="276" w:lineRule="auto"/>
                        <w:ind w:left="450"/>
                        <w:rPr>
                          <w:rFonts w:ascii="Times New Roman" w:hAnsi="Times New Roman"/>
                          <w:sz w:val="24"/>
                        </w:rPr>
                      </w:pPr>
                      <w:r w:rsidRPr="00610DD7">
                        <w:rPr>
                          <w:rFonts w:ascii="Times New Roman" w:hAnsi="Times New Roman"/>
                          <w:sz w:val="24"/>
                        </w:rPr>
                        <w:t>Development of KRAs for department and HODs.</w:t>
                      </w:r>
                    </w:p>
                    <w:p w:rsidR="008520FC" w:rsidRPr="00610DD7" w:rsidRDefault="008520FC" w:rsidP="0072582E">
                      <w:pPr>
                        <w:pStyle w:val="NoSpacing"/>
                        <w:numPr>
                          <w:ilvl w:val="0"/>
                          <w:numId w:val="52"/>
                        </w:numPr>
                        <w:spacing w:line="276" w:lineRule="auto"/>
                        <w:ind w:left="450"/>
                        <w:rPr>
                          <w:rFonts w:ascii="Times New Roman" w:hAnsi="Times New Roman"/>
                          <w:sz w:val="24"/>
                        </w:rPr>
                      </w:pPr>
                      <w:r w:rsidRPr="00610DD7">
                        <w:rPr>
                          <w:rFonts w:ascii="Times New Roman" w:hAnsi="Times New Roman"/>
                          <w:sz w:val="24"/>
                        </w:rPr>
                        <w:t>Student representation at University level Research competition for undergraduate students</w:t>
                      </w:r>
                    </w:p>
                  </w:txbxContent>
                </v:textbox>
              </v:shape>
            </w:pict>
          </mc:Fallback>
        </mc:AlternateContent>
      </w:r>
    </w:p>
    <w:p w:rsidR="00456830" w:rsidRPr="00456830" w:rsidRDefault="00456830" w:rsidP="0045683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456830" w:rsidRPr="00456830" w:rsidRDefault="00456830" w:rsidP="00456830">
      <w:pPr>
        <w:pStyle w:val="NoSpacing"/>
        <w:spacing w:line="276" w:lineRule="auto"/>
        <w:rPr>
          <w:rFonts w:ascii="Times New Roman" w:hAnsi="Times New Roman"/>
          <w:sz w:val="24"/>
          <w:szCs w:val="24"/>
        </w:rPr>
      </w:pPr>
    </w:p>
    <w:p w:rsidR="00456830" w:rsidRPr="00456830" w:rsidRDefault="00456830" w:rsidP="00456830">
      <w:pPr>
        <w:pStyle w:val="NoSpacing"/>
        <w:spacing w:line="276" w:lineRule="auto"/>
        <w:rPr>
          <w:rFonts w:ascii="Times New Roman" w:hAnsi="Times New Roman"/>
          <w:sz w:val="24"/>
          <w:szCs w:val="24"/>
        </w:rPr>
      </w:pPr>
    </w:p>
    <w:p w:rsidR="00456830" w:rsidRPr="00456830" w:rsidRDefault="00456830" w:rsidP="00456830">
      <w:pPr>
        <w:pStyle w:val="NoSpacing"/>
        <w:spacing w:line="276" w:lineRule="auto"/>
        <w:rPr>
          <w:rFonts w:ascii="Times New Roman" w:hAnsi="Times New Roman"/>
          <w:sz w:val="24"/>
          <w:szCs w:val="24"/>
        </w:rPr>
      </w:pPr>
    </w:p>
    <w:p w:rsidR="00456830" w:rsidRPr="00456830" w:rsidRDefault="00456830" w:rsidP="00456830">
      <w:pPr>
        <w:pStyle w:val="NoSpacing"/>
        <w:spacing w:line="276" w:lineRule="auto"/>
        <w:rPr>
          <w:rFonts w:ascii="Times New Roman" w:hAnsi="Times New Roman"/>
          <w:sz w:val="24"/>
          <w:szCs w:val="24"/>
        </w:rPr>
      </w:pPr>
    </w:p>
    <w:p w:rsidR="00456830" w:rsidRPr="00456830" w:rsidRDefault="00610DD7" w:rsidP="00456830">
      <w:pPr>
        <w:pStyle w:val="NoSpacing"/>
        <w:spacing w:line="276" w:lineRule="auto"/>
        <w:rPr>
          <w:rFonts w:ascii="Times New Roman" w:hAnsi="Times New Roman"/>
          <w:sz w:val="24"/>
          <w:szCs w:val="24"/>
        </w:rPr>
      </w:pPr>
      <w:r>
        <w:rPr>
          <w:rFonts w:ascii="Times New Roman" w:hAnsi="Times New Roman"/>
          <w:sz w:val="24"/>
          <w:szCs w:val="24"/>
        </w:rPr>
        <w:t xml:space="preserve">7.2 </w:t>
      </w:r>
      <w:r w:rsidR="00456830" w:rsidRPr="00456830">
        <w:rPr>
          <w:rFonts w:ascii="Times New Roman" w:hAnsi="Times New Roman"/>
          <w:sz w:val="24"/>
          <w:szCs w:val="24"/>
        </w:rPr>
        <w:t xml:space="preserve">Provide the Action Taken Report (ATR) based on the plan of action decided upon </w:t>
      </w:r>
      <w:r w:rsidR="00375A17" w:rsidRPr="00456830">
        <w:rPr>
          <w:rFonts w:ascii="Times New Roman" w:hAnsi="Times New Roman"/>
          <w:sz w:val="24"/>
          <w:szCs w:val="24"/>
        </w:rPr>
        <w:t>at the</w:t>
      </w:r>
      <w:r w:rsidR="00456830" w:rsidRPr="00456830">
        <w:rPr>
          <w:rFonts w:ascii="Times New Roman" w:hAnsi="Times New Roman"/>
          <w:sz w:val="24"/>
          <w:szCs w:val="24"/>
        </w:rPr>
        <w:t xml:space="preserve">         </w:t>
      </w:r>
    </w:p>
    <w:p w:rsidR="00456830" w:rsidRPr="00456830" w:rsidRDefault="00456830" w:rsidP="00456830">
      <w:pPr>
        <w:pStyle w:val="NoSpacing"/>
        <w:spacing w:line="276" w:lineRule="auto"/>
        <w:rPr>
          <w:rFonts w:ascii="Times New Roman" w:hAnsi="Times New Roman"/>
          <w:sz w:val="24"/>
          <w:szCs w:val="24"/>
        </w:rPr>
      </w:pPr>
      <w:r w:rsidRPr="00456830">
        <w:rPr>
          <w:rFonts w:ascii="Times New Roman" w:hAnsi="Times New Roman"/>
          <w:sz w:val="24"/>
          <w:szCs w:val="24"/>
        </w:rPr>
        <w:t xml:space="preserve">       </w:t>
      </w:r>
      <w:proofErr w:type="gramStart"/>
      <w:r w:rsidRPr="00456830">
        <w:rPr>
          <w:rFonts w:ascii="Times New Roman" w:hAnsi="Times New Roman"/>
          <w:sz w:val="24"/>
          <w:szCs w:val="24"/>
        </w:rPr>
        <w:t>beginning</w:t>
      </w:r>
      <w:proofErr w:type="gramEnd"/>
      <w:r w:rsidRPr="00456830">
        <w:rPr>
          <w:rFonts w:ascii="Times New Roman" w:hAnsi="Times New Roman"/>
          <w:sz w:val="24"/>
          <w:szCs w:val="24"/>
        </w:rPr>
        <w:t xml:space="preserve"> of the year </w:t>
      </w:r>
    </w:p>
    <w:p w:rsidR="00456830" w:rsidRPr="00456830" w:rsidRDefault="00456830" w:rsidP="00456830">
      <w:pPr>
        <w:tabs>
          <w:tab w:val="left" w:pos="2268"/>
          <w:tab w:val="left" w:pos="3402"/>
          <w:tab w:val="left" w:pos="4536"/>
          <w:tab w:val="left" w:pos="5670"/>
          <w:tab w:val="left" w:pos="6804"/>
          <w:tab w:val="left" w:pos="7545"/>
          <w:tab w:val="left" w:pos="7938"/>
        </w:tabs>
        <w:rPr>
          <w:rFonts w:ascii="Times New Roman" w:hAnsi="Times New Roman"/>
          <w:sz w:val="24"/>
          <w:szCs w:val="24"/>
          <w:lang w:val="en-US"/>
        </w:rPr>
      </w:pPr>
      <w:r w:rsidRPr="00456830">
        <w:rPr>
          <w:rFonts w:ascii="Times New Roman" w:hAnsi="Times New Roman"/>
          <w:noProof/>
          <w:sz w:val="24"/>
          <w:szCs w:val="24"/>
          <w:lang w:eastAsia="en-IN"/>
        </w:rPr>
        <mc:AlternateContent>
          <mc:Choice Requires="wps">
            <w:drawing>
              <wp:anchor distT="0" distB="0" distL="114935" distR="114935" simplePos="0" relativeHeight="252050432" behindDoc="0" locked="0" layoutInCell="1" allowOverlap="1" wp14:anchorId="7A28B9EC" wp14:editId="077195CA">
                <wp:simplePos x="0" y="0"/>
                <wp:positionH relativeFrom="column">
                  <wp:posOffset>238125</wp:posOffset>
                </wp:positionH>
                <wp:positionV relativeFrom="paragraph">
                  <wp:posOffset>100966</wp:posOffset>
                </wp:positionV>
                <wp:extent cx="5449570" cy="495300"/>
                <wp:effectExtent l="0" t="0" r="17780" b="19050"/>
                <wp:wrapNone/>
                <wp:docPr id="569" name="Text Box 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9570" cy="495300"/>
                        </a:xfrm>
                        <a:prstGeom prst="rect">
                          <a:avLst/>
                        </a:prstGeom>
                        <a:solidFill>
                          <a:srgbClr val="FFFFFF"/>
                        </a:solidFill>
                        <a:ln w="6350" cmpd="sng">
                          <a:solidFill>
                            <a:srgbClr val="000000"/>
                          </a:solidFill>
                          <a:miter lim="800000"/>
                          <a:headEnd/>
                          <a:tailEnd/>
                        </a:ln>
                      </wps:spPr>
                      <wps:txbx>
                        <w:txbxContent>
                          <w:p w:rsidR="008520FC" w:rsidRPr="00610DD7" w:rsidRDefault="008520FC" w:rsidP="0072582E">
                            <w:pPr>
                              <w:pStyle w:val="ListParagraph"/>
                              <w:numPr>
                                <w:ilvl w:val="0"/>
                                <w:numId w:val="53"/>
                              </w:numPr>
                              <w:ind w:left="450"/>
                              <w:rPr>
                                <w:rFonts w:ascii="Times New Roman" w:hAnsi="Times New Roman"/>
                                <w:sz w:val="24"/>
                              </w:rPr>
                            </w:pPr>
                            <w:r w:rsidRPr="00610DD7">
                              <w:rPr>
                                <w:rFonts w:ascii="Times New Roman" w:hAnsi="Times New Roman"/>
                                <w:sz w:val="24"/>
                              </w:rPr>
                              <w:t>As per the action plan decided upon beginning, 100% implementation of planned activities &amp; events.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9" o:spid="_x0000_s1155" type="#_x0000_t202" style="position:absolute;margin-left:18.75pt;margin-top:7.95pt;width:429.1pt;height:39pt;z-index:252050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" strokeweight=".5pt">
                <v:textbox inset="7.45pt,3.85pt,7.45pt,3.85pt">
                  <w:txbxContent>
                    <w:p w:rsidR="008520FC" w:rsidRPr="00610DD7" w:rsidRDefault="008520FC" w:rsidP="0072582E">
                      <w:pPr>
                        <w:pStyle w:val="ListParagraph"/>
                        <w:numPr>
                          <w:ilvl w:val="0"/>
                          <w:numId w:val="53"/>
                        </w:numPr>
                        <w:ind w:left="450"/>
                        <w:rPr>
                          <w:rFonts w:ascii="Times New Roman" w:hAnsi="Times New Roman"/>
                          <w:sz w:val="24"/>
                        </w:rPr>
                      </w:pPr>
                      <w:r w:rsidRPr="00610DD7">
                        <w:rPr>
                          <w:rFonts w:ascii="Times New Roman" w:hAnsi="Times New Roman"/>
                          <w:sz w:val="24"/>
                        </w:rPr>
                        <w:t>As per the action plan decided upon beginning, 100% implementation of planned activities &amp; events.</w:t>
                      </w:r>
                    </w:p>
                  </w:txbxContent>
                </v:textbox>
              </v:shape>
            </w:pict>
          </mc:Fallback>
        </mc:AlternateContent>
      </w:r>
    </w:p>
    <w:p w:rsidR="00456830" w:rsidRPr="00456830" w:rsidRDefault="00456830" w:rsidP="0045683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610DD7" w:rsidRDefault="00610DD7" w:rsidP="0045683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456830" w:rsidRPr="00456830" w:rsidRDefault="00456830" w:rsidP="0045683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456830">
        <w:rPr>
          <w:rFonts w:ascii="Times New Roman" w:hAnsi="Times New Roman"/>
          <w:sz w:val="24"/>
          <w:szCs w:val="24"/>
        </w:rPr>
        <w:t xml:space="preserve">7.3 Give two Best Practices of the institution </w:t>
      </w:r>
      <w:r w:rsidRPr="00456830">
        <w:rPr>
          <w:rFonts w:ascii="Times New Roman" w:hAnsi="Times New Roman"/>
          <w:i/>
          <w:sz w:val="24"/>
          <w:szCs w:val="24"/>
        </w:rPr>
        <w:t>(please see the format in the NAAC Self-study Manuals)</w:t>
      </w:r>
    </w:p>
    <w:p w:rsidR="00456830" w:rsidRPr="00456830" w:rsidRDefault="00610DD7" w:rsidP="0045683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456830">
        <w:rPr>
          <w:rFonts w:ascii="Times New Roman" w:hAnsi="Times New Roman"/>
          <w:noProof/>
          <w:sz w:val="24"/>
          <w:szCs w:val="24"/>
          <w:lang w:eastAsia="en-IN"/>
        </w:rPr>
        <mc:AlternateContent>
          <mc:Choice Requires="wps">
            <w:drawing>
              <wp:anchor distT="0" distB="0" distL="114935" distR="114935" simplePos="0" relativeHeight="252051456" behindDoc="0" locked="0" layoutInCell="1" allowOverlap="1" wp14:anchorId="2B8C0E05" wp14:editId="3702B307">
                <wp:simplePos x="0" y="0"/>
                <wp:positionH relativeFrom="column">
                  <wp:posOffset>238125</wp:posOffset>
                </wp:positionH>
                <wp:positionV relativeFrom="paragraph">
                  <wp:posOffset>99695</wp:posOffset>
                </wp:positionV>
                <wp:extent cx="5400675" cy="809625"/>
                <wp:effectExtent l="0" t="0" r="28575" b="28575"/>
                <wp:wrapNone/>
                <wp:docPr id="568"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809625"/>
                        </a:xfrm>
                        <a:prstGeom prst="rect">
                          <a:avLst/>
                        </a:prstGeom>
                        <a:solidFill>
                          <a:srgbClr val="FFFFFF"/>
                        </a:solidFill>
                        <a:ln w="6350" cmpd="sng">
                          <a:solidFill>
                            <a:srgbClr val="000000"/>
                          </a:solidFill>
                          <a:miter lim="800000"/>
                          <a:headEnd/>
                          <a:tailEnd/>
                        </a:ln>
                      </wps:spPr>
                      <wps:txbx>
                        <w:txbxContent>
                          <w:p w:rsidR="008520FC" w:rsidRPr="00610DD7" w:rsidRDefault="008520FC" w:rsidP="00456830">
                            <w:pPr>
                              <w:rPr>
                                <w:rFonts w:ascii="Times New Roman" w:hAnsi="Times New Roman"/>
                                <w:sz w:val="24"/>
                              </w:rPr>
                            </w:pPr>
                            <w:r w:rsidRPr="00610DD7">
                              <w:rPr>
                                <w:rFonts w:ascii="Times New Roman" w:hAnsi="Times New Roman"/>
                                <w:sz w:val="24"/>
                              </w:rPr>
                              <w:t xml:space="preserve"> Clinical Competency Assurance Program</w:t>
                            </w:r>
                          </w:p>
                          <w:p w:rsidR="008520FC" w:rsidRPr="00610DD7" w:rsidRDefault="008520FC" w:rsidP="00456830">
                            <w:pPr>
                              <w:rPr>
                                <w:rFonts w:ascii="Times New Roman" w:hAnsi="Times New Roman"/>
                                <w:sz w:val="24"/>
                              </w:rPr>
                            </w:pPr>
                            <w:r w:rsidRPr="00610DD7">
                              <w:rPr>
                                <w:rFonts w:ascii="Times New Roman" w:hAnsi="Times New Roman"/>
                                <w:sz w:val="24"/>
                              </w:rPr>
                              <w:t xml:space="preserve"> Performance Enhancement Program (Academic Rehabilitation for weak students &amp; Privilege Batch for high performers)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8" o:spid="_x0000_s1156" type="#_x0000_t202" style="position:absolute;margin-left:18.75pt;margin-top:7.85pt;width:425.25pt;height:63.75pt;z-index:252051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" strokeweight=".5pt">
                <v:textbox inset="7.45pt,3.85pt,7.45pt,3.85pt">
                  <w:txbxContent>
                    <w:p w:rsidR="008520FC" w:rsidRPr="00610DD7" w:rsidRDefault="008520FC" w:rsidP="00456830">
                      <w:pPr>
                        <w:rPr>
                          <w:rFonts w:ascii="Times New Roman" w:hAnsi="Times New Roman"/>
                          <w:sz w:val="24"/>
                        </w:rPr>
                      </w:pPr>
                      <w:r w:rsidRPr="00610DD7">
                        <w:rPr>
                          <w:rFonts w:ascii="Times New Roman" w:hAnsi="Times New Roman"/>
                          <w:sz w:val="24"/>
                        </w:rPr>
                        <w:t xml:space="preserve"> Clinical Competency Assurance Program</w:t>
                      </w:r>
                    </w:p>
                    <w:p w:rsidR="008520FC" w:rsidRPr="00610DD7" w:rsidRDefault="008520FC" w:rsidP="00456830">
                      <w:pPr>
                        <w:rPr>
                          <w:rFonts w:ascii="Times New Roman" w:hAnsi="Times New Roman"/>
                          <w:sz w:val="24"/>
                        </w:rPr>
                      </w:pPr>
                      <w:r w:rsidRPr="00610DD7">
                        <w:rPr>
                          <w:rFonts w:ascii="Times New Roman" w:hAnsi="Times New Roman"/>
                          <w:sz w:val="24"/>
                        </w:rPr>
                        <w:t xml:space="preserve"> Performance Enhancement Program (Academic Rehabilitation for weak students &amp; Privilege Batch for high performers)</w:t>
                      </w:r>
                    </w:p>
                  </w:txbxContent>
                </v:textbox>
              </v:shape>
            </w:pict>
          </mc:Fallback>
        </mc:AlternateContent>
      </w:r>
    </w:p>
    <w:p w:rsidR="00456830" w:rsidRPr="00456830" w:rsidRDefault="00456830" w:rsidP="00456830">
      <w:pPr>
        <w:tabs>
          <w:tab w:val="left" w:pos="1260"/>
          <w:tab w:val="left" w:pos="2268"/>
          <w:tab w:val="left" w:pos="3402"/>
          <w:tab w:val="left" w:pos="4536"/>
          <w:tab w:val="left" w:pos="5670"/>
          <w:tab w:val="left" w:pos="6804"/>
          <w:tab w:val="left" w:pos="7545"/>
          <w:tab w:val="left" w:pos="7938"/>
        </w:tabs>
        <w:rPr>
          <w:rFonts w:ascii="Times New Roman" w:hAnsi="Times New Roman"/>
          <w:sz w:val="24"/>
          <w:szCs w:val="24"/>
        </w:rPr>
      </w:pPr>
      <w:r w:rsidRPr="00456830">
        <w:rPr>
          <w:rFonts w:ascii="Times New Roman" w:hAnsi="Times New Roman"/>
          <w:sz w:val="24"/>
          <w:szCs w:val="24"/>
        </w:rPr>
        <w:tab/>
      </w:r>
    </w:p>
    <w:p w:rsidR="00456830" w:rsidRPr="00456830" w:rsidRDefault="00456830" w:rsidP="00456830">
      <w:pPr>
        <w:tabs>
          <w:tab w:val="left" w:pos="1260"/>
          <w:tab w:val="left" w:pos="2268"/>
          <w:tab w:val="left" w:pos="3402"/>
          <w:tab w:val="left" w:pos="4536"/>
          <w:tab w:val="left" w:pos="5670"/>
          <w:tab w:val="left" w:pos="6804"/>
          <w:tab w:val="left" w:pos="7545"/>
          <w:tab w:val="left" w:pos="7938"/>
        </w:tabs>
        <w:rPr>
          <w:rFonts w:ascii="Times New Roman" w:hAnsi="Times New Roman"/>
          <w:sz w:val="24"/>
          <w:szCs w:val="24"/>
        </w:rPr>
      </w:pPr>
      <w:r w:rsidRPr="00456830">
        <w:rPr>
          <w:rFonts w:ascii="Times New Roman" w:hAnsi="Times New Roman"/>
          <w:sz w:val="24"/>
          <w:szCs w:val="24"/>
        </w:rPr>
        <w:tab/>
      </w:r>
    </w:p>
    <w:p w:rsidR="00456830" w:rsidRPr="00456830" w:rsidRDefault="00456830" w:rsidP="00456830">
      <w:pPr>
        <w:tabs>
          <w:tab w:val="left" w:pos="1260"/>
          <w:tab w:val="left" w:pos="2268"/>
          <w:tab w:val="left" w:pos="3402"/>
          <w:tab w:val="left" w:pos="4536"/>
          <w:tab w:val="left" w:pos="5670"/>
          <w:tab w:val="left" w:pos="6804"/>
          <w:tab w:val="left" w:pos="7545"/>
          <w:tab w:val="left" w:pos="7938"/>
        </w:tabs>
        <w:rPr>
          <w:rFonts w:ascii="Times New Roman" w:hAnsi="Times New Roman"/>
          <w:sz w:val="24"/>
          <w:szCs w:val="24"/>
        </w:rPr>
      </w:pPr>
      <w:r w:rsidRPr="00456830">
        <w:rPr>
          <w:rFonts w:ascii="Times New Roman" w:hAnsi="Times New Roman"/>
          <w:b/>
          <w:i/>
          <w:sz w:val="24"/>
          <w:szCs w:val="24"/>
        </w:rPr>
        <w:t xml:space="preserve">*Provide the details in annexure (annexure need to be numbered as i, </w:t>
      </w:r>
      <w:proofErr w:type="spellStart"/>
      <w:r w:rsidRPr="00456830">
        <w:rPr>
          <w:rFonts w:ascii="Times New Roman" w:hAnsi="Times New Roman"/>
          <w:b/>
          <w:i/>
          <w:sz w:val="24"/>
          <w:szCs w:val="24"/>
        </w:rPr>
        <w:t>ii</w:t>
      </w:r>
      <w:proofErr w:type="gramStart"/>
      <w:r w:rsidRPr="00456830">
        <w:rPr>
          <w:rFonts w:ascii="Times New Roman" w:hAnsi="Times New Roman"/>
          <w:b/>
          <w:i/>
          <w:sz w:val="24"/>
          <w:szCs w:val="24"/>
        </w:rPr>
        <w:t>,iii</w:t>
      </w:r>
      <w:proofErr w:type="spellEnd"/>
      <w:proofErr w:type="gramEnd"/>
      <w:r w:rsidRPr="00456830">
        <w:rPr>
          <w:rFonts w:ascii="Times New Roman" w:hAnsi="Times New Roman"/>
          <w:b/>
          <w:i/>
          <w:sz w:val="24"/>
          <w:szCs w:val="24"/>
        </w:rPr>
        <w:t>)</w:t>
      </w:r>
    </w:p>
    <w:p w:rsidR="00456830" w:rsidRPr="00456830" w:rsidRDefault="00456830" w:rsidP="0045683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456830">
        <w:rPr>
          <w:rFonts w:ascii="Times New Roman" w:hAnsi="Times New Roman"/>
          <w:noProof/>
          <w:sz w:val="24"/>
          <w:szCs w:val="24"/>
          <w:lang w:eastAsia="en-IN"/>
        </w:rPr>
        <mc:AlternateContent>
          <mc:Choice Requires="wps">
            <w:drawing>
              <wp:anchor distT="0" distB="0" distL="114935" distR="114935" simplePos="0" relativeHeight="252052480" behindDoc="0" locked="0" layoutInCell="1" allowOverlap="1" wp14:anchorId="7D9AEBE1" wp14:editId="3B581CDC">
                <wp:simplePos x="0" y="0"/>
                <wp:positionH relativeFrom="column">
                  <wp:posOffset>342900</wp:posOffset>
                </wp:positionH>
                <wp:positionV relativeFrom="paragraph">
                  <wp:posOffset>243205</wp:posOffset>
                </wp:positionV>
                <wp:extent cx="5295900" cy="2004060"/>
                <wp:effectExtent l="0" t="0" r="19050" b="15240"/>
                <wp:wrapNone/>
                <wp:docPr id="567"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2004060"/>
                        </a:xfrm>
                        <a:prstGeom prst="rect">
                          <a:avLst/>
                        </a:prstGeom>
                        <a:solidFill>
                          <a:srgbClr val="FFFFFF"/>
                        </a:solidFill>
                        <a:ln w="6350" cmpd="sng">
                          <a:solidFill>
                            <a:srgbClr val="000000"/>
                          </a:solidFill>
                          <a:miter lim="800000"/>
                          <a:headEnd/>
                          <a:tailEnd/>
                        </a:ln>
                      </wps:spPr>
                      <wps:txbx>
                        <w:txbxContent>
                          <w:p w:rsidR="008520FC" w:rsidRPr="00077B15" w:rsidRDefault="008520FC" w:rsidP="00077B15">
                            <w:pPr>
                              <w:pStyle w:val="ListParagraph"/>
                              <w:numPr>
                                <w:ilvl w:val="0"/>
                                <w:numId w:val="59"/>
                              </w:numPr>
                              <w:spacing w:line="240" w:lineRule="auto"/>
                              <w:ind w:left="360"/>
                              <w:rPr>
                                <w:rFonts w:ascii="Times New Roman" w:hAnsi="Times New Roman"/>
                                <w:sz w:val="24"/>
                              </w:rPr>
                            </w:pPr>
                            <w:r w:rsidRPr="00077B15">
                              <w:rPr>
                                <w:rFonts w:ascii="Times New Roman" w:hAnsi="Times New Roman"/>
                                <w:sz w:val="24"/>
                              </w:rPr>
                              <w:t>Solar water heating system</w:t>
                            </w:r>
                          </w:p>
                          <w:p w:rsidR="008520FC" w:rsidRPr="00077B15" w:rsidRDefault="008520FC" w:rsidP="00077B15">
                            <w:pPr>
                              <w:pStyle w:val="ListParagraph"/>
                              <w:numPr>
                                <w:ilvl w:val="0"/>
                                <w:numId w:val="59"/>
                              </w:numPr>
                              <w:spacing w:line="240" w:lineRule="auto"/>
                              <w:ind w:left="360"/>
                              <w:rPr>
                                <w:rFonts w:ascii="Times New Roman" w:hAnsi="Times New Roman"/>
                                <w:sz w:val="24"/>
                              </w:rPr>
                            </w:pPr>
                            <w:r w:rsidRPr="00077B15">
                              <w:rPr>
                                <w:rFonts w:ascii="Times New Roman" w:hAnsi="Times New Roman"/>
                                <w:sz w:val="24"/>
                              </w:rPr>
                              <w:t>Regular toss out day for waste management</w:t>
                            </w:r>
                          </w:p>
                          <w:p w:rsidR="008520FC" w:rsidRPr="00077B15" w:rsidRDefault="008520FC" w:rsidP="00077B15">
                            <w:pPr>
                              <w:pStyle w:val="ListParagraph"/>
                              <w:numPr>
                                <w:ilvl w:val="0"/>
                                <w:numId w:val="59"/>
                              </w:numPr>
                              <w:spacing w:line="240" w:lineRule="auto"/>
                              <w:ind w:left="360"/>
                              <w:rPr>
                                <w:rFonts w:ascii="Times New Roman" w:hAnsi="Times New Roman"/>
                                <w:sz w:val="24"/>
                              </w:rPr>
                            </w:pPr>
                            <w:r w:rsidRPr="00077B15">
                              <w:rPr>
                                <w:rFonts w:ascii="Times New Roman" w:hAnsi="Times New Roman"/>
                                <w:sz w:val="24"/>
                              </w:rPr>
                              <w:t>Celebration of world environment day with tree plantation &amp; conserving electricity by observing total power cut for 1 hour.</w:t>
                            </w:r>
                          </w:p>
                          <w:p w:rsidR="008520FC" w:rsidRPr="00610DD7" w:rsidRDefault="008520FC" w:rsidP="00077B15">
                            <w:pPr>
                              <w:pStyle w:val="NoSpacing"/>
                              <w:numPr>
                                <w:ilvl w:val="0"/>
                                <w:numId w:val="59"/>
                              </w:numPr>
                              <w:ind w:left="360"/>
                              <w:rPr>
                                <w:rFonts w:ascii="Times New Roman" w:hAnsi="Times New Roman"/>
                                <w:sz w:val="24"/>
                              </w:rPr>
                            </w:pPr>
                            <w:r w:rsidRPr="00610DD7">
                              <w:rPr>
                                <w:rFonts w:ascii="Times New Roman" w:hAnsi="Times New Roman"/>
                                <w:sz w:val="24"/>
                              </w:rPr>
                              <w:t>Green campus with vegetables and fruits bearing plants.</w:t>
                            </w:r>
                          </w:p>
                          <w:p w:rsidR="008520FC" w:rsidRPr="00610DD7" w:rsidRDefault="008520FC" w:rsidP="00077B15">
                            <w:pPr>
                              <w:pStyle w:val="NoSpacing"/>
                              <w:numPr>
                                <w:ilvl w:val="0"/>
                                <w:numId w:val="59"/>
                              </w:numPr>
                              <w:ind w:left="360"/>
                              <w:rPr>
                                <w:rFonts w:ascii="Times New Roman" w:hAnsi="Times New Roman"/>
                                <w:sz w:val="24"/>
                              </w:rPr>
                            </w:pPr>
                            <w:r w:rsidRPr="00610DD7">
                              <w:rPr>
                                <w:rFonts w:ascii="Times New Roman" w:hAnsi="Times New Roman"/>
                                <w:sz w:val="24"/>
                              </w:rPr>
                              <w:t>Aquarium</w:t>
                            </w:r>
                          </w:p>
                          <w:p w:rsidR="008520FC" w:rsidRPr="00610DD7" w:rsidRDefault="008520FC" w:rsidP="00077B15">
                            <w:pPr>
                              <w:pStyle w:val="NoSpacing"/>
                              <w:numPr>
                                <w:ilvl w:val="0"/>
                                <w:numId w:val="59"/>
                              </w:numPr>
                              <w:ind w:left="360"/>
                              <w:rPr>
                                <w:rFonts w:ascii="Times New Roman" w:hAnsi="Times New Roman"/>
                                <w:sz w:val="24"/>
                              </w:rPr>
                            </w:pPr>
                            <w:r w:rsidRPr="00610DD7">
                              <w:rPr>
                                <w:rFonts w:ascii="Times New Roman" w:hAnsi="Times New Roman"/>
                                <w:sz w:val="24"/>
                              </w:rPr>
                              <w:t xml:space="preserve">Guppy Fish Cultivation </w:t>
                            </w:r>
                          </w:p>
                          <w:p w:rsidR="008520FC" w:rsidRPr="00610DD7" w:rsidRDefault="008520FC" w:rsidP="00077B15">
                            <w:pPr>
                              <w:pStyle w:val="NoSpacing"/>
                              <w:numPr>
                                <w:ilvl w:val="0"/>
                                <w:numId w:val="59"/>
                              </w:numPr>
                              <w:ind w:left="360"/>
                              <w:rPr>
                                <w:rFonts w:ascii="Times New Roman" w:hAnsi="Times New Roman"/>
                                <w:sz w:val="24"/>
                              </w:rPr>
                            </w:pPr>
                            <w:r w:rsidRPr="00610DD7">
                              <w:rPr>
                                <w:rFonts w:ascii="Times New Roman" w:hAnsi="Times New Roman"/>
                                <w:sz w:val="24"/>
                              </w:rPr>
                              <w:t>Bottle garden for growing medicinal plants.</w:t>
                            </w:r>
                          </w:p>
                          <w:p w:rsidR="008520FC" w:rsidRPr="00610DD7" w:rsidRDefault="008520FC" w:rsidP="00610DD7">
                            <w:pPr>
                              <w:tabs>
                                <w:tab w:val="num" w:pos="180"/>
                              </w:tabs>
                              <w:ind w:left="270"/>
                              <w:rPr>
                                <w:rFonts w:ascii="Times New Roman" w:hAnsi="Times New Roman"/>
                                <w:sz w:val="24"/>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7" o:spid="_x0000_s1157" type="#_x0000_t202" style="position:absolute;margin-left:27pt;margin-top:19.15pt;width:417pt;height:157.8pt;z-index:252052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" strokeweight=".5pt">
                <v:textbox inset="7.45pt,3.85pt,7.45pt,3.85pt">
                  <w:txbxContent>
                    <w:p w:rsidR="008520FC" w:rsidRPr="00077B15" w:rsidRDefault="008520FC" w:rsidP="00077B15">
                      <w:pPr>
                        <w:pStyle w:val="ListParagraph"/>
                        <w:numPr>
                          <w:ilvl w:val="0"/>
                          <w:numId w:val="59"/>
                        </w:numPr>
                        <w:spacing w:line="240" w:lineRule="auto"/>
                        <w:ind w:left="360"/>
                        <w:rPr>
                          <w:rFonts w:ascii="Times New Roman" w:hAnsi="Times New Roman"/>
                          <w:sz w:val="24"/>
                        </w:rPr>
                      </w:pPr>
                      <w:r w:rsidRPr="00077B15">
                        <w:rPr>
                          <w:rFonts w:ascii="Times New Roman" w:hAnsi="Times New Roman"/>
                          <w:sz w:val="24"/>
                        </w:rPr>
                        <w:t>Solar water heating system</w:t>
                      </w:r>
                    </w:p>
                    <w:p w:rsidR="008520FC" w:rsidRPr="00077B15" w:rsidRDefault="008520FC" w:rsidP="00077B15">
                      <w:pPr>
                        <w:pStyle w:val="ListParagraph"/>
                        <w:numPr>
                          <w:ilvl w:val="0"/>
                          <w:numId w:val="59"/>
                        </w:numPr>
                        <w:spacing w:line="240" w:lineRule="auto"/>
                        <w:ind w:left="360"/>
                        <w:rPr>
                          <w:rFonts w:ascii="Times New Roman" w:hAnsi="Times New Roman"/>
                          <w:sz w:val="24"/>
                        </w:rPr>
                      </w:pPr>
                      <w:r w:rsidRPr="00077B15">
                        <w:rPr>
                          <w:rFonts w:ascii="Times New Roman" w:hAnsi="Times New Roman"/>
                          <w:sz w:val="24"/>
                        </w:rPr>
                        <w:t>Regular toss out day for waste management</w:t>
                      </w:r>
                    </w:p>
                    <w:p w:rsidR="008520FC" w:rsidRPr="00077B15" w:rsidRDefault="008520FC" w:rsidP="00077B15">
                      <w:pPr>
                        <w:pStyle w:val="ListParagraph"/>
                        <w:numPr>
                          <w:ilvl w:val="0"/>
                          <w:numId w:val="59"/>
                        </w:numPr>
                        <w:spacing w:line="240" w:lineRule="auto"/>
                        <w:ind w:left="360"/>
                        <w:rPr>
                          <w:rFonts w:ascii="Times New Roman" w:hAnsi="Times New Roman"/>
                          <w:sz w:val="24"/>
                        </w:rPr>
                      </w:pPr>
                      <w:r w:rsidRPr="00077B15">
                        <w:rPr>
                          <w:rFonts w:ascii="Times New Roman" w:hAnsi="Times New Roman"/>
                          <w:sz w:val="24"/>
                        </w:rPr>
                        <w:t>Celebration of world environment day with tree plantation &amp; conserving electricity by observing total power cut for 1 hour.</w:t>
                      </w:r>
                    </w:p>
                    <w:p w:rsidR="008520FC" w:rsidRPr="00610DD7" w:rsidRDefault="008520FC" w:rsidP="00077B15">
                      <w:pPr>
                        <w:pStyle w:val="NoSpacing"/>
                        <w:numPr>
                          <w:ilvl w:val="0"/>
                          <w:numId w:val="59"/>
                        </w:numPr>
                        <w:ind w:left="360"/>
                        <w:rPr>
                          <w:rFonts w:ascii="Times New Roman" w:hAnsi="Times New Roman"/>
                          <w:sz w:val="24"/>
                        </w:rPr>
                      </w:pPr>
                      <w:r w:rsidRPr="00610DD7">
                        <w:rPr>
                          <w:rFonts w:ascii="Times New Roman" w:hAnsi="Times New Roman"/>
                          <w:sz w:val="24"/>
                        </w:rPr>
                        <w:t>Green campus with vegetables and fruits bearing plants.</w:t>
                      </w:r>
                    </w:p>
                    <w:p w:rsidR="008520FC" w:rsidRPr="00610DD7" w:rsidRDefault="008520FC" w:rsidP="00077B15">
                      <w:pPr>
                        <w:pStyle w:val="NoSpacing"/>
                        <w:numPr>
                          <w:ilvl w:val="0"/>
                          <w:numId w:val="59"/>
                        </w:numPr>
                        <w:ind w:left="360"/>
                        <w:rPr>
                          <w:rFonts w:ascii="Times New Roman" w:hAnsi="Times New Roman"/>
                          <w:sz w:val="24"/>
                        </w:rPr>
                      </w:pPr>
                      <w:r w:rsidRPr="00610DD7">
                        <w:rPr>
                          <w:rFonts w:ascii="Times New Roman" w:hAnsi="Times New Roman"/>
                          <w:sz w:val="24"/>
                        </w:rPr>
                        <w:t>Aquarium</w:t>
                      </w:r>
                    </w:p>
                    <w:p w:rsidR="008520FC" w:rsidRPr="00610DD7" w:rsidRDefault="008520FC" w:rsidP="00077B15">
                      <w:pPr>
                        <w:pStyle w:val="NoSpacing"/>
                        <w:numPr>
                          <w:ilvl w:val="0"/>
                          <w:numId w:val="59"/>
                        </w:numPr>
                        <w:ind w:left="360"/>
                        <w:rPr>
                          <w:rFonts w:ascii="Times New Roman" w:hAnsi="Times New Roman"/>
                          <w:sz w:val="24"/>
                        </w:rPr>
                      </w:pPr>
                      <w:r w:rsidRPr="00610DD7">
                        <w:rPr>
                          <w:rFonts w:ascii="Times New Roman" w:hAnsi="Times New Roman"/>
                          <w:sz w:val="24"/>
                        </w:rPr>
                        <w:t xml:space="preserve">Guppy Fish Cultivation </w:t>
                      </w:r>
                    </w:p>
                    <w:p w:rsidR="008520FC" w:rsidRPr="00610DD7" w:rsidRDefault="008520FC" w:rsidP="00077B15">
                      <w:pPr>
                        <w:pStyle w:val="NoSpacing"/>
                        <w:numPr>
                          <w:ilvl w:val="0"/>
                          <w:numId w:val="59"/>
                        </w:numPr>
                        <w:ind w:left="360"/>
                        <w:rPr>
                          <w:rFonts w:ascii="Times New Roman" w:hAnsi="Times New Roman"/>
                          <w:sz w:val="24"/>
                        </w:rPr>
                      </w:pPr>
                      <w:r w:rsidRPr="00610DD7">
                        <w:rPr>
                          <w:rFonts w:ascii="Times New Roman" w:hAnsi="Times New Roman"/>
                          <w:sz w:val="24"/>
                        </w:rPr>
                        <w:t>Bottle garden for growing medicinal plants.</w:t>
                      </w:r>
                    </w:p>
                    <w:p w:rsidR="008520FC" w:rsidRPr="00610DD7" w:rsidRDefault="008520FC" w:rsidP="00610DD7">
                      <w:pPr>
                        <w:tabs>
                          <w:tab w:val="num" w:pos="180"/>
                        </w:tabs>
                        <w:ind w:left="270"/>
                        <w:rPr>
                          <w:rFonts w:ascii="Times New Roman" w:hAnsi="Times New Roman"/>
                          <w:sz w:val="24"/>
                        </w:rPr>
                      </w:pPr>
                    </w:p>
                  </w:txbxContent>
                </v:textbox>
              </v:shape>
            </w:pict>
          </mc:Fallback>
        </mc:AlternateContent>
      </w:r>
      <w:r w:rsidRPr="00456830">
        <w:rPr>
          <w:rFonts w:ascii="Times New Roman" w:hAnsi="Times New Roman"/>
          <w:sz w:val="24"/>
          <w:szCs w:val="24"/>
        </w:rPr>
        <w:t>7.4 Contribution to environmental awareness / protection</w:t>
      </w:r>
    </w:p>
    <w:p w:rsidR="00456830" w:rsidRPr="00456830" w:rsidRDefault="00456830" w:rsidP="0045683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456830" w:rsidRPr="00456830" w:rsidRDefault="00456830" w:rsidP="0045683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456830" w:rsidRPr="00456830" w:rsidRDefault="00456830" w:rsidP="0045683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456830" w:rsidRPr="00456830" w:rsidRDefault="00456830" w:rsidP="0045683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456830" w:rsidRPr="00456830" w:rsidRDefault="00456830" w:rsidP="0045683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456830" w:rsidRPr="00456830" w:rsidRDefault="00456830" w:rsidP="0045683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456830" w:rsidRPr="00456830" w:rsidRDefault="001734B6" w:rsidP="0045683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456830">
        <w:rPr>
          <w:rFonts w:ascii="Times New Roman" w:hAnsi="Times New Roman"/>
          <w:noProof/>
          <w:sz w:val="24"/>
          <w:szCs w:val="24"/>
          <w:lang w:eastAsia="en-IN"/>
        </w:rPr>
        <mc:AlternateContent>
          <mc:Choice Requires="wps">
            <w:drawing>
              <wp:anchor distT="0" distB="0" distL="114935" distR="114935" simplePos="0" relativeHeight="252054528" behindDoc="0" locked="0" layoutInCell="1" allowOverlap="1" wp14:anchorId="712F2E53" wp14:editId="3A111F17">
                <wp:simplePos x="0" y="0"/>
                <wp:positionH relativeFrom="column">
                  <wp:posOffset>4542155</wp:posOffset>
                </wp:positionH>
                <wp:positionV relativeFrom="paragraph">
                  <wp:posOffset>241300</wp:posOffset>
                </wp:positionV>
                <wp:extent cx="342265" cy="266700"/>
                <wp:effectExtent l="0" t="0" r="19685" b="19050"/>
                <wp:wrapNone/>
                <wp:docPr id="564"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66700"/>
                        </a:xfrm>
                        <a:prstGeom prst="rect">
                          <a:avLst/>
                        </a:prstGeom>
                        <a:solidFill>
                          <a:srgbClr val="FFFFFF"/>
                        </a:solidFill>
                        <a:ln w="6350" cmpd="sng">
                          <a:solidFill>
                            <a:srgbClr val="000000"/>
                          </a:solidFill>
                          <a:miter lim="800000"/>
                          <a:headEnd/>
                          <a:tailEnd/>
                        </a:ln>
                      </wps:spPr>
                      <wps:txbx>
                        <w:txbxContent>
                          <w:p w:rsidR="008520FC" w:rsidRDefault="008520FC" w:rsidP="00456830"/>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4" o:spid="_x0000_s1158" type="#_x0000_t202" style="position:absolute;margin-left:357.65pt;margin-top:19pt;width:26.95pt;height:21pt;z-index:252054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" strokeweight=".5pt">
                <v:textbox inset="7.45pt,3.85pt,7.45pt,3.85pt">
                  <w:txbxContent>
                    <w:p w:rsidR="008520FC" w:rsidRDefault="008520FC" w:rsidP="00456830"/>
                  </w:txbxContent>
                </v:textbox>
              </v:shape>
            </w:pict>
          </mc:Fallback>
        </mc:AlternateContent>
      </w:r>
      <w:r w:rsidRPr="00456830">
        <w:rPr>
          <w:rFonts w:ascii="Times New Roman" w:hAnsi="Times New Roman"/>
          <w:noProof/>
          <w:sz w:val="24"/>
          <w:szCs w:val="24"/>
          <w:lang w:eastAsia="en-IN"/>
        </w:rPr>
        <mc:AlternateContent>
          <mc:Choice Requires="wps">
            <w:drawing>
              <wp:anchor distT="0" distB="0" distL="114935" distR="114935" simplePos="0" relativeHeight="252053504" behindDoc="0" locked="0" layoutInCell="1" allowOverlap="1" wp14:anchorId="6FD95BAE" wp14:editId="009F0FD6">
                <wp:simplePos x="0" y="0"/>
                <wp:positionH relativeFrom="column">
                  <wp:posOffset>3694430</wp:posOffset>
                </wp:positionH>
                <wp:positionV relativeFrom="paragraph">
                  <wp:posOffset>241300</wp:posOffset>
                </wp:positionV>
                <wp:extent cx="342265" cy="266700"/>
                <wp:effectExtent l="0" t="0" r="19685" b="19050"/>
                <wp:wrapNone/>
                <wp:docPr id="566" name="Text 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66700"/>
                        </a:xfrm>
                        <a:prstGeom prst="rect">
                          <a:avLst/>
                        </a:prstGeom>
                        <a:solidFill>
                          <a:srgbClr val="FFFFFF"/>
                        </a:solidFill>
                        <a:ln w="6350" cmpd="sng">
                          <a:solidFill>
                            <a:srgbClr val="000000"/>
                          </a:solidFill>
                          <a:miter lim="800000"/>
                          <a:headEnd/>
                          <a:tailEnd/>
                        </a:ln>
                      </wps:spPr>
                      <wps:txbx>
                        <w:txbxContent>
                          <w:p w:rsidR="008520FC" w:rsidRPr="00F17253" w:rsidRDefault="008520FC" w:rsidP="00610DD7">
                            <w:pPr>
                              <w:rPr>
                                <w:b/>
                              </w:rPr>
                            </w:pPr>
                            <w:r w:rsidRPr="00F17253">
                              <w:rPr>
                                <w:rFonts w:ascii="Times New Roman" w:hAnsi="Times New Roman"/>
                                <w:b/>
                                <w:sz w:val="24"/>
                                <w:szCs w:val="24"/>
                              </w:rPr>
                              <w:sym w:font="Wingdings 2" w:char="F050"/>
                            </w:r>
                          </w:p>
                          <w:p w:rsidR="008520FC" w:rsidRDefault="008520FC" w:rsidP="00456830"/>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6" o:spid="_x0000_s1159" type="#_x0000_t202" style="position:absolute;margin-left:290.9pt;margin-top:19pt;width:26.95pt;height:21pt;z-index:252053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" strokeweight=".5pt">
                <v:textbox inset="7.45pt,3.85pt,7.45pt,3.85pt">
                  <w:txbxContent>
                    <w:p w:rsidR="008520FC" w:rsidRPr="00F17253" w:rsidRDefault="008520FC" w:rsidP="00610DD7">
                      <w:pPr>
                        <w:rPr>
                          <w:b/>
                        </w:rPr>
                      </w:pPr>
                      <w:r w:rsidRPr="00F17253">
                        <w:rPr>
                          <w:rFonts w:ascii="Times New Roman" w:hAnsi="Times New Roman"/>
                          <w:b/>
                          <w:sz w:val="24"/>
                          <w:szCs w:val="24"/>
                        </w:rPr>
                        <w:sym w:font="Wingdings 2" w:char="F050"/>
                      </w:r>
                    </w:p>
                    <w:p w:rsidR="008520FC" w:rsidRDefault="008520FC" w:rsidP="00456830"/>
                  </w:txbxContent>
                </v:textbox>
              </v:shape>
            </w:pict>
          </mc:Fallback>
        </mc:AlternateContent>
      </w:r>
    </w:p>
    <w:p w:rsidR="00456830" w:rsidRPr="00456830" w:rsidRDefault="00456830" w:rsidP="0045683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456830">
        <w:rPr>
          <w:rFonts w:ascii="Times New Roman" w:hAnsi="Times New Roman"/>
          <w:sz w:val="24"/>
          <w:szCs w:val="24"/>
        </w:rPr>
        <w:t>7</w:t>
      </w:r>
      <w:r w:rsidR="00610DD7">
        <w:rPr>
          <w:rFonts w:ascii="Times New Roman" w:hAnsi="Times New Roman"/>
          <w:sz w:val="24"/>
          <w:szCs w:val="24"/>
        </w:rPr>
        <w:t xml:space="preserve">.5 </w:t>
      </w:r>
      <w:r w:rsidRPr="00456830">
        <w:rPr>
          <w:rFonts w:ascii="Times New Roman" w:hAnsi="Times New Roman"/>
          <w:sz w:val="24"/>
          <w:szCs w:val="24"/>
        </w:rPr>
        <w:t xml:space="preserve">Whether environmental audit was conducted?         Yes                No           </w:t>
      </w:r>
    </w:p>
    <w:p w:rsidR="00610DD7" w:rsidRPr="00456830" w:rsidRDefault="00456830" w:rsidP="00610DD7">
      <w:pPr>
        <w:tabs>
          <w:tab w:val="left" w:pos="2268"/>
          <w:tab w:val="left" w:pos="3402"/>
          <w:tab w:val="left" w:pos="4536"/>
          <w:tab w:val="left" w:pos="5670"/>
          <w:tab w:val="left" w:pos="6804"/>
          <w:tab w:val="left" w:pos="7545"/>
          <w:tab w:val="left" w:pos="7938"/>
        </w:tabs>
        <w:ind w:right="-694"/>
        <w:rPr>
          <w:rFonts w:ascii="Times New Roman" w:hAnsi="Times New Roman"/>
          <w:sz w:val="24"/>
          <w:szCs w:val="24"/>
        </w:rPr>
      </w:pPr>
      <w:r w:rsidRPr="00456830">
        <w:rPr>
          <w:rFonts w:ascii="Times New Roman" w:hAnsi="Times New Roman"/>
          <w:sz w:val="24"/>
          <w:szCs w:val="24"/>
        </w:rPr>
        <w:lastRenderedPageBreak/>
        <w:t>7.6 Any other relevant information the institution wishes to add. (</w:t>
      </w:r>
      <w:proofErr w:type="gramStart"/>
      <w:r w:rsidRPr="00456830">
        <w:rPr>
          <w:rFonts w:ascii="Times New Roman" w:hAnsi="Times New Roman"/>
          <w:sz w:val="24"/>
          <w:szCs w:val="24"/>
        </w:rPr>
        <w:t>for</w:t>
      </w:r>
      <w:proofErr w:type="gramEnd"/>
      <w:r w:rsidRPr="00456830">
        <w:rPr>
          <w:rFonts w:ascii="Times New Roman" w:hAnsi="Times New Roman"/>
          <w:sz w:val="24"/>
          <w:szCs w:val="24"/>
        </w:rPr>
        <w:t xml:space="preserve"> example SWOT </w:t>
      </w:r>
      <w:r w:rsidR="00610DD7" w:rsidRPr="00456830">
        <w:rPr>
          <w:rFonts w:ascii="Times New Roman" w:hAnsi="Times New Roman"/>
          <w:sz w:val="24"/>
          <w:szCs w:val="24"/>
        </w:rPr>
        <w:t>Analysis)</w:t>
      </w:r>
    </w:p>
    <w:p w:rsidR="00456830" w:rsidRPr="00456830" w:rsidRDefault="00456830" w:rsidP="00456830">
      <w:pPr>
        <w:tabs>
          <w:tab w:val="left" w:pos="2268"/>
          <w:tab w:val="left" w:pos="3402"/>
          <w:tab w:val="left" w:pos="4536"/>
          <w:tab w:val="left" w:pos="5670"/>
          <w:tab w:val="left" w:pos="6804"/>
          <w:tab w:val="left" w:pos="7545"/>
          <w:tab w:val="left" w:pos="7938"/>
        </w:tabs>
        <w:rPr>
          <w:rFonts w:ascii="Times New Roman" w:hAnsi="Times New Roman"/>
          <w:b/>
          <w:sz w:val="24"/>
          <w:szCs w:val="24"/>
          <w:u w:val="single"/>
          <w:lang w:val="en-US"/>
        </w:rPr>
      </w:pPr>
      <w:r w:rsidRPr="00456830">
        <w:rPr>
          <w:rFonts w:ascii="Times New Roman" w:hAnsi="Times New Roman"/>
          <w:noProof/>
          <w:sz w:val="24"/>
          <w:szCs w:val="24"/>
          <w:lang w:eastAsia="en-IN"/>
        </w:rPr>
        <mc:AlternateContent>
          <mc:Choice Requires="wps">
            <w:drawing>
              <wp:anchor distT="0" distB="0" distL="114935" distR="114935" simplePos="0" relativeHeight="252055552" behindDoc="0" locked="0" layoutInCell="1" allowOverlap="1" wp14:anchorId="2C608277" wp14:editId="0D79E7CD">
                <wp:simplePos x="0" y="0"/>
                <wp:positionH relativeFrom="column">
                  <wp:posOffset>342900</wp:posOffset>
                </wp:positionH>
                <wp:positionV relativeFrom="paragraph">
                  <wp:posOffset>62230</wp:posOffset>
                </wp:positionV>
                <wp:extent cx="5610225" cy="3848100"/>
                <wp:effectExtent l="0" t="0" r="28575" b="19050"/>
                <wp:wrapNone/>
                <wp:docPr id="563"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3848100"/>
                        </a:xfrm>
                        <a:prstGeom prst="rect">
                          <a:avLst/>
                        </a:prstGeom>
                        <a:solidFill>
                          <a:srgbClr val="FFFFFF"/>
                        </a:solidFill>
                        <a:ln w="6350" cmpd="sng">
                          <a:solidFill>
                            <a:srgbClr val="000000"/>
                          </a:solidFill>
                          <a:miter lim="800000"/>
                          <a:headEnd/>
                          <a:tailEnd/>
                        </a:ln>
                      </wps:spPr>
                      <wps:txbx>
                        <w:txbxContent>
                          <w:p w:rsidR="008520FC" w:rsidRPr="00610DD7" w:rsidRDefault="008520FC" w:rsidP="00D257CE">
                            <w:pPr>
                              <w:spacing w:after="0"/>
                              <w:rPr>
                                <w:rFonts w:ascii="Times New Roman" w:hAnsi="Times New Roman"/>
                                <w:b/>
                                <w:sz w:val="24"/>
                              </w:rPr>
                            </w:pPr>
                            <w:r w:rsidRPr="00610DD7">
                              <w:rPr>
                                <w:rFonts w:ascii="Times New Roman" w:hAnsi="Times New Roman"/>
                                <w:b/>
                                <w:sz w:val="24"/>
                              </w:rPr>
                              <w:t>STRE</w:t>
                            </w:r>
                            <w:r>
                              <w:rPr>
                                <w:rFonts w:ascii="Times New Roman" w:hAnsi="Times New Roman"/>
                                <w:b/>
                                <w:sz w:val="24"/>
                              </w:rPr>
                              <w:t>N</w:t>
                            </w:r>
                            <w:r w:rsidRPr="00610DD7">
                              <w:rPr>
                                <w:rFonts w:ascii="Times New Roman" w:hAnsi="Times New Roman"/>
                                <w:b/>
                                <w:sz w:val="24"/>
                              </w:rPr>
                              <w:t>GTHS</w:t>
                            </w:r>
                          </w:p>
                          <w:p w:rsidR="008520FC" w:rsidRPr="00610DD7" w:rsidRDefault="008520FC" w:rsidP="0072582E">
                            <w:pPr>
                              <w:pStyle w:val="ListParagraph"/>
                              <w:numPr>
                                <w:ilvl w:val="0"/>
                                <w:numId w:val="55"/>
                              </w:numPr>
                              <w:tabs>
                                <w:tab w:val="left" w:pos="450"/>
                              </w:tabs>
                              <w:spacing w:after="0"/>
                              <w:ind w:left="450"/>
                              <w:rPr>
                                <w:rFonts w:ascii="Times New Roman" w:hAnsi="Times New Roman"/>
                                <w:sz w:val="24"/>
                              </w:rPr>
                            </w:pPr>
                            <w:r w:rsidRPr="00610DD7">
                              <w:rPr>
                                <w:rFonts w:ascii="Times New Roman" w:hAnsi="Times New Roman"/>
                                <w:sz w:val="24"/>
                              </w:rPr>
                              <w:t>Academic excellence as evidenced by 100% results.</w:t>
                            </w:r>
                          </w:p>
                          <w:p w:rsidR="008520FC" w:rsidRPr="00610DD7" w:rsidRDefault="008520FC" w:rsidP="0072582E">
                            <w:pPr>
                              <w:pStyle w:val="ListParagraph"/>
                              <w:numPr>
                                <w:ilvl w:val="0"/>
                                <w:numId w:val="55"/>
                              </w:numPr>
                              <w:tabs>
                                <w:tab w:val="left" w:pos="450"/>
                              </w:tabs>
                              <w:spacing w:after="0"/>
                              <w:ind w:left="450"/>
                              <w:rPr>
                                <w:rFonts w:ascii="Times New Roman" w:hAnsi="Times New Roman"/>
                                <w:sz w:val="24"/>
                              </w:rPr>
                            </w:pPr>
                            <w:r w:rsidRPr="00610DD7">
                              <w:rPr>
                                <w:rFonts w:ascii="Times New Roman" w:hAnsi="Times New Roman"/>
                                <w:sz w:val="24"/>
                              </w:rPr>
                              <w:t>Good governance &amp; leadership &amp; academic freedom through departmentalisation.</w:t>
                            </w:r>
                          </w:p>
                          <w:p w:rsidR="008520FC" w:rsidRPr="00610DD7" w:rsidRDefault="008520FC" w:rsidP="0072582E">
                            <w:pPr>
                              <w:pStyle w:val="ListParagraph"/>
                              <w:numPr>
                                <w:ilvl w:val="0"/>
                                <w:numId w:val="55"/>
                              </w:numPr>
                              <w:tabs>
                                <w:tab w:val="left" w:pos="450"/>
                              </w:tabs>
                              <w:spacing w:after="0"/>
                              <w:ind w:left="450"/>
                              <w:rPr>
                                <w:rFonts w:ascii="Times New Roman" w:hAnsi="Times New Roman"/>
                                <w:sz w:val="24"/>
                              </w:rPr>
                            </w:pPr>
                            <w:r w:rsidRPr="00610DD7">
                              <w:rPr>
                                <w:rFonts w:ascii="Times New Roman" w:hAnsi="Times New Roman"/>
                                <w:sz w:val="24"/>
                              </w:rPr>
                              <w:t>Spacious library with large collection of books with access to central library.</w:t>
                            </w:r>
                          </w:p>
                          <w:p w:rsidR="008520FC" w:rsidRPr="00610DD7" w:rsidRDefault="008520FC" w:rsidP="0072582E">
                            <w:pPr>
                              <w:pStyle w:val="ListParagraph"/>
                              <w:numPr>
                                <w:ilvl w:val="0"/>
                                <w:numId w:val="55"/>
                              </w:numPr>
                              <w:tabs>
                                <w:tab w:val="left" w:pos="450"/>
                              </w:tabs>
                              <w:spacing w:after="0"/>
                              <w:ind w:left="450"/>
                              <w:rPr>
                                <w:rFonts w:ascii="Times New Roman" w:hAnsi="Times New Roman"/>
                                <w:sz w:val="24"/>
                              </w:rPr>
                            </w:pPr>
                            <w:r w:rsidRPr="00610DD7">
                              <w:rPr>
                                <w:rFonts w:ascii="Times New Roman" w:hAnsi="Times New Roman"/>
                                <w:sz w:val="24"/>
                              </w:rPr>
                              <w:t>Zero attrition at middle &amp; top level faculty.</w:t>
                            </w:r>
                          </w:p>
                          <w:p w:rsidR="008520FC" w:rsidRPr="00610DD7" w:rsidRDefault="008520FC" w:rsidP="0072582E">
                            <w:pPr>
                              <w:pStyle w:val="ListParagraph"/>
                              <w:numPr>
                                <w:ilvl w:val="0"/>
                                <w:numId w:val="55"/>
                              </w:numPr>
                              <w:tabs>
                                <w:tab w:val="left" w:pos="450"/>
                              </w:tabs>
                              <w:spacing w:after="0"/>
                              <w:ind w:left="450"/>
                              <w:rPr>
                                <w:rFonts w:ascii="Times New Roman" w:hAnsi="Times New Roman"/>
                                <w:sz w:val="24"/>
                              </w:rPr>
                            </w:pPr>
                            <w:r w:rsidRPr="00610DD7">
                              <w:rPr>
                                <w:rFonts w:ascii="Times New Roman" w:hAnsi="Times New Roman"/>
                                <w:sz w:val="24"/>
                              </w:rPr>
                              <w:t>State of Art Infrastructure facility</w:t>
                            </w:r>
                          </w:p>
                          <w:p w:rsidR="008520FC" w:rsidRPr="00610DD7" w:rsidRDefault="008520FC" w:rsidP="0072582E">
                            <w:pPr>
                              <w:pStyle w:val="ListParagraph"/>
                              <w:numPr>
                                <w:ilvl w:val="0"/>
                                <w:numId w:val="55"/>
                              </w:numPr>
                              <w:tabs>
                                <w:tab w:val="left" w:pos="450"/>
                              </w:tabs>
                              <w:spacing w:after="0"/>
                              <w:ind w:left="450"/>
                              <w:rPr>
                                <w:rFonts w:ascii="Times New Roman" w:hAnsi="Times New Roman"/>
                                <w:sz w:val="24"/>
                              </w:rPr>
                            </w:pPr>
                            <w:r w:rsidRPr="00610DD7">
                              <w:rPr>
                                <w:rFonts w:ascii="Times New Roman" w:hAnsi="Times New Roman"/>
                                <w:sz w:val="24"/>
                              </w:rPr>
                              <w:t>100% job placement for UG students at parent hospital.</w:t>
                            </w:r>
                          </w:p>
                          <w:p w:rsidR="008520FC" w:rsidRDefault="008520FC" w:rsidP="00D257CE">
                            <w:pPr>
                              <w:tabs>
                                <w:tab w:val="left" w:pos="450"/>
                              </w:tabs>
                              <w:spacing w:after="0"/>
                              <w:ind w:left="90"/>
                              <w:rPr>
                                <w:rFonts w:ascii="Times New Roman" w:hAnsi="Times New Roman"/>
                                <w:sz w:val="24"/>
                              </w:rPr>
                            </w:pPr>
                          </w:p>
                          <w:p w:rsidR="008520FC" w:rsidRPr="00D257CE" w:rsidRDefault="008520FC" w:rsidP="00D257CE">
                            <w:pPr>
                              <w:tabs>
                                <w:tab w:val="left" w:pos="450"/>
                              </w:tabs>
                              <w:spacing w:after="0"/>
                              <w:ind w:left="90"/>
                              <w:rPr>
                                <w:rFonts w:ascii="Times New Roman" w:hAnsi="Times New Roman"/>
                                <w:b/>
                                <w:sz w:val="24"/>
                              </w:rPr>
                            </w:pPr>
                            <w:r w:rsidRPr="00D257CE">
                              <w:rPr>
                                <w:rFonts w:ascii="Times New Roman" w:hAnsi="Times New Roman"/>
                                <w:b/>
                                <w:sz w:val="24"/>
                              </w:rPr>
                              <w:t>WEAKNESSES</w:t>
                            </w:r>
                          </w:p>
                          <w:p w:rsidR="008520FC" w:rsidRPr="00610DD7" w:rsidRDefault="008520FC" w:rsidP="0072582E">
                            <w:pPr>
                              <w:pStyle w:val="ListParagraph"/>
                              <w:numPr>
                                <w:ilvl w:val="0"/>
                                <w:numId w:val="55"/>
                              </w:numPr>
                              <w:tabs>
                                <w:tab w:val="left" w:pos="450"/>
                              </w:tabs>
                              <w:spacing w:after="0"/>
                              <w:ind w:left="450"/>
                              <w:rPr>
                                <w:rFonts w:ascii="Times New Roman" w:hAnsi="Times New Roman"/>
                                <w:sz w:val="24"/>
                              </w:rPr>
                            </w:pPr>
                            <w:r w:rsidRPr="00610DD7">
                              <w:rPr>
                                <w:rFonts w:ascii="Times New Roman" w:hAnsi="Times New Roman"/>
                                <w:sz w:val="24"/>
                              </w:rPr>
                              <w:t>Need of more sp</w:t>
                            </w:r>
                            <w:r>
                              <w:rPr>
                                <w:rFonts w:ascii="Times New Roman" w:hAnsi="Times New Roman"/>
                                <w:sz w:val="24"/>
                              </w:rPr>
                              <w:t>acious multipurpose hall &amp; play</w:t>
                            </w:r>
                            <w:r w:rsidRPr="00610DD7">
                              <w:rPr>
                                <w:rFonts w:ascii="Times New Roman" w:hAnsi="Times New Roman"/>
                                <w:sz w:val="24"/>
                              </w:rPr>
                              <w:t>ground.</w:t>
                            </w:r>
                          </w:p>
                          <w:p w:rsidR="008520FC" w:rsidRPr="00610DD7" w:rsidRDefault="008520FC" w:rsidP="0072582E">
                            <w:pPr>
                              <w:pStyle w:val="ListParagraph"/>
                              <w:numPr>
                                <w:ilvl w:val="0"/>
                                <w:numId w:val="55"/>
                              </w:numPr>
                              <w:tabs>
                                <w:tab w:val="left" w:pos="450"/>
                              </w:tabs>
                              <w:spacing w:after="0"/>
                              <w:ind w:left="450"/>
                              <w:rPr>
                                <w:rFonts w:ascii="Times New Roman" w:hAnsi="Times New Roman"/>
                                <w:sz w:val="24"/>
                              </w:rPr>
                            </w:pPr>
                            <w:r w:rsidRPr="00610DD7">
                              <w:rPr>
                                <w:rFonts w:ascii="Times New Roman" w:hAnsi="Times New Roman"/>
                                <w:sz w:val="24"/>
                              </w:rPr>
                              <w:t>Distance from parent hospital.</w:t>
                            </w:r>
                          </w:p>
                          <w:p w:rsidR="008520FC" w:rsidRDefault="008520FC" w:rsidP="00387A37">
                            <w:pPr>
                              <w:tabs>
                                <w:tab w:val="left" w:pos="450"/>
                              </w:tabs>
                              <w:spacing w:after="0"/>
                              <w:ind w:left="90"/>
                              <w:rPr>
                                <w:rFonts w:ascii="Times New Roman" w:hAnsi="Times New Roman"/>
                                <w:sz w:val="24"/>
                              </w:rPr>
                            </w:pPr>
                          </w:p>
                          <w:p w:rsidR="008520FC" w:rsidRPr="00387A37" w:rsidRDefault="008520FC" w:rsidP="00387A37">
                            <w:pPr>
                              <w:tabs>
                                <w:tab w:val="left" w:pos="450"/>
                              </w:tabs>
                              <w:spacing w:after="0"/>
                              <w:ind w:left="90"/>
                              <w:rPr>
                                <w:rFonts w:ascii="Times New Roman" w:hAnsi="Times New Roman"/>
                                <w:b/>
                                <w:sz w:val="24"/>
                              </w:rPr>
                            </w:pPr>
                            <w:r>
                              <w:rPr>
                                <w:rFonts w:ascii="Times New Roman" w:hAnsi="Times New Roman"/>
                                <w:b/>
                                <w:sz w:val="24"/>
                              </w:rPr>
                              <w:t>OPPORTUNITIES</w:t>
                            </w:r>
                          </w:p>
                          <w:p w:rsidR="008520FC" w:rsidRPr="00610DD7" w:rsidRDefault="008520FC" w:rsidP="0072582E">
                            <w:pPr>
                              <w:pStyle w:val="ListParagraph"/>
                              <w:numPr>
                                <w:ilvl w:val="0"/>
                                <w:numId w:val="55"/>
                              </w:numPr>
                              <w:tabs>
                                <w:tab w:val="left" w:pos="450"/>
                              </w:tabs>
                              <w:spacing w:after="0"/>
                              <w:ind w:left="450"/>
                              <w:rPr>
                                <w:rFonts w:ascii="Times New Roman" w:hAnsi="Times New Roman"/>
                                <w:sz w:val="24"/>
                              </w:rPr>
                            </w:pPr>
                            <w:r w:rsidRPr="00610DD7">
                              <w:rPr>
                                <w:rFonts w:ascii="Times New Roman" w:hAnsi="Times New Roman"/>
                                <w:sz w:val="24"/>
                              </w:rPr>
                              <w:t>National &amp; International collaborations.</w:t>
                            </w:r>
                          </w:p>
                          <w:p w:rsidR="008520FC" w:rsidRDefault="008520FC" w:rsidP="0072582E">
                            <w:pPr>
                              <w:pStyle w:val="ListParagraph"/>
                              <w:numPr>
                                <w:ilvl w:val="0"/>
                                <w:numId w:val="55"/>
                              </w:numPr>
                              <w:tabs>
                                <w:tab w:val="left" w:pos="450"/>
                              </w:tabs>
                              <w:spacing w:after="0"/>
                              <w:ind w:left="450"/>
                              <w:rPr>
                                <w:rFonts w:ascii="Times New Roman" w:hAnsi="Times New Roman"/>
                                <w:sz w:val="24"/>
                              </w:rPr>
                            </w:pPr>
                            <w:r w:rsidRPr="00610DD7">
                              <w:rPr>
                                <w:rFonts w:ascii="Times New Roman" w:hAnsi="Times New Roman"/>
                                <w:sz w:val="24"/>
                              </w:rPr>
                              <w:t>Demand for short term &amp; online courses</w:t>
                            </w:r>
                          </w:p>
                          <w:p w:rsidR="008520FC" w:rsidRPr="00610DD7" w:rsidRDefault="008520FC" w:rsidP="00375A17">
                            <w:pPr>
                              <w:pStyle w:val="ListParagraph"/>
                              <w:tabs>
                                <w:tab w:val="left" w:pos="450"/>
                              </w:tabs>
                              <w:spacing w:after="0"/>
                              <w:ind w:left="450"/>
                              <w:rPr>
                                <w:rFonts w:ascii="Times New Roman" w:hAnsi="Times New Roman"/>
                                <w:sz w:val="24"/>
                              </w:rPr>
                            </w:pPr>
                          </w:p>
                          <w:p w:rsidR="008520FC" w:rsidRPr="00375A17" w:rsidRDefault="008520FC" w:rsidP="00387A37">
                            <w:pPr>
                              <w:tabs>
                                <w:tab w:val="left" w:pos="450"/>
                              </w:tabs>
                              <w:spacing w:after="0"/>
                              <w:ind w:left="90"/>
                              <w:rPr>
                                <w:rFonts w:ascii="Times New Roman" w:hAnsi="Times New Roman"/>
                                <w:b/>
                                <w:sz w:val="24"/>
                              </w:rPr>
                            </w:pPr>
                            <w:r w:rsidRPr="00375A17">
                              <w:rPr>
                                <w:rFonts w:ascii="Times New Roman" w:hAnsi="Times New Roman"/>
                                <w:b/>
                                <w:sz w:val="24"/>
                              </w:rPr>
                              <w:t>THREAT</w:t>
                            </w:r>
                          </w:p>
                          <w:p w:rsidR="008520FC" w:rsidRPr="00610DD7" w:rsidRDefault="008520FC" w:rsidP="0072582E">
                            <w:pPr>
                              <w:pStyle w:val="ListParagraph"/>
                              <w:numPr>
                                <w:ilvl w:val="0"/>
                                <w:numId w:val="55"/>
                              </w:numPr>
                              <w:tabs>
                                <w:tab w:val="left" w:pos="450"/>
                              </w:tabs>
                              <w:ind w:left="450"/>
                              <w:rPr>
                                <w:rFonts w:ascii="Times New Roman" w:hAnsi="Times New Roman"/>
                                <w:sz w:val="24"/>
                              </w:rPr>
                            </w:pPr>
                            <w:r w:rsidRPr="00610DD7">
                              <w:rPr>
                                <w:rFonts w:ascii="Times New Roman" w:hAnsi="Times New Roman"/>
                                <w:sz w:val="24"/>
                              </w:rPr>
                              <w:t>Declining number of aspiring candidates for nursing.</w:t>
                            </w:r>
                          </w:p>
                          <w:p w:rsidR="008520FC" w:rsidRDefault="008520FC" w:rsidP="00456830"/>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3" o:spid="_x0000_s1160" type="#_x0000_t202" style="position:absolute;margin-left:27pt;margin-top:4.9pt;width:441.75pt;height:303pt;z-index:252055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" strokeweight=".5pt">
                <v:textbox inset="7.45pt,3.85pt,7.45pt,3.85pt">
                  <w:txbxContent>
                    <w:p w:rsidR="008520FC" w:rsidRPr="00610DD7" w:rsidRDefault="008520FC" w:rsidP="00D257CE">
                      <w:pPr>
                        <w:spacing w:after="0"/>
                        <w:rPr>
                          <w:rFonts w:ascii="Times New Roman" w:hAnsi="Times New Roman"/>
                          <w:b/>
                          <w:sz w:val="24"/>
                        </w:rPr>
                      </w:pPr>
                      <w:r w:rsidRPr="00610DD7">
                        <w:rPr>
                          <w:rFonts w:ascii="Times New Roman" w:hAnsi="Times New Roman"/>
                          <w:b/>
                          <w:sz w:val="24"/>
                        </w:rPr>
                        <w:t>STRE</w:t>
                      </w:r>
                      <w:r>
                        <w:rPr>
                          <w:rFonts w:ascii="Times New Roman" w:hAnsi="Times New Roman"/>
                          <w:b/>
                          <w:sz w:val="24"/>
                        </w:rPr>
                        <w:t>N</w:t>
                      </w:r>
                      <w:r w:rsidRPr="00610DD7">
                        <w:rPr>
                          <w:rFonts w:ascii="Times New Roman" w:hAnsi="Times New Roman"/>
                          <w:b/>
                          <w:sz w:val="24"/>
                        </w:rPr>
                        <w:t>GTHS</w:t>
                      </w:r>
                    </w:p>
                    <w:p w:rsidR="008520FC" w:rsidRPr="00610DD7" w:rsidRDefault="008520FC" w:rsidP="0072582E">
                      <w:pPr>
                        <w:pStyle w:val="ListParagraph"/>
                        <w:numPr>
                          <w:ilvl w:val="0"/>
                          <w:numId w:val="55"/>
                        </w:numPr>
                        <w:tabs>
                          <w:tab w:val="left" w:pos="450"/>
                        </w:tabs>
                        <w:spacing w:after="0"/>
                        <w:ind w:left="450"/>
                        <w:rPr>
                          <w:rFonts w:ascii="Times New Roman" w:hAnsi="Times New Roman"/>
                          <w:sz w:val="24"/>
                        </w:rPr>
                      </w:pPr>
                      <w:r w:rsidRPr="00610DD7">
                        <w:rPr>
                          <w:rFonts w:ascii="Times New Roman" w:hAnsi="Times New Roman"/>
                          <w:sz w:val="24"/>
                        </w:rPr>
                        <w:t>Academic excellence as evidenced by 100% results.</w:t>
                      </w:r>
                    </w:p>
                    <w:p w:rsidR="008520FC" w:rsidRPr="00610DD7" w:rsidRDefault="008520FC" w:rsidP="0072582E">
                      <w:pPr>
                        <w:pStyle w:val="ListParagraph"/>
                        <w:numPr>
                          <w:ilvl w:val="0"/>
                          <w:numId w:val="55"/>
                        </w:numPr>
                        <w:tabs>
                          <w:tab w:val="left" w:pos="450"/>
                        </w:tabs>
                        <w:spacing w:after="0"/>
                        <w:ind w:left="450"/>
                        <w:rPr>
                          <w:rFonts w:ascii="Times New Roman" w:hAnsi="Times New Roman"/>
                          <w:sz w:val="24"/>
                        </w:rPr>
                      </w:pPr>
                      <w:r w:rsidRPr="00610DD7">
                        <w:rPr>
                          <w:rFonts w:ascii="Times New Roman" w:hAnsi="Times New Roman"/>
                          <w:sz w:val="24"/>
                        </w:rPr>
                        <w:t>Good governance &amp; leadership &amp; academic freedom through departmentalisation.</w:t>
                      </w:r>
                    </w:p>
                    <w:p w:rsidR="008520FC" w:rsidRPr="00610DD7" w:rsidRDefault="008520FC" w:rsidP="0072582E">
                      <w:pPr>
                        <w:pStyle w:val="ListParagraph"/>
                        <w:numPr>
                          <w:ilvl w:val="0"/>
                          <w:numId w:val="55"/>
                        </w:numPr>
                        <w:tabs>
                          <w:tab w:val="left" w:pos="450"/>
                        </w:tabs>
                        <w:spacing w:after="0"/>
                        <w:ind w:left="450"/>
                        <w:rPr>
                          <w:rFonts w:ascii="Times New Roman" w:hAnsi="Times New Roman"/>
                          <w:sz w:val="24"/>
                        </w:rPr>
                      </w:pPr>
                      <w:r w:rsidRPr="00610DD7">
                        <w:rPr>
                          <w:rFonts w:ascii="Times New Roman" w:hAnsi="Times New Roman"/>
                          <w:sz w:val="24"/>
                        </w:rPr>
                        <w:t>Spacious library with large collection of books with access to central library.</w:t>
                      </w:r>
                    </w:p>
                    <w:p w:rsidR="008520FC" w:rsidRPr="00610DD7" w:rsidRDefault="008520FC" w:rsidP="0072582E">
                      <w:pPr>
                        <w:pStyle w:val="ListParagraph"/>
                        <w:numPr>
                          <w:ilvl w:val="0"/>
                          <w:numId w:val="55"/>
                        </w:numPr>
                        <w:tabs>
                          <w:tab w:val="left" w:pos="450"/>
                        </w:tabs>
                        <w:spacing w:after="0"/>
                        <w:ind w:left="450"/>
                        <w:rPr>
                          <w:rFonts w:ascii="Times New Roman" w:hAnsi="Times New Roman"/>
                          <w:sz w:val="24"/>
                        </w:rPr>
                      </w:pPr>
                      <w:r w:rsidRPr="00610DD7">
                        <w:rPr>
                          <w:rFonts w:ascii="Times New Roman" w:hAnsi="Times New Roman"/>
                          <w:sz w:val="24"/>
                        </w:rPr>
                        <w:t>Zero attrition at middle &amp; top level faculty.</w:t>
                      </w:r>
                    </w:p>
                    <w:p w:rsidR="008520FC" w:rsidRPr="00610DD7" w:rsidRDefault="008520FC" w:rsidP="0072582E">
                      <w:pPr>
                        <w:pStyle w:val="ListParagraph"/>
                        <w:numPr>
                          <w:ilvl w:val="0"/>
                          <w:numId w:val="55"/>
                        </w:numPr>
                        <w:tabs>
                          <w:tab w:val="left" w:pos="450"/>
                        </w:tabs>
                        <w:spacing w:after="0"/>
                        <w:ind w:left="450"/>
                        <w:rPr>
                          <w:rFonts w:ascii="Times New Roman" w:hAnsi="Times New Roman"/>
                          <w:sz w:val="24"/>
                        </w:rPr>
                      </w:pPr>
                      <w:r w:rsidRPr="00610DD7">
                        <w:rPr>
                          <w:rFonts w:ascii="Times New Roman" w:hAnsi="Times New Roman"/>
                          <w:sz w:val="24"/>
                        </w:rPr>
                        <w:t>State of Art Infrastructure facility</w:t>
                      </w:r>
                    </w:p>
                    <w:p w:rsidR="008520FC" w:rsidRPr="00610DD7" w:rsidRDefault="008520FC" w:rsidP="0072582E">
                      <w:pPr>
                        <w:pStyle w:val="ListParagraph"/>
                        <w:numPr>
                          <w:ilvl w:val="0"/>
                          <w:numId w:val="55"/>
                        </w:numPr>
                        <w:tabs>
                          <w:tab w:val="left" w:pos="450"/>
                        </w:tabs>
                        <w:spacing w:after="0"/>
                        <w:ind w:left="450"/>
                        <w:rPr>
                          <w:rFonts w:ascii="Times New Roman" w:hAnsi="Times New Roman"/>
                          <w:sz w:val="24"/>
                        </w:rPr>
                      </w:pPr>
                      <w:r w:rsidRPr="00610DD7">
                        <w:rPr>
                          <w:rFonts w:ascii="Times New Roman" w:hAnsi="Times New Roman"/>
                          <w:sz w:val="24"/>
                        </w:rPr>
                        <w:t>100% job placement for UG students at parent hospital.</w:t>
                      </w:r>
                    </w:p>
                    <w:p w:rsidR="008520FC" w:rsidRDefault="008520FC" w:rsidP="00D257CE">
                      <w:pPr>
                        <w:tabs>
                          <w:tab w:val="left" w:pos="450"/>
                        </w:tabs>
                        <w:spacing w:after="0"/>
                        <w:ind w:left="90"/>
                        <w:rPr>
                          <w:rFonts w:ascii="Times New Roman" w:hAnsi="Times New Roman"/>
                          <w:sz w:val="24"/>
                        </w:rPr>
                      </w:pPr>
                    </w:p>
                    <w:p w:rsidR="008520FC" w:rsidRPr="00D257CE" w:rsidRDefault="008520FC" w:rsidP="00D257CE">
                      <w:pPr>
                        <w:tabs>
                          <w:tab w:val="left" w:pos="450"/>
                        </w:tabs>
                        <w:spacing w:after="0"/>
                        <w:ind w:left="90"/>
                        <w:rPr>
                          <w:rFonts w:ascii="Times New Roman" w:hAnsi="Times New Roman"/>
                          <w:b/>
                          <w:sz w:val="24"/>
                        </w:rPr>
                      </w:pPr>
                      <w:r w:rsidRPr="00D257CE">
                        <w:rPr>
                          <w:rFonts w:ascii="Times New Roman" w:hAnsi="Times New Roman"/>
                          <w:b/>
                          <w:sz w:val="24"/>
                        </w:rPr>
                        <w:t>WEAKNESSES</w:t>
                      </w:r>
                    </w:p>
                    <w:p w:rsidR="008520FC" w:rsidRPr="00610DD7" w:rsidRDefault="008520FC" w:rsidP="0072582E">
                      <w:pPr>
                        <w:pStyle w:val="ListParagraph"/>
                        <w:numPr>
                          <w:ilvl w:val="0"/>
                          <w:numId w:val="55"/>
                        </w:numPr>
                        <w:tabs>
                          <w:tab w:val="left" w:pos="450"/>
                        </w:tabs>
                        <w:spacing w:after="0"/>
                        <w:ind w:left="450"/>
                        <w:rPr>
                          <w:rFonts w:ascii="Times New Roman" w:hAnsi="Times New Roman"/>
                          <w:sz w:val="24"/>
                        </w:rPr>
                      </w:pPr>
                      <w:r w:rsidRPr="00610DD7">
                        <w:rPr>
                          <w:rFonts w:ascii="Times New Roman" w:hAnsi="Times New Roman"/>
                          <w:sz w:val="24"/>
                        </w:rPr>
                        <w:t>Need of more sp</w:t>
                      </w:r>
                      <w:r>
                        <w:rPr>
                          <w:rFonts w:ascii="Times New Roman" w:hAnsi="Times New Roman"/>
                          <w:sz w:val="24"/>
                        </w:rPr>
                        <w:t>acious multipurpose hall &amp; play</w:t>
                      </w:r>
                      <w:r w:rsidRPr="00610DD7">
                        <w:rPr>
                          <w:rFonts w:ascii="Times New Roman" w:hAnsi="Times New Roman"/>
                          <w:sz w:val="24"/>
                        </w:rPr>
                        <w:t>ground.</w:t>
                      </w:r>
                    </w:p>
                    <w:p w:rsidR="008520FC" w:rsidRPr="00610DD7" w:rsidRDefault="008520FC" w:rsidP="0072582E">
                      <w:pPr>
                        <w:pStyle w:val="ListParagraph"/>
                        <w:numPr>
                          <w:ilvl w:val="0"/>
                          <w:numId w:val="55"/>
                        </w:numPr>
                        <w:tabs>
                          <w:tab w:val="left" w:pos="450"/>
                        </w:tabs>
                        <w:spacing w:after="0"/>
                        <w:ind w:left="450"/>
                        <w:rPr>
                          <w:rFonts w:ascii="Times New Roman" w:hAnsi="Times New Roman"/>
                          <w:sz w:val="24"/>
                        </w:rPr>
                      </w:pPr>
                      <w:r w:rsidRPr="00610DD7">
                        <w:rPr>
                          <w:rFonts w:ascii="Times New Roman" w:hAnsi="Times New Roman"/>
                          <w:sz w:val="24"/>
                        </w:rPr>
                        <w:t>Distance from parent hospital.</w:t>
                      </w:r>
                    </w:p>
                    <w:p w:rsidR="008520FC" w:rsidRDefault="008520FC" w:rsidP="00387A37">
                      <w:pPr>
                        <w:tabs>
                          <w:tab w:val="left" w:pos="450"/>
                        </w:tabs>
                        <w:spacing w:after="0"/>
                        <w:ind w:left="90"/>
                        <w:rPr>
                          <w:rFonts w:ascii="Times New Roman" w:hAnsi="Times New Roman"/>
                          <w:sz w:val="24"/>
                        </w:rPr>
                      </w:pPr>
                    </w:p>
                    <w:p w:rsidR="008520FC" w:rsidRPr="00387A37" w:rsidRDefault="008520FC" w:rsidP="00387A37">
                      <w:pPr>
                        <w:tabs>
                          <w:tab w:val="left" w:pos="450"/>
                        </w:tabs>
                        <w:spacing w:after="0"/>
                        <w:ind w:left="90"/>
                        <w:rPr>
                          <w:rFonts w:ascii="Times New Roman" w:hAnsi="Times New Roman"/>
                          <w:b/>
                          <w:sz w:val="24"/>
                        </w:rPr>
                      </w:pPr>
                      <w:r>
                        <w:rPr>
                          <w:rFonts w:ascii="Times New Roman" w:hAnsi="Times New Roman"/>
                          <w:b/>
                          <w:sz w:val="24"/>
                        </w:rPr>
                        <w:t>OPPORTUNITIES</w:t>
                      </w:r>
                    </w:p>
                    <w:p w:rsidR="008520FC" w:rsidRPr="00610DD7" w:rsidRDefault="008520FC" w:rsidP="0072582E">
                      <w:pPr>
                        <w:pStyle w:val="ListParagraph"/>
                        <w:numPr>
                          <w:ilvl w:val="0"/>
                          <w:numId w:val="55"/>
                        </w:numPr>
                        <w:tabs>
                          <w:tab w:val="left" w:pos="450"/>
                        </w:tabs>
                        <w:spacing w:after="0"/>
                        <w:ind w:left="450"/>
                        <w:rPr>
                          <w:rFonts w:ascii="Times New Roman" w:hAnsi="Times New Roman"/>
                          <w:sz w:val="24"/>
                        </w:rPr>
                      </w:pPr>
                      <w:r w:rsidRPr="00610DD7">
                        <w:rPr>
                          <w:rFonts w:ascii="Times New Roman" w:hAnsi="Times New Roman"/>
                          <w:sz w:val="24"/>
                        </w:rPr>
                        <w:t>National &amp; International collaborations.</w:t>
                      </w:r>
                    </w:p>
                    <w:p w:rsidR="008520FC" w:rsidRDefault="008520FC" w:rsidP="0072582E">
                      <w:pPr>
                        <w:pStyle w:val="ListParagraph"/>
                        <w:numPr>
                          <w:ilvl w:val="0"/>
                          <w:numId w:val="55"/>
                        </w:numPr>
                        <w:tabs>
                          <w:tab w:val="left" w:pos="450"/>
                        </w:tabs>
                        <w:spacing w:after="0"/>
                        <w:ind w:left="450"/>
                        <w:rPr>
                          <w:rFonts w:ascii="Times New Roman" w:hAnsi="Times New Roman"/>
                          <w:sz w:val="24"/>
                        </w:rPr>
                      </w:pPr>
                      <w:r w:rsidRPr="00610DD7">
                        <w:rPr>
                          <w:rFonts w:ascii="Times New Roman" w:hAnsi="Times New Roman"/>
                          <w:sz w:val="24"/>
                        </w:rPr>
                        <w:t>Demand for short term &amp; online courses</w:t>
                      </w:r>
                    </w:p>
                    <w:p w:rsidR="008520FC" w:rsidRPr="00610DD7" w:rsidRDefault="008520FC" w:rsidP="00375A17">
                      <w:pPr>
                        <w:pStyle w:val="ListParagraph"/>
                        <w:tabs>
                          <w:tab w:val="left" w:pos="450"/>
                        </w:tabs>
                        <w:spacing w:after="0"/>
                        <w:ind w:left="450"/>
                        <w:rPr>
                          <w:rFonts w:ascii="Times New Roman" w:hAnsi="Times New Roman"/>
                          <w:sz w:val="24"/>
                        </w:rPr>
                      </w:pPr>
                    </w:p>
                    <w:p w:rsidR="008520FC" w:rsidRPr="00375A17" w:rsidRDefault="008520FC" w:rsidP="00387A37">
                      <w:pPr>
                        <w:tabs>
                          <w:tab w:val="left" w:pos="450"/>
                        </w:tabs>
                        <w:spacing w:after="0"/>
                        <w:ind w:left="90"/>
                        <w:rPr>
                          <w:rFonts w:ascii="Times New Roman" w:hAnsi="Times New Roman"/>
                          <w:b/>
                          <w:sz w:val="24"/>
                        </w:rPr>
                      </w:pPr>
                      <w:r w:rsidRPr="00375A17">
                        <w:rPr>
                          <w:rFonts w:ascii="Times New Roman" w:hAnsi="Times New Roman"/>
                          <w:b/>
                          <w:sz w:val="24"/>
                        </w:rPr>
                        <w:t>THREAT</w:t>
                      </w:r>
                    </w:p>
                    <w:p w:rsidR="008520FC" w:rsidRPr="00610DD7" w:rsidRDefault="008520FC" w:rsidP="0072582E">
                      <w:pPr>
                        <w:pStyle w:val="ListParagraph"/>
                        <w:numPr>
                          <w:ilvl w:val="0"/>
                          <w:numId w:val="55"/>
                        </w:numPr>
                        <w:tabs>
                          <w:tab w:val="left" w:pos="450"/>
                        </w:tabs>
                        <w:ind w:left="450"/>
                        <w:rPr>
                          <w:rFonts w:ascii="Times New Roman" w:hAnsi="Times New Roman"/>
                          <w:sz w:val="24"/>
                        </w:rPr>
                      </w:pPr>
                      <w:r w:rsidRPr="00610DD7">
                        <w:rPr>
                          <w:rFonts w:ascii="Times New Roman" w:hAnsi="Times New Roman"/>
                          <w:sz w:val="24"/>
                        </w:rPr>
                        <w:t>Declining number of aspiring candidates for nursing.</w:t>
                      </w:r>
                    </w:p>
                    <w:p w:rsidR="008520FC" w:rsidRDefault="008520FC" w:rsidP="00456830"/>
                  </w:txbxContent>
                </v:textbox>
              </v:shape>
            </w:pict>
          </mc:Fallback>
        </mc:AlternateContent>
      </w:r>
    </w:p>
    <w:p w:rsidR="00456830" w:rsidRPr="00456830" w:rsidRDefault="00456830" w:rsidP="00456830">
      <w:pPr>
        <w:tabs>
          <w:tab w:val="left" w:pos="2268"/>
          <w:tab w:val="left" w:pos="3402"/>
          <w:tab w:val="left" w:pos="4536"/>
          <w:tab w:val="left" w:pos="5670"/>
          <w:tab w:val="left" w:pos="6804"/>
          <w:tab w:val="left" w:pos="7545"/>
          <w:tab w:val="left" w:pos="7938"/>
        </w:tabs>
        <w:rPr>
          <w:rFonts w:ascii="Times New Roman" w:hAnsi="Times New Roman"/>
          <w:b/>
          <w:sz w:val="24"/>
          <w:szCs w:val="24"/>
          <w:u w:val="single"/>
        </w:rPr>
      </w:pPr>
    </w:p>
    <w:p w:rsidR="00456830" w:rsidRPr="00456830" w:rsidRDefault="00456830" w:rsidP="0045683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456830" w:rsidRPr="00456830" w:rsidRDefault="00456830" w:rsidP="0045683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456830" w:rsidRPr="00456830" w:rsidRDefault="00456830" w:rsidP="0045683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456830" w:rsidRPr="00456830" w:rsidRDefault="00456830" w:rsidP="0045683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456830" w:rsidRPr="00456830" w:rsidRDefault="00456830" w:rsidP="0045683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456830" w:rsidRPr="00456830" w:rsidRDefault="00456830" w:rsidP="0045683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456830" w:rsidRPr="00456830" w:rsidRDefault="00456830" w:rsidP="0045683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456830" w:rsidRPr="00456830" w:rsidRDefault="00456830" w:rsidP="0045683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456830" w:rsidRPr="00456830" w:rsidRDefault="00456830" w:rsidP="0045683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387A37" w:rsidRDefault="00387A37" w:rsidP="0045683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77B15" w:rsidRDefault="00077B15" w:rsidP="0045683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456830" w:rsidRPr="00077B15" w:rsidRDefault="00456830" w:rsidP="0045683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456830">
        <w:rPr>
          <w:rFonts w:ascii="Times New Roman" w:hAnsi="Times New Roman"/>
          <w:noProof/>
          <w:sz w:val="24"/>
          <w:szCs w:val="24"/>
          <w:lang w:eastAsia="en-IN"/>
        </w:rPr>
        <mc:AlternateContent>
          <mc:Choice Requires="wps">
            <w:drawing>
              <wp:anchor distT="0" distB="0" distL="114935" distR="114935" simplePos="0" relativeHeight="252048384" behindDoc="0" locked="0" layoutInCell="1" allowOverlap="1" wp14:anchorId="18BE4B6A" wp14:editId="575FCDDD">
                <wp:simplePos x="0" y="0"/>
                <wp:positionH relativeFrom="column">
                  <wp:posOffset>342900</wp:posOffset>
                </wp:positionH>
                <wp:positionV relativeFrom="paragraph">
                  <wp:posOffset>315595</wp:posOffset>
                </wp:positionV>
                <wp:extent cx="5667375" cy="1304925"/>
                <wp:effectExtent l="0" t="0" r="28575" b="28575"/>
                <wp:wrapNone/>
                <wp:docPr id="562" name="Text Box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304925"/>
                        </a:xfrm>
                        <a:prstGeom prst="rect">
                          <a:avLst/>
                        </a:prstGeom>
                        <a:solidFill>
                          <a:srgbClr val="FFFFFF"/>
                        </a:solidFill>
                        <a:ln w="6350" cmpd="sng">
                          <a:solidFill>
                            <a:srgbClr val="000000"/>
                          </a:solidFill>
                          <a:miter lim="800000"/>
                          <a:headEnd/>
                          <a:tailEnd/>
                        </a:ln>
                      </wps:spPr>
                      <wps:txbx>
                        <w:txbxContent>
                          <w:p w:rsidR="008520FC" w:rsidRPr="00610DD7" w:rsidRDefault="008520FC" w:rsidP="0072582E">
                            <w:pPr>
                              <w:pStyle w:val="ListParagraph"/>
                              <w:numPr>
                                <w:ilvl w:val="0"/>
                                <w:numId w:val="56"/>
                              </w:numPr>
                              <w:spacing w:after="0"/>
                              <w:ind w:left="450"/>
                              <w:rPr>
                                <w:rFonts w:ascii="Times New Roman" w:hAnsi="Times New Roman"/>
                                <w:sz w:val="24"/>
                              </w:rPr>
                            </w:pPr>
                            <w:r w:rsidRPr="00610DD7">
                              <w:rPr>
                                <w:rFonts w:ascii="Times New Roman" w:hAnsi="Times New Roman"/>
                                <w:sz w:val="24"/>
                              </w:rPr>
                              <w:t>Enhance PG admissions.</w:t>
                            </w:r>
                          </w:p>
                          <w:p w:rsidR="008520FC" w:rsidRPr="00610DD7" w:rsidRDefault="008520FC" w:rsidP="0072582E">
                            <w:pPr>
                              <w:pStyle w:val="ListParagraph"/>
                              <w:numPr>
                                <w:ilvl w:val="0"/>
                                <w:numId w:val="56"/>
                              </w:numPr>
                              <w:spacing w:after="0"/>
                              <w:ind w:left="450"/>
                              <w:rPr>
                                <w:rFonts w:ascii="Times New Roman" w:hAnsi="Times New Roman"/>
                                <w:sz w:val="24"/>
                              </w:rPr>
                            </w:pPr>
                            <w:r w:rsidRPr="00610DD7">
                              <w:rPr>
                                <w:rFonts w:ascii="Times New Roman" w:hAnsi="Times New Roman"/>
                                <w:sz w:val="24"/>
                              </w:rPr>
                              <w:t>Computerisation of library facility</w:t>
                            </w:r>
                          </w:p>
                          <w:p w:rsidR="008520FC" w:rsidRPr="00610DD7" w:rsidRDefault="008520FC" w:rsidP="0072582E">
                            <w:pPr>
                              <w:pStyle w:val="ListParagraph"/>
                              <w:numPr>
                                <w:ilvl w:val="0"/>
                                <w:numId w:val="56"/>
                              </w:numPr>
                              <w:spacing w:after="0"/>
                              <w:ind w:left="450"/>
                              <w:rPr>
                                <w:rFonts w:ascii="Times New Roman" w:hAnsi="Times New Roman"/>
                                <w:sz w:val="24"/>
                              </w:rPr>
                            </w:pPr>
                            <w:r w:rsidRPr="00610DD7">
                              <w:rPr>
                                <w:rFonts w:ascii="Times New Roman" w:hAnsi="Times New Roman"/>
                                <w:sz w:val="24"/>
                              </w:rPr>
                              <w:t>Add on online &amp; short term courses</w:t>
                            </w:r>
                          </w:p>
                          <w:p w:rsidR="008520FC" w:rsidRPr="00610DD7" w:rsidRDefault="008520FC" w:rsidP="0072582E">
                            <w:pPr>
                              <w:pStyle w:val="ListParagraph"/>
                              <w:numPr>
                                <w:ilvl w:val="0"/>
                                <w:numId w:val="56"/>
                              </w:numPr>
                              <w:spacing w:after="0"/>
                              <w:ind w:left="450"/>
                              <w:rPr>
                                <w:rFonts w:ascii="Times New Roman" w:hAnsi="Times New Roman"/>
                                <w:sz w:val="24"/>
                              </w:rPr>
                            </w:pPr>
                            <w:r w:rsidRPr="00610DD7">
                              <w:rPr>
                                <w:rFonts w:ascii="Times New Roman" w:hAnsi="Times New Roman"/>
                                <w:sz w:val="24"/>
                              </w:rPr>
                              <w:t>Collaboration with online agencies</w:t>
                            </w:r>
                          </w:p>
                          <w:p w:rsidR="008520FC" w:rsidRPr="00610DD7" w:rsidRDefault="008520FC" w:rsidP="0072582E">
                            <w:pPr>
                              <w:pStyle w:val="ListParagraph"/>
                              <w:numPr>
                                <w:ilvl w:val="0"/>
                                <w:numId w:val="56"/>
                              </w:numPr>
                              <w:spacing w:after="0"/>
                              <w:ind w:left="450"/>
                              <w:rPr>
                                <w:rFonts w:ascii="Times New Roman" w:hAnsi="Times New Roman"/>
                                <w:sz w:val="24"/>
                              </w:rPr>
                            </w:pPr>
                            <w:r w:rsidRPr="00610DD7">
                              <w:rPr>
                                <w:rFonts w:ascii="Times New Roman" w:hAnsi="Times New Roman"/>
                                <w:sz w:val="24"/>
                              </w:rPr>
                              <w:t>Enhance PhD seats.</w:t>
                            </w:r>
                          </w:p>
                          <w:p w:rsidR="008520FC" w:rsidRPr="00610DD7" w:rsidRDefault="008520FC" w:rsidP="0072582E">
                            <w:pPr>
                              <w:pStyle w:val="ListParagraph"/>
                              <w:numPr>
                                <w:ilvl w:val="0"/>
                                <w:numId w:val="56"/>
                              </w:numPr>
                              <w:spacing w:after="0"/>
                              <w:ind w:left="450"/>
                              <w:rPr>
                                <w:rFonts w:ascii="Times New Roman" w:hAnsi="Times New Roman"/>
                                <w:sz w:val="24"/>
                              </w:rPr>
                            </w:pPr>
                            <w:r w:rsidRPr="00610DD7">
                              <w:rPr>
                                <w:rFonts w:ascii="Times New Roman" w:hAnsi="Times New Roman"/>
                                <w:sz w:val="24"/>
                              </w:rPr>
                              <w:t>Continue with 100% results.</w:t>
                            </w:r>
                          </w:p>
                          <w:p w:rsidR="008520FC" w:rsidRPr="00610DD7" w:rsidRDefault="008520FC" w:rsidP="00610DD7">
                            <w:pPr>
                              <w:ind w:left="450"/>
                              <w:rPr>
                                <w:rFonts w:ascii="Times New Roman" w:hAnsi="Times New Roman"/>
                                <w:sz w:val="24"/>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2" o:spid="_x0000_s1161" type="#_x0000_t202" style="position:absolute;margin-left:27pt;margin-top:24.85pt;width:446.25pt;height:102.75pt;z-index:252048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" strokeweight=".5pt">
                <v:textbox inset="7.45pt,3.85pt,7.45pt,3.85pt">
                  <w:txbxContent>
                    <w:p w:rsidR="008520FC" w:rsidRPr="00610DD7" w:rsidRDefault="008520FC" w:rsidP="0072582E">
                      <w:pPr>
                        <w:pStyle w:val="ListParagraph"/>
                        <w:numPr>
                          <w:ilvl w:val="0"/>
                          <w:numId w:val="56"/>
                        </w:numPr>
                        <w:spacing w:after="0"/>
                        <w:ind w:left="450"/>
                        <w:rPr>
                          <w:rFonts w:ascii="Times New Roman" w:hAnsi="Times New Roman"/>
                          <w:sz w:val="24"/>
                        </w:rPr>
                      </w:pPr>
                      <w:r w:rsidRPr="00610DD7">
                        <w:rPr>
                          <w:rFonts w:ascii="Times New Roman" w:hAnsi="Times New Roman"/>
                          <w:sz w:val="24"/>
                        </w:rPr>
                        <w:t>Enhance PG admissions.</w:t>
                      </w:r>
                    </w:p>
                    <w:p w:rsidR="008520FC" w:rsidRPr="00610DD7" w:rsidRDefault="008520FC" w:rsidP="0072582E">
                      <w:pPr>
                        <w:pStyle w:val="ListParagraph"/>
                        <w:numPr>
                          <w:ilvl w:val="0"/>
                          <w:numId w:val="56"/>
                        </w:numPr>
                        <w:spacing w:after="0"/>
                        <w:ind w:left="450"/>
                        <w:rPr>
                          <w:rFonts w:ascii="Times New Roman" w:hAnsi="Times New Roman"/>
                          <w:sz w:val="24"/>
                        </w:rPr>
                      </w:pPr>
                      <w:r w:rsidRPr="00610DD7">
                        <w:rPr>
                          <w:rFonts w:ascii="Times New Roman" w:hAnsi="Times New Roman"/>
                          <w:sz w:val="24"/>
                        </w:rPr>
                        <w:t>Computerisation of library facility</w:t>
                      </w:r>
                    </w:p>
                    <w:p w:rsidR="008520FC" w:rsidRPr="00610DD7" w:rsidRDefault="008520FC" w:rsidP="0072582E">
                      <w:pPr>
                        <w:pStyle w:val="ListParagraph"/>
                        <w:numPr>
                          <w:ilvl w:val="0"/>
                          <w:numId w:val="56"/>
                        </w:numPr>
                        <w:spacing w:after="0"/>
                        <w:ind w:left="450"/>
                        <w:rPr>
                          <w:rFonts w:ascii="Times New Roman" w:hAnsi="Times New Roman"/>
                          <w:sz w:val="24"/>
                        </w:rPr>
                      </w:pPr>
                      <w:r w:rsidRPr="00610DD7">
                        <w:rPr>
                          <w:rFonts w:ascii="Times New Roman" w:hAnsi="Times New Roman"/>
                          <w:sz w:val="24"/>
                        </w:rPr>
                        <w:t>Add on online &amp; short term courses</w:t>
                      </w:r>
                    </w:p>
                    <w:p w:rsidR="008520FC" w:rsidRPr="00610DD7" w:rsidRDefault="008520FC" w:rsidP="0072582E">
                      <w:pPr>
                        <w:pStyle w:val="ListParagraph"/>
                        <w:numPr>
                          <w:ilvl w:val="0"/>
                          <w:numId w:val="56"/>
                        </w:numPr>
                        <w:spacing w:after="0"/>
                        <w:ind w:left="450"/>
                        <w:rPr>
                          <w:rFonts w:ascii="Times New Roman" w:hAnsi="Times New Roman"/>
                          <w:sz w:val="24"/>
                        </w:rPr>
                      </w:pPr>
                      <w:r w:rsidRPr="00610DD7">
                        <w:rPr>
                          <w:rFonts w:ascii="Times New Roman" w:hAnsi="Times New Roman"/>
                          <w:sz w:val="24"/>
                        </w:rPr>
                        <w:t>Collaboration with online agencies</w:t>
                      </w:r>
                    </w:p>
                    <w:p w:rsidR="008520FC" w:rsidRPr="00610DD7" w:rsidRDefault="008520FC" w:rsidP="0072582E">
                      <w:pPr>
                        <w:pStyle w:val="ListParagraph"/>
                        <w:numPr>
                          <w:ilvl w:val="0"/>
                          <w:numId w:val="56"/>
                        </w:numPr>
                        <w:spacing w:after="0"/>
                        <w:ind w:left="450"/>
                        <w:rPr>
                          <w:rFonts w:ascii="Times New Roman" w:hAnsi="Times New Roman"/>
                          <w:sz w:val="24"/>
                        </w:rPr>
                      </w:pPr>
                      <w:r w:rsidRPr="00610DD7">
                        <w:rPr>
                          <w:rFonts w:ascii="Times New Roman" w:hAnsi="Times New Roman"/>
                          <w:sz w:val="24"/>
                        </w:rPr>
                        <w:t>Enhance PhD seats.</w:t>
                      </w:r>
                    </w:p>
                    <w:p w:rsidR="008520FC" w:rsidRPr="00610DD7" w:rsidRDefault="008520FC" w:rsidP="0072582E">
                      <w:pPr>
                        <w:pStyle w:val="ListParagraph"/>
                        <w:numPr>
                          <w:ilvl w:val="0"/>
                          <w:numId w:val="56"/>
                        </w:numPr>
                        <w:spacing w:after="0"/>
                        <w:ind w:left="450"/>
                        <w:rPr>
                          <w:rFonts w:ascii="Times New Roman" w:hAnsi="Times New Roman"/>
                          <w:sz w:val="24"/>
                        </w:rPr>
                      </w:pPr>
                      <w:r w:rsidRPr="00610DD7">
                        <w:rPr>
                          <w:rFonts w:ascii="Times New Roman" w:hAnsi="Times New Roman"/>
                          <w:sz w:val="24"/>
                        </w:rPr>
                        <w:t>Continue with 100% results.</w:t>
                      </w:r>
                    </w:p>
                    <w:p w:rsidR="008520FC" w:rsidRPr="00610DD7" w:rsidRDefault="008520FC" w:rsidP="00610DD7">
                      <w:pPr>
                        <w:ind w:left="450"/>
                        <w:rPr>
                          <w:rFonts w:ascii="Times New Roman" w:hAnsi="Times New Roman"/>
                          <w:sz w:val="24"/>
                        </w:rPr>
                      </w:pPr>
                    </w:p>
                  </w:txbxContent>
                </v:textbox>
              </v:shape>
            </w:pict>
          </mc:Fallback>
        </mc:AlternateContent>
      </w:r>
      <w:r w:rsidRPr="00456830">
        <w:rPr>
          <w:rFonts w:ascii="Times New Roman" w:hAnsi="Times New Roman"/>
          <w:sz w:val="24"/>
          <w:szCs w:val="24"/>
        </w:rPr>
        <w:t>8.</w:t>
      </w:r>
      <w:r w:rsidRPr="00456830">
        <w:rPr>
          <w:rFonts w:ascii="Times New Roman" w:hAnsi="Times New Roman"/>
          <w:b/>
          <w:sz w:val="24"/>
          <w:szCs w:val="24"/>
        </w:rPr>
        <w:t xml:space="preserve"> </w:t>
      </w:r>
      <w:r w:rsidRPr="00077B15">
        <w:rPr>
          <w:rFonts w:ascii="Times New Roman" w:hAnsi="Times New Roman"/>
          <w:sz w:val="24"/>
          <w:szCs w:val="24"/>
        </w:rPr>
        <w:t>Plans of institution for next year</w:t>
      </w:r>
    </w:p>
    <w:p w:rsidR="00456830" w:rsidRPr="00456830" w:rsidRDefault="00456830" w:rsidP="0045683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456830" w:rsidRPr="00456830" w:rsidRDefault="00456830" w:rsidP="0045683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456830" w:rsidRPr="00456830" w:rsidRDefault="00456830" w:rsidP="0045683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456830">
        <w:rPr>
          <w:rFonts w:ascii="Times New Roman" w:hAnsi="Times New Roman"/>
          <w:sz w:val="24"/>
          <w:szCs w:val="24"/>
        </w:rPr>
        <w:t xml:space="preserve"> </w:t>
      </w:r>
    </w:p>
    <w:p w:rsidR="00456830" w:rsidRPr="00456830" w:rsidRDefault="00456830" w:rsidP="0045683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456830" w:rsidRPr="00456830" w:rsidRDefault="00456830" w:rsidP="0045683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456830" w:rsidRPr="00456830" w:rsidRDefault="00456830" w:rsidP="00456830">
      <w:pPr>
        <w:tabs>
          <w:tab w:val="left" w:pos="2268"/>
          <w:tab w:val="left" w:pos="3402"/>
          <w:tab w:val="left" w:pos="4536"/>
          <w:tab w:val="left" w:pos="5670"/>
          <w:tab w:val="left" w:pos="6804"/>
          <w:tab w:val="left" w:pos="7545"/>
          <w:tab w:val="left" w:pos="7938"/>
        </w:tabs>
        <w:rPr>
          <w:rFonts w:ascii="Times New Roman" w:hAnsi="Times New Roman"/>
          <w:i/>
          <w:sz w:val="24"/>
          <w:szCs w:val="24"/>
        </w:rPr>
      </w:pPr>
      <w:r w:rsidRPr="00387A37">
        <w:rPr>
          <w:rFonts w:ascii="Times New Roman" w:hAnsi="Times New Roman"/>
          <w:b/>
          <w:i/>
          <w:sz w:val="24"/>
          <w:szCs w:val="24"/>
        </w:rPr>
        <w:t>Name</w:t>
      </w:r>
      <w:r w:rsidR="00610DD7" w:rsidRPr="00387A37">
        <w:rPr>
          <w:rFonts w:ascii="Times New Roman" w:hAnsi="Times New Roman"/>
          <w:b/>
          <w:i/>
          <w:sz w:val="24"/>
          <w:szCs w:val="24"/>
        </w:rPr>
        <w:t>:</w:t>
      </w:r>
      <w:r w:rsidRPr="00456830">
        <w:rPr>
          <w:rFonts w:ascii="Times New Roman" w:hAnsi="Times New Roman"/>
          <w:i/>
          <w:sz w:val="24"/>
          <w:szCs w:val="24"/>
        </w:rPr>
        <w:t xml:space="preserve"> </w:t>
      </w:r>
      <w:r w:rsidR="00A75260" w:rsidRPr="00A75260">
        <w:rPr>
          <w:rFonts w:ascii="Times New Roman" w:hAnsi="Times New Roman"/>
          <w:b/>
          <w:i/>
          <w:sz w:val="24"/>
          <w:szCs w:val="24"/>
        </w:rPr>
        <w:t xml:space="preserve">Prof. </w:t>
      </w:r>
      <w:proofErr w:type="spellStart"/>
      <w:r w:rsidR="00A75260" w:rsidRPr="00A75260">
        <w:rPr>
          <w:rFonts w:ascii="Times New Roman" w:hAnsi="Times New Roman"/>
          <w:b/>
          <w:i/>
          <w:sz w:val="24"/>
          <w:szCs w:val="24"/>
        </w:rPr>
        <w:t>Shubhangi</w:t>
      </w:r>
      <w:proofErr w:type="spellEnd"/>
      <w:r w:rsidR="00A75260" w:rsidRPr="00A75260">
        <w:rPr>
          <w:rFonts w:ascii="Times New Roman" w:hAnsi="Times New Roman"/>
          <w:b/>
          <w:i/>
          <w:sz w:val="24"/>
          <w:szCs w:val="24"/>
        </w:rPr>
        <w:t xml:space="preserve"> </w:t>
      </w:r>
      <w:proofErr w:type="spellStart"/>
      <w:r w:rsidR="00A75260" w:rsidRPr="00A75260">
        <w:rPr>
          <w:rFonts w:ascii="Times New Roman" w:hAnsi="Times New Roman"/>
          <w:b/>
          <w:i/>
          <w:sz w:val="24"/>
          <w:szCs w:val="24"/>
        </w:rPr>
        <w:t>Pangam</w:t>
      </w:r>
      <w:proofErr w:type="spellEnd"/>
      <w:r w:rsidR="00610DD7">
        <w:rPr>
          <w:rFonts w:ascii="Times New Roman" w:hAnsi="Times New Roman"/>
          <w:i/>
          <w:sz w:val="24"/>
          <w:szCs w:val="24"/>
        </w:rPr>
        <w:t xml:space="preserve">        </w:t>
      </w:r>
      <w:r w:rsidR="00610DD7" w:rsidRPr="00572BBC">
        <w:rPr>
          <w:rFonts w:ascii="Times New Roman" w:hAnsi="Times New Roman"/>
          <w:b/>
          <w:i/>
          <w:sz w:val="24"/>
          <w:szCs w:val="24"/>
        </w:rPr>
        <w:t xml:space="preserve"> </w:t>
      </w:r>
      <w:r w:rsidR="00A75260">
        <w:rPr>
          <w:rFonts w:ascii="Times New Roman" w:hAnsi="Times New Roman"/>
          <w:b/>
          <w:i/>
          <w:sz w:val="24"/>
          <w:szCs w:val="24"/>
        </w:rPr>
        <w:tab/>
      </w:r>
      <w:r w:rsidR="0082331A" w:rsidRPr="00572BBC">
        <w:rPr>
          <w:rFonts w:ascii="Times New Roman" w:hAnsi="Times New Roman"/>
          <w:b/>
          <w:i/>
          <w:sz w:val="24"/>
          <w:szCs w:val="24"/>
        </w:rPr>
        <w:t>Name</w:t>
      </w:r>
      <w:r w:rsidR="0082331A" w:rsidRPr="00456830">
        <w:rPr>
          <w:rFonts w:ascii="Times New Roman" w:hAnsi="Times New Roman"/>
          <w:i/>
          <w:sz w:val="24"/>
          <w:szCs w:val="24"/>
        </w:rPr>
        <w:t xml:space="preserve">: </w:t>
      </w:r>
      <w:r w:rsidR="00A75260" w:rsidRPr="00A75260">
        <w:rPr>
          <w:rFonts w:ascii="Times New Roman" w:hAnsi="Times New Roman"/>
          <w:b/>
          <w:i/>
          <w:sz w:val="24"/>
          <w:szCs w:val="24"/>
        </w:rPr>
        <w:t xml:space="preserve">Prof. </w:t>
      </w:r>
      <w:proofErr w:type="spellStart"/>
      <w:r w:rsidR="00A75260" w:rsidRPr="00A75260">
        <w:rPr>
          <w:rFonts w:ascii="Times New Roman" w:hAnsi="Times New Roman"/>
          <w:b/>
          <w:i/>
          <w:sz w:val="24"/>
          <w:szCs w:val="24"/>
        </w:rPr>
        <w:t>Dr.</w:t>
      </w:r>
      <w:proofErr w:type="spellEnd"/>
      <w:r w:rsidR="00A75260" w:rsidRPr="00A75260">
        <w:rPr>
          <w:rFonts w:ascii="Times New Roman" w:hAnsi="Times New Roman"/>
          <w:b/>
          <w:i/>
          <w:sz w:val="24"/>
          <w:szCs w:val="24"/>
        </w:rPr>
        <w:t xml:space="preserve"> Jaya Kuruvilla</w:t>
      </w:r>
    </w:p>
    <w:p w:rsidR="00A75260" w:rsidRDefault="000632A7" w:rsidP="000632A7">
      <w:pPr>
        <w:tabs>
          <w:tab w:val="left" w:pos="2268"/>
          <w:tab w:val="left" w:pos="3402"/>
          <w:tab w:val="left" w:pos="4536"/>
          <w:tab w:val="left" w:pos="5670"/>
          <w:tab w:val="left" w:pos="6804"/>
          <w:tab w:val="left" w:pos="7545"/>
          <w:tab w:val="left" w:pos="7938"/>
        </w:tabs>
        <w:rPr>
          <w:rFonts w:ascii="Times New Roman" w:hAnsi="Times New Roman"/>
          <w:b/>
          <w:i/>
          <w:sz w:val="24"/>
          <w:szCs w:val="24"/>
        </w:rPr>
      </w:pPr>
      <w:r>
        <w:rPr>
          <w:rFonts w:ascii="Times New Roman" w:hAnsi="Times New Roman"/>
          <w:b/>
          <w:i/>
          <w:sz w:val="24"/>
          <w:szCs w:val="24"/>
        </w:rPr>
        <w:t xml:space="preserve">            </w:t>
      </w:r>
      <w:r w:rsidR="00BF7C06">
        <w:rPr>
          <w:rFonts w:ascii="Times New Roman" w:hAnsi="Times New Roman"/>
          <w:noProof/>
          <w:sz w:val="24"/>
          <w:szCs w:val="24"/>
          <w:lang w:eastAsia="en-IN"/>
        </w:rPr>
        <w:drawing>
          <wp:inline distT="0" distB="0" distL="0" distR="0" wp14:anchorId="502FECA2" wp14:editId="5995E3A8">
            <wp:extent cx="1438275" cy="660432"/>
            <wp:effectExtent l="0" t="0" r="0" b="6350"/>
            <wp:docPr id="8" name="Picture 8" descr="C:\Users\ncoffice-05\Desktop\scan\sp sign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coffice-05\Desktop\scan\sp sign 0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8275" cy="660432"/>
                    </a:xfrm>
                    <a:prstGeom prst="rect">
                      <a:avLst/>
                    </a:prstGeom>
                    <a:noFill/>
                    <a:ln>
                      <a:noFill/>
                    </a:ln>
                  </pic:spPr>
                </pic:pic>
              </a:graphicData>
            </a:graphic>
          </wp:inline>
        </w:drawing>
      </w:r>
      <w:r w:rsidR="00A75260">
        <w:rPr>
          <w:rFonts w:ascii="Times New Roman" w:hAnsi="Times New Roman"/>
          <w:b/>
          <w:i/>
          <w:sz w:val="24"/>
          <w:szCs w:val="24"/>
        </w:rPr>
        <w:tab/>
        <w:t xml:space="preserve">                                 </w:t>
      </w:r>
      <w:r w:rsidR="00BF7C06">
        <w:rPr>
          <w:rFonts w:ascii="Times New Roman" w:hAnsi="Times New Roman"/>
          <w:noProof/>
          <w:sz w:val="24"/>
          <w:szCs w:val="24"/>
          <w:lang w:eastAsia="en-IN"/>
        </w:rPr>
        <w:drawing>
          <wp:inline distT="0" distB="0" distL="0" distR="0" wp14:anchorId="0C7AAF87" wp14:editId="59AC8EDB">
            <wp:extent cx="1255554" cy="466725"/>
            <wp:effectExtent l="0" t="0" r="1905" b="0"/>
            <wp:docPr id="7" name="Picture 7" descr="C:\Users\ncoffice-05\Downloads\ss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coffice-05\Downloads\sss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8740" cy="467909"/>
                    </a:xfrm>
                    <a:prstGeom prst="rect">
                      <a:avLst/>
                    </a:prstGeom>
                    <a:noFill/>
                    <a:ln>
                      <a:noFill/>
                    </a:ln>
                  </pic:spPr>
                </pic:pic>
              </a:graphicData>
            </a:graphic>
          </wp:inline>
        </w:drawing>
      </w:r>
    </w:p>
    <w:p w:rsidR="00456830" w:rsidRPr="00387A37" w:rsidRDefault="00456830" w:rsidP="00456830">
      <w:pPr>
        <w:tabs>
          <w:tab w:val="left" w:pos="2268"/>
          <w:tab w:val="left" w:pos="3402"/>
          <w:tab w:val="left" w:pos="4536"/>
          <w:tab w:val="left" w:pos="5670"/>
          <w:tab w:val="left" w:pos="6804"/>
          <w:tab w:val="left" w:pos="7545"/>
          <w:tab w:val="left" w:pos="7938"/>
        </w:tabs>
        <w:rPr>
          <w:rFonts w:ascii="Times New Roman" w:hAnsi="Times New Roman"/>
          <w:b/>
          <w:i/>
          <w:sz w:val="24"/>
          <w:szCs w:val="24"/>
        </w:rPr>
      </w:pPr>
      <w:r w:rsidRPr="00387A37">
        <w:rPr>
          <w:rFonts w:ascii="Times New Roman" w:hAnsi="Times New Roman"/>
          <w:b/>
          <w:i/>
          <w:sz w:val="24"/>
          <w:szCs w:val="24"/>
        </w:rPr>
        <w:t>Signature of the Coordinator, IQAC</w:t>
      </w:r>
      <w:r w:rsidRPr="00387A37">
        <w:rPr>
          <w:rFonts w:ascii="Times New Roman" w:hAnsi="Times New Roman"/>
          <w:b/>
          <w:i/>
          <w:sz w:val="24"/>
          <w:szCs w:val="24"/>
        </w:rPr>
        <w:tab/>
        <w:t xml:space="preserve"> Signature of the Chairperson, IQAC</w:t>
      </w:r>
    </w:p>
    <w:p w:rsidR="00456830" w:rsidRPr="00456830" w:rsidRDefault="00456830" w:rsidP="00456830">
      <w:pPr>
        <w:tabs>
          <w:tab w:val="left" w:pos="2268"/>
          <w:tab w:val="left" w:pos="3402"/>
          <w:tab w:val="left" w:pos="4536"/>
          <w:tab w:val="left" w:pos="5670"/>
          <w:tab w:val="left" w:pos="6804"/>
          <w:tab w:val="left" w:pos="7545"/>
          <w:tab w:val="left" w:pos="7938"/>
        </w:tabs>
        <w:rPr>
          <w:rFonts w:ascii="Times New Roman" w:hAnsi="Times New Roman"/>
          <w:i/>
          <w:sz w:val="24"/>
          <w:szCs w:val="24"/>
        </w:rPr>
      </w:pPr>
    </w:p>
    <w:p w:rsidR="00456830" w:rsidRPr="00456830" w:rsidRDefault="00456830" w:rsidP="00456830">
      <w:pPr>
        <w:tabs>
          <w:tab w:val="left" w:pos="2268"/>
          <w:tab w:val="left" w:pos="3402"/>
          <w:tab w:val="left" w:pos="4536"/>
          <w:tab w:val="left" w:pos="5670"/>
          <w:tab w:val="left" w:pos="6804"/>
          <w:tab w:val="left" w:pos="7545"/>
          <w:tab w:val="left" w:pos="7938"/>
        </w:tabs>
        <w:jc w:val="center"/>
        <w:rPr>
          <w:rFonts w:ascii="Times New Roman" w:hAnsi="Times New Roman"/>
          <w:b/>
          <w:sz w:val="24"/>
          <w:szCs w:val="24"/>
          <w:u w:val="single"/>
        </w:rPr>
      </w:pPr>
      <w:r w:rsidRPr="00456830">
        <w:rPr>
          <w:rFonts w:ascii="Times New Roman" w:hAnsi="Times New Roman"/>
          <w:i/>
          <w:sz w:val="24"/>
          <w:szCs w:val="24"/>
        </w:rPr>
        <w:t>_______***_______</w:t>
      </w:r>
    </w:p>
    <w:p w:rsidR="00456830" w:rsidRDefault="00A04D50" w:rsidP="00610DD7">
      <w:pPr>
        <w:tabs>
          <w:tab w:val="left" w:pos="2268"/>
          <w:tab w:val="left" w:pos="3402"/>
          <w:tab w:val="left" w:pos="4536"/>
          <w:tab w:val="left" w:pos="5670"/>
          <w:tab w:val="left" w:pos="6804"/>
          <w:tab w:val="left" w:pos="7545"/>
          <w:tab w:val="left" w:pos="7938"/>
        </w:tabs>
        <w:ind w:right="-334"/>
        <w:jc w:val="right"/>
        <w:rPr>
          <w:rFonts w:ascii="Times New Roman" w:hAnsi="Times New Roman"/>
          <w:b/>
          <w:sz w:val="24"/>
          <w:szCs w:val="24"/>
          <w:u w:val="single"/>
        </w:rPr>
      </w:pPr>
      <w:r>
        <w:rPr>
          <w:b/>
          <w:bCs/>
          <w:noProof/>
          <w:lang w:eastAsia="en-IN"/>
        </w:rPr>
        <w:lastRenderedPageBreak/>
        <mc:AlternateContent>
          <mc:Choice Requires="wps">
            <w:drawing>
              <wp:anchor distT="0" distB="0" distL="114300" distR="114300" simplePos="0" relativeHeight="252063744" behindDoc="1" locked="0" layoutInCell="1" allowOverlap="1" wp14:anchorId="2FFC83EA" wp14:editId="055D8586">
                <wp:simplePos x="0" y="0"/>
                <wp:positionH relativeFrom="column">
                  <wp:posOffset>-247650</wp:posOffset>
                </wp:positionH>
                <wp:positionV relativeFrom="paragraph">
                  <wp:posOffset>114300</wp:posOffset>
                </wp:positionV>
                <wp:extent cx="6286500" cy="7496175"/>
                <wp:effectExtent l="19050" t="19050" r="19050" b="28575"/>
                <wp:wrapNone/>
                <wp:docPr id="14" name="Rounded Rectangle 14"/>
                <wp:cNvGraphicFramePr/>
                <a:graphic xmlns:a="http://schemas.openxmlformats.org/drawingml/2006/main">
                  <a:graphicData uri="http://schemas.microsoft.com/office/word/2010/wordprocessingShape">
                    <wps:wsp>
                      <wps:cNvSpPr/>
                      <wps:spPr>
                        <a:xfrm>
                          <a:off x="0" y="0"/>
                          <a:ext cx="6286500" cy="7496175"/>
                        </a:xfrm>
                        <a:prstGeom prst="roundRect">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path path="circle">
                            <a:fillToRect l="50000" t="50000" r="50000" b="50000"/>
                          </a:path>
                          <a:tileRect/>
                        </a:grad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6B153CB8" id="Rounded Rectangle 14" o:spid="_x0000_s1026" style="position:absolute;margin-left:-19.5pt;margin-top:9pt;width:495pt;height:590.25pt;z-index:-251252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" fillcolor="#ffde80" strokecolor="#f79646 [3209]" strokeweight="3pt">
                <v:fill color2="#fff3da" rotate="t" focusposition=".5,.5" focussize="" colors="0 #ffde80;.5 #ffe8b3;1 #fff3da" focus="100%" type="gradientRadial"/>
              </v:roundrect>
            </w:pict>
          </mc:Fallback>
        </mc:AlternateContent>
      </w:r>
    </w:p>
    <w:p w:rsidR="00456830" w:rsidRPr="00456830" w:rsidRDefault="00077B15" w:rsidP="00456830">
      <w:pPr>
        <w:pStyle w:val="BodyText"/>
        <w:spacing w:line="276" w:lineRule="auto"/>
        <w:jc w:val="center"/>
        <w:rPr>
          <w:rFonts w:ascii="Times New Roman" w:hAnsi="Times New Roman" w:cs="Times New Roman"/>
        </w:rPr>
      </w:pPr>
      <w:r w:rsidRPr="00456830">
        <w:rPr>
          <w:rFonts w:ascii="Times New Roman" w:hAnsi="Times New Roman" w:cs="Times New Roman"/>
          <w:b/>
          <w:bCs/>
        </w:rPr>
        <w:t>BEST PRACTICE – I</w:t>
      </w:r>
    </w:p>
    <w:p w:rsidR="00456830" w:rsidRPr="00456830" w:rsidRDefault="00456830" w:rsidP="00456830">
      <w:pPr>
        <w:pStyle w:val="BodyText"/>
        <w:spacing w:line="276" w:lineRule="auto"/>
        <w:rPr>
          <w:rFonts w:ascii="Times New Roman" w:hAnsi="Times New Roman" w:cs="Times New Roman"/>
        </w:rPr>
      </w:pPr>
    </w:p>
    <w:p w:rsidR="00456830" w:rsidRPr="00456830" w:rsidRDefault="00456830" w:rsidP="00456830">
      <w:pPr>
        <w:pStyle w:val="BodyText"/>
        <w:spacing w:line="276" w:lineRule="auto"/>
        <w:rPr>
          <w:rFonts w:ascii="Times New Roman" w:hAnsi="Times New Roman" w:cs="Times New Roman"/>
        </w:rPr>
      </w:pPr>
      <w:r w:rsidRPr="00456830">
        <w:rPr>
          <w:rFonts w:ascii="Times New Roman" w:hAnsi="Times New Roman" w:cs="Times New Roman"/>
          <w:b/>
          <w:bCs/>
        </w:rPr>
        <w:t xml:space="preserve">Title of the practice: </w:t>
      </w:r>
      <w:r w:rsidRPr="00456830">
        <w:rPr>
          <w:rFonts w:ascii="Times New Roman" w:hAnsi="Times New Roman" w:cs="Times New Roman"/>
        </w:rPr>
        <w:t>Clinical Competency Assurance Program.</w:t>
      </w:r>
      <w:r w:rsidR="0082331A">
        <w:rPr>
          <w:rFonts w:ascii="Times New Roman" w:hAnsi="Times New Roman" w:cs="Times New Roman"/>
        </w:rPr>
        <w:t xml:space="preserve"> </w:t>
      </w:r>
      <w:r w:rsidRPr="00456830">
        <w:rPr>
          <w:rFonts w:ascii="Times New Roman" w:hAnsi="Times New Roman" w:cs="Times New Roman"/>
        </w:rPr>
        <w:t>(CCA)</w:t>
      </w:r>
    </w:p>
    <w:p w:rsidR="00456830" w:rsidRPr="00456830" w:rsidRDefault="00456830" w:rsidP="00456830">
      <w:pPr>
        <w:pStyle w:val="BodyText"/>
        <w:spacing w:line="276" w:lineRule="auto"/>
        <w:rPr>
          <w:rFonts w:ascii="Times New Roman" w:hAnsi="Times New Roman" w:cs="Times New Roman"/>
        </w:rPr>
      </w:pPr>
    </w:p>
    <w:p w:rsidR="00456830" w:rsidRPr="00456830" w:rsidRDefault="00456830" w:rsidP="00456830">
      <w:pPr>
        <w:pStyle w:val="BodyText"/>
        <w:spacing w:line="276" w:lineRule="auto"/>
        <w:rPr>
          <w:rFonts w:ascii="Times New Roman" w:hAnsi="Times New Roman" w:cs="Times New Roman"/>
        </w:rPr>
      </w:pPr>
      <w:r w:rsidRPr="00456830">
        <w:rPr>
          <w:rFonts w:ascii="Times New Roman" w:hAnsi="Times New Roman" w:cs="Times New Roman"/>
          <w:b/>
          <w:bCs/>
        </w:rPr>
        <w:t>Goal:</w:t>
      </w:r>
      <w:r w:rsidRPr="00456830">
        <w:rPr>
          <w:rFonts w:ascii="Times New Roman" w:hAnsi="Times New Roman" w:cs="Times New Roman"/>
        </w:rPr>
        <w:t xml:space="preserve"> To assure clinical competencies among UG students in execution of routine, essential &amp; high risk procedures in real life settings. </w:t>
      </w:r>
    </w:p>
    <w:p w:rsidR="00456830" w:rsidRPr="00456830" w:rsidRDefault="00456830" w:rsidP="00456830">
      <w:pPr>
        <w:pStyle w:val="BodyText"/>
        <w:spacing w:line="276" w:lineRule="auto"/>
        <w:rPr>
          <w:rFonts w:ascii="Times New Roman" w:hAnsi="Times New Roman" w:cs="Times New Roman"/>
        </w:rPr>
      </w:pPr>
    </w:p>
    <w:p w:rsidR="00456830" w:rsidRPr="00456830" w:rsidRDefault="00456830" w:rsidP="00456830">
      <w:pPr>
        <w:pStyle w:val="BodyText"/>
        <w:spacing w:line="276" w:lineRule="auto"/>
        <w:rPr>
          <w:rFonts w:ascii="Times New Roman" w:hAnsi="Times New Roman" w:cs="Times New Roman"/>
        </w:rPr>
      </w:pPr>
      <w:r w:rsidRPr="00456830">
        <w:rPr>
          <w:rFonts w:ascii="Times New Roman" w:hAnsi="Times New Roman" w:cs="Times New Roman"/>
          <w:b/>
          <w:bCs/>
        </w:rPr>
        <w:t>Context:</w:t>
      </w:r>
    </w:p>
    <w:p w:rsidR="00456830" w:rsidRPr="00456830" w:rsidRDefault="00456830" w:rsidP="00456830">
      <w:pPr>
        <w:pStyle w:val="BodyText"/>
        <w:spacing w:line="276" w:lineRule="auto"/>
        <w:rPr>
          <w:rFonts w:ascii="Times New Roman" w:hAnsi="Times New Roman" w:cs="Times New Roman"/>
        </w:rPr>
      </w:pPr>
      <w:r w:rsidRPr="00456830">
        <w:rPr>
          <w:rFonts w:ascii="Times New Roman" w:hAnsi="Times New Roman" w:cs="Times New Roman"/>
        </w:rPr>
        <w:t>The competence of graduating nursing students is an important issue in health care as it is related to professional standards, patient safety &amp; the quality of nursing care. At Hinduja College of Nursing, we emphasize on achievement of psycho motor objectives &amp; required competency development through rigorous &amp; augmented clinical experience at parent &amp; other affiliated hospitals. However mere re-demonstrations as per the stipulated hours given in syllabus are not sufficient to get rid of initial fear, lack of confidence, technical &amp; manual difficulties related to various procedures as experienced by students. Therefore under CCA, added supervised theory hours are provided during the theory block in various laboratories.</w:t>
      </w:r>
    </w:p>
    <w:p w:rsidR="00456830" w:rsidRPr="00456830" w:rsidRDefault="00456830" w:rsidP="00456830">
      <w:pPr>
        <w:pStyle w:val="BodyText"/>
        <w:spacing w:line="276" w:lineRule="auto"/>
        <w:rPr>
          <w:rFonts w:ascii="Times New Roman" w:hAnsi="Times New Roman" w:cs="Times New Roman"/>
        </w:rPr>
      </w:pPr>
    </w:p>
    <w:p w:rsidR="00456830" w:rsidRPr="00456830" w:rsidRDefault="00456830" w:rsidP="00456830">
      <w:pPr>
        <w:pStyle w:val="BodyText"/>
        <w:spacing w:line="276" w:lineRule="auto"/>
        <w:rPr>
          <w:rFonts w:ascii="Times New Roman" w:hAnsi="Times New Roman" w:cs="Times New Roman"/>
        </w:rPr>
      </w:pPr>
      <w:r w:rsidRPr="00456830">
        <w:rPr>
          <w:rFonts w:ascii="Times New Roman" w:hAnsi="Times New Roman" w:cs="Times New Roman"/>
          <w:b/>
          <w:bCs/>
        </w:rPr>
        <w:t>The practice:</w:t>
      </w:r>
    </w:p>
    <w:p w:rsidR="00456830" w:rsidRPr="00456830" w:rsidRDefault="00456830" w:rsidP="00456830">
      <w:pPr>
        <w:pStyle w:val="BodyText"/>
        <w:spacing w:line="276" w:lineRule="auto"/>
        <w:rPr>
          <w:rFonts w:ascii="Times New Roman" w:hAnsi="Times New Roman" w:cs="Times New Roman"/>
        </w:rPr>
      </w:pPr>
      <w:r w:rsidRPr="00456830">
        <w:rPr>
          <w:rFonts w:ascii="Times New Roman" w:hAnsi="Times New Roman" w:cs="Times New Roman"/>
        </w:rPr>
        <w:t xml:space="preserve">CCA coordinators of various classes prepare yearly competency assurance </w:t>
      </w:r>
      <w:r w:rsidR="00610DD7" w:rsidRPr="00456830">
        <w:rPr>
          <w:rFonts w:ascii="Times New Roman" w:hAnsi="Times New Roman" w:cs="Times New Roman"/>
        </w:rPr>
        <w:t>calendar</w:t>
      </w:r>
      <w:r w:rsidRPr="00456830">
        <w:rPr>
          <w:rFonts w:ascii="Times New Roman" w:hAnsi="Times New Roman" w:cs="Times New Roman"/>
        </w:rPr>
        <w:t xml:space="preserve"> in discussion with Class coordinators, HODs &amp; Principal. </w:t>
      </w:r>
      <w:r w:rsidR="0082331A" w:rsidRPr="00456830">
        <w:rPr>
          <w:rFonts w:ascii="Times New Roman" w:hAnsi="Times New Roman" w:cs="Times New Roman"/>
        </w:rPr>
        <w:t>Faculty as per their teaching subjects is</w:t>
      </w:r>
      <w:r w:rsidRPr="00456830">
        <w:rPr>
          <w:rFonts w:ascii="Times New Roman" w:hAnsi="Times New Roman" w:cs="Times New Roman"/>
        </w:rPr>
        <w:t xml:space="preserve"> entrusted with the responsibility to provide supervision &amp; guidance to smaller batches of students. CCA sessions are mainly carried through micro skills development, viewing of procedure videos &amp; provision of added time for handling complex </w:t>
      </w:r>
      <w:proofErr w:type="spellStart"/>
      <w:r w:rsidRPr="00456830">
        <w:rPr>
          <w:rFonts w:ascii="Times New Roman" w:hAnsi="Times New Roman" w:cs="Times New Roman"/>
        </w:rPr>
        <w:t>equipments</w:t>
      </w:r>
      <w:proofErr w:type="spellEnd"/>
      <w:r w:rsidRPr="00456830">
        <w:rPr>
          <w:rFonts w:ascii="Times New Roman" w:hAnsi="Times New Roman" w:cs="Times New Roman"/>
        </w:rPr>
        <w:t xml:space="preserve">. At the end of session, supervisor &amp; peer evaluation is carried out with the help of standardized checklists. At the end of the year, </w:t>
      </w:r>
      <w:proofErr w:type="gramStart"/>
      <w:r w:rsidRPr="00456830">
        <w:rPr>
          <w:rFonts w:ascii="Times New Roman" w:hAnsi="Times New Roman" w:cs="Times New Roman"/>
        </w:rPr>
        <w:t>Internal</w:t>
      </w:r>
      <w:proofErr w:type="gramEnd"/>
      <w:r w:rsidRPr="00456830">
        <w:rPr>
          <w:rFonts w:ascii="Times New Roman" w:hAnsi="Times New Roman" w:cs="Times New Roman"/>
        </w:rPr>
        <w:t xml:space="preserve"> audit of CCA is carried out by cross faculty.</w:t>
      </w:r>
    </w:p>
    <w:p w:rsidR="00456830" w:rsidRPr="00456830" w:rsidRDefault="00456830" w:rsidP="00456830">
      <w:pPr>
        <w:pStyle w:val="BodyText"/>
        <w:spacing w:line="276" w:lineRule="auto"/>
        <w:rPr>
          <w:rFonts w:ascii="Times New Roman" w:hAnsi="Times New Roman" w:cs="Times New Roman"/>
        </w:rPr>
      </w:pPr>
    </w:p>
    <w:p w:rsidR="00456830" w:rsidRPr="00456830" w:rsidRDefault="00456830" w:rsidP="00456830">
      <w:pPr>
        <w:pStyle w:val="BodyText"/>
        <w:spacing w:line="276" w:lineRule="auto"/>
        <w:rPr>
          <w:rFonts w:ascii="Times New Roman" w:hAnsi="Times New Roman" w:cs="Times New Roman"/>
        </w:rPr>
      </w:pPr>
      <w:r w:rsidRPr="00456830">
        <w:rPr>
          <w:rFonts w:ascii="Times New Roman" w:hAnsi="Times New Roman" w:cs="Times New Roman"/>
          <w:b/>
          <w:bCs/>
        </w:rPr>
        <w:t>Evidence of Success:</w:t>
      </w:r>
    </w:p>
    <w:p w:rsidR="00456830" w:rsidRPr="00456830" w:rsidRDefault="00456830" w:rsidP="00456830">
      <w:pPr>
        <w:pStyle w:val="BodyText"/>
        <w:spacing w:line="276" w:lineRule="auto"/>
        <w:rPr>
          <w:rFonts w:ascii="Times New Roman" w:hAnsi="Times New Roman" w:cs="Times New Roman"/>
        </w:rPr>
      </w:pPr>
      <w:r w:rsidRPr="00456830">
        <w:rPr>
          <w:rFonts w:ascii="Times New Roman" w:hAnsi="Times New Roman" w:cs="Times New Roman"/>
        </w:rPr>
        <w:t>Audit &amp; assessment reports indicate that CCA program help students to develop reasonable levels of competencies before entering into real life settings. Students also verbalized satisfaction as they get added time for hands-on experience in laboratories.</w:t>
      </w:r>
    </w:p>
    <w:p w:rsidR="00456830" w:rsidRPr="00456830" w:rsidRDefault="00456830" w:rsidP="00456830">
      <w:pPr>
        <w:pStyle w:val="BodyText"/>
        <w:spacing w:line="276" w:lineRule="auto"/>
        <w:rPr>
          <w:rFonts w:ascii="Times New Roman" w:hAnsi="Times New Roman" w:cs="Times New Roman"/>
        </w:rPr>
      </w:pPr>
    </w:p>
    <w:p w:rsidR="00456830" w:rsidRPr="00456830" w:rsidRDefault="00456830" w:rsidP="00456830">
      <w:pPr>
        <w:pStyle w:val="BodyText"/>
        <w:spacing w:line="276" w:lineRule="auto"/>
        <w:rPr>
          <w:rFonts w:ascii="Times New Roman" w:hAnsi="Times New Roman" w:cs="Times New Roman"/>
        </w:rPr>
      </w:pPr>
      <w:r w:rsidRPr="00456830">
        <w:rPr>
          <w:rFonts w:ascii="Times New Roman" w:hAnsi="Times New Roman" w:cs="Times New Roman"/>
          <w:b/>
          <w:bCs/>
        </w:rPr>
        <w:t>Problems Encountered &amp; resources:</w:t>
      </w:r>
      <w:r w:rsidRPr="00456830">
        <w:rPr>
          <w:rFonts w:ascii="Times New Roman" w:hAnsi="Times New Roman" w:cs="Times New Roman"/>
        </w:rPr>
        <w:t xml:space="preserve"> No problems encountered so far. Added resources are not required except extra time spend by faculty &amp; students.</w:t>
      </w:r>
    </w:p>
    <w:p w:rsidR="00456830" w:rsidRPr="00456830" w:rsidRDefault="00456830" w:rsidP="00456830">
      <w:pPr>
        <w:pStyle w:val="BodyText"/>
        <w:spacing w:line="276" w:lineRule="auto"/>
        <w:rPr>
          <w:rFonts w:ascii="Times New Roman" w:hAnsi="Times New Roman" w:cs="Times New Roman"/>
        </w:rPr>
      </w:pPr>
    </w:p>
    <w:p w:rsidR="00456830" w:rsidRPr="00456830" w:rsidRDefault="00456830" w:rsidP="00456830">
      <w:pPr>
        <w:pStyle w:val="BodyText"/>
        <w:spacing w:line="276" w:lineRule="auto"/>
        <w:rPr>
          <w:rFonts w:ascii="Times New Roman" w:hAnsi="Times New Roman" w:cs="Times New Roman"/>
        </w:rPr>
      </w:pPr>
    </w:p>
    <w:p w:rsidR="00456830" w:rsidRPr="00456830" w:rsidRDefault="00456830" w:rsidP="00456830">
      <w:pPr>
        <w:pStyle w:val="BodyText"/>
        <w:spacing w:line="276" w:lineRule="auto"/>
        <w:rPr>
          <w:rFonts w:ascii="Times New Roman" w:hAnsi="Times New Roman" w:cs="Times New Roman"/>
        </w:rPr>
      </w:pPr>
    </w:p>
    <w:p w:rsidR="00456830" w:rsidRDefault="00456830" w:rsidP="00456830">
      <w:pPr>
        <w:pStyle w:val="BodyText"/>
        <w:spacing w:line="276" w:lineRule="auto"/>
        <w:rPr>
          <w:rFonts w:ascii="Times New Roman" w:hAnsi="Times New Roman" w:cs="Times New Roman"/>
        </w:rPr>
      </w:pPr>
    </w:p>
    <w:p w:rsidR="00610DD7" w:rsidRDefault="00610DD7" w:rsidP="00456830">
      <w:pPr>
        <w:pStyle w:val="BodyText"/>
        <w:spacing w:line="276" w:lineRule="auto"/>
        <w:rPr>
          <w:rFonts w:ascii="Times New Roman" w:hAnsi="Times New Roman" w:cs="Times New Roman"/>
        </w:rPr>
      </w:pPr>
    </w:p>
    <w:p w:rsidR="00610DD7" w:rsidRDefault="00610DD7" w:rsidP="00456830">
      <w:pPr>
        <w:pStyle w:val="BodyText"/>
        <w:spacing w:line="276" w:lineRule="auto"/>
        <w:rPr>
          <w:rFonts w:ascii="Times New Roman" w:hAnsi="Times New Roman" w:cs="Times New Roman"/>
        </w:rPr>
      </w:pPr>
    </w:p>
    <w:p w:rsidR="00610DD7" w:rsidRDefault="00610DD7" w:rsidP="00456830">
      <w:pPr>
        <w:pStyle w:val="BodyText"/>
        <w:spacing w:line="276" w:lineRule="auto"/>
        <w:rPr>
          <w:rFonts w:ascii="Times New Roman" w:hAnsi="Times New Roman" w:cs="Times New Roman"/>
        </w:rPr>
      </w:pPr>
    </w:p>
    <w:p w:rsidR="00610DD7" w:rsidRPr="00456830" w:rsidRDefault="00610DD7" w:rsidP="00456830">
      <w:pPr>
        <w:pStyle w:val="BodyText"/>
        <w:spacing w:line="276" w:lineRule="auto"/>
        <w:rPr>
          <w:rFonts w:ascii="Times New Roman" w:hAnsi="Times New Roman" w:cs="Times New Roman"/>
        </w:rPr>
      </w:pPr>
    </w:p>
    <w:p w:rsidR="00456830" w:rsidRPr="00456830" w:rsidRDefault="00456830" w:rsidP="00456830">
      <w:pPr>
        <w:pStyle w:val="BodyText"/>
        <w:spacing w:line="276" w:lineRule="auto"/>
        <w:rPr>
          <w:rFonts w:ascii="Times New Roman" w:hAnsi="Times New Roman" w:cs="Times New Roman"/>
        </w:rPr>
      </w:pPr>
    </w:p>
    <w:p w:rsidR="00456830" w:rsidRPr="00456830" w:rsidRDefault="00A04D50" w:rsidP="00456830">
      <w:pPr>
        <w:pStyle w:val="BodyText"/>
        <w:spacing w:line="276" w:lineRule="auto"/>
        <w:rPr>
          <w:rFonts w:ascii="Times New Roman" w:hAnsi="Times New Roman" w:cs="Times New Roman"/>
        </w:rPr>
      </w:pPr>
      <w:r>
        <w:rPr>
          <w:b/>
          <w:bCs/>
          <w:noProof/>
          <w:lang w:val="en-IN" w:eastAsia="en-IN"/>
        </w:rPr>
        <w:lastRenderedPageBreak/>
        <mc:AlternateContent>
          <mc:Choice Requires="wps">
            <w:drawing>
              <wp:anchor distT="0" distB="0" distL="114300" distR="114300" simplePos="0" relativeHeight="252061696" behindDoc="1" locked="0" layoutInCell="1" allowOverlap="1" wp14:anchorId="2FFC83EA" wp14:editId="055D8586">
                <wp:simplePos x="0" y="0"/>
                <wp:positionH relativeFrom="column">
                  <wp:posOffset>-190500</wp:posOffset>
                </wp:positionH>
                <wp:positionV relativeFrom="paragraph">
                  <wp:posOffset>95250</wp:posOffset>
                </wp:positionV>
                <wp:extent cx="6286500" cy="8210550"/>
                <wp:effectExtent l="19050" t="19050" r="19050" b="19050"/>
                <wp:wrapNone/>
                <wp:docPr id="13" name="Rounded Rectangle 13"/>
                <wp:cNvGraphicFramePr/>
                <a:graphic xmlns:a="http://schemas.openxmlformats.org/drawingml/2006/main">
                  <a:graphicData uri="http://schemas.microsoft.com/office/word/2010/wordprocessingShape">
                    <wps:wsp>
                      <wps:cNvSpPr/>
                      <wps:spPr>
                        <a:xfrm>
                          <a:off x="0" y="0"/>
                          <a:ext cx="6286500" cy="8210550"/>
                        </a:xfrm>
                        <a:prstGeom prst="roundRect">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path path="circle">
                            <a:fillToRect l="50000" t="50000" r="50000" b="50000"/>
                          </a:path>
                          <a:tileRect/>
                        </a:grad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56D1CC06" id="Rounded Rectangle 13" o:spid="_x0000_s1026" style="position:absolute;margin-left:-15pt;margin-top:7.5pt;width:495pt;height:646.5pt;z-index:-25125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" fillcolor="#ffde80" strokecolor="#f79646 [3209]" strokeweight="3pt">
                <v:fill color2="#fff3da" rotate="t" focusposition=".5,.5" focussize="" colors="0 #ffde80;.5 #ffe8b3;1 #fff3da" focus="100%" type="gradientRadial"/>
              </v:roundrect>
            </w:pict>
          </mc:Fallback>
        </mc:AlternateContent>
      </w:r>
    </w:p>
    <w:p w:rsidR="00456830" w:rsidRPr="00456830" w:rsidRDefault="00456830" w:rsidP="00456830">
      <w:pPr>
        <w:pStyle w:val="BodyText"/>
        <w:spacing w:line="276" w:lineRule="auto"/>
        <w:rPr>
          <w:rFonts w:ascii="Times New Roman" w:hAnsi="Times New Roman" w:cs="Times New Roman"/>
        </w:rPr>
      </w:pPr>
    </w:p>
    <w:p w:rsidR="00456830" w:rsidRPr="00456830" w:rsidRDefault="00077B15" w:rsidP="00456830">
      <w:pPr>
        <w:pStyle w:val="BodyText"/>
        <w:spacing w:line="276" w:lineRule="auto"/>
        <w:jc w:val="center"/>
        <w:rPr>
          <w:rFonts w:ascii="Times New Roman" w:hAnsi="Times New Roman" w:cs="Times New Roman"/>
          <w:b/>
          <w:bCs/>
        </w:rPr>
      </w:pPr>
      <w:r w:rsidRPr="00456830">
        <w:rPr>
          <w:rFonts w:ascii="Times New Roman" w:hAnsi="Times New Roman" w:cs="Times New Roman"/>
          <w:b/>
          <w:bCs/>
        </w:rPr>
        <w:t>BEST PRACTICE – II</w:t>
      </w:r>
    </w:p>
    <w:p w:rsidR="00456830" w:rsidRPr="00456830" w:rsidRDefault="00456830" w:rsidP="00456830">
      <w:pPr>
        <w:pStyle w:val="BodyText"/>
        <w:spacing w:line="276" w:lineRule="auto"/>
        <w:jc w:val="center"/>
        <w:rPr>
          <w:rFonts w:ascii="Times New Roman" w:hAnsi="Times New Roman" w:cs="Times New Roman"/>
          <w:b/>
          <w:bCs/>
        </w:rPr>
      </w:pPr>
    </w:p>
    <w:p w:rsidR="00456830" w:rsidRPr="00456830" w:rsidRDefault="00456830" w:rsidP="00456830">
      <w:pPr>
        <w:pStyle w:val="BodyText"/>
        <w:spacing w:line="276" w:lineRule="auto"/>
        <w:jc w:val="left"/>
        <w:rPr>
          <w:rFonts w:ascii="Times New Roman" w:hAnsi="Times New Roman" w:cs="Times New Roman"/>
          <w:b/>
          <w:bCs/>
        </w:rPr>
      </w:pPr>
      <w:r w:rsidRPr="00456830">
        <w:rPr>
          <w:rFonts w:ascii="Times New Roman" w:hAnsi="Times New Roman" w:cs="Times New Roman"/>
          <w:b/>
          <w:bCs/>
        </w:rPr>
        <w:t xml:space="preserve">Title of the practice: </w:t>
      </w:r>
      <w:r w:rsidRPr="00456830">
        <w:rPr>
          <w:rFonts w:ascii="Times New Roman" w:hAnsi="Times New Roman" w:cs="Times New Roman"/>
        </w:rPr>
        <w:t>Performance Enhancement Scheme.</w:t>
      </w:r>
    </w:p>
    <w:p w:rsidR="00456830" w:rsidRPr="00456830" w:rsidRDefault="00456830" w:rsidP="00456830">
      <w:pPr>
        <w:pStyle w:val="BodyText"/>
        <w:spacing w:line="276" w:lineRule="auto"/>
        <w:jc w:val="left"/>
        <w:rPr>
          <w:rFonts w:ascii="Times New Roman" w:hAnsi="Times New Roman" w:cs="Times New Roman"/>
          <w:b/>
          <w:bCs/>
        </w:rPr>
      </w:pPr>
    </w:p>
    <w:p w:rsidR="00456830" w:rsidRPr="00456830" w:rsidRDefault="00456830" w:rsidP="001734B6">
      <w:pPr>
        <w:pStyle w:val="BodyText"/>
        <w:spacing w:line="276" w:lineRule="auto"/>
        <w:rPr>
          <w:rFonts w:ascii="Times New Roman" w:hAnsi="Times New Roman" w:cs="Times New Roman"/>
        </w:rPr>
      </w:pPr>
      <w:r w:rsidRPr="00456830">
        <w:rPr>
          <w:rFonts w:ascii="Times New Roman" w:hAnsi="Times New Roman" w:cs="Times New Roman"/>
          <w:b/>
          <w:bCs/>
        </w:rPr>
        <w:t xml:space="preserve">Goal: </w:t>
      </w:r>
      <w:r w:rsidRPr="00456830">
        <w:rPr>
          <w:rFonts w:ascii="Times New Roman" w:hAnsi="Times New Roman" w:cs="Times New Roman"/>
        </w:rPr>
        <w:t>To enhance academic performance of weaker students through academic rehabilitation program &amp; prepare high performers for distinctions &amp; university ranks through privilege batch.</w:t>
      </w:r>
    </w:p>
    <w:p w:rsidR="00456830" w:rsidRPr="00456830" w:rsidRDefault="00456830" w:rsidP="001734B6">
      <w:pPr>
        <w:pStyle w:val="BodyText"/>
        <w:spacing w:line="276" w:lineRule="auto"/>
        <w:rPr>
          <w:rFonts w:ascii="Times New Roman" w:hAnsi="Times New Roman" w:cs="Times New Roman"/>
        </w:rPr>
      </w:pPr>
    </w:p>
    <w:p w:rsidR="00456830" w:rsidRPr="00456830" w:rsidRDefault="00456830" w:rsidP="001734B6">
      <w:pPr>
        <w:pStyle w:val="BodyText"/>
        <w:spacing w:line="276" w:lineRule="auto"/>
        <w:rPr>
          <w:rFonts w:ascii="Times New Roman" w:hAnsi="Times New Roman" w:cs="Times New Roman"/>
          <w:b/>
          <w:bCs/>
        </w:rPr>
      </w:pPr>
      <w:r w:rsidRPr="00456830">
        <w:rPr>
          <w:rFonts w:ascii="Times New Roman" w:hAnsi="Times New Roman" w:cs="Times New Roman"/>
          <w:b/>
          <w:bCs/>
        </w:rPr>
        <w:t xml:space="preserve">Context: </w:t>
      </w:r>
      <w:r w:rsidRPr="00456830">
        <w:rPr>
          <w:rFonts w:ascii="Times New Roman" w:hAnsi="Times New Roman" w:cs="Times New Roman"/>
        </w:rPr>
        <w:t>Academic Excellence is first priority key performance area for faculty &amp; students. One of the measurable criteria of academic excellence is 100% results along with distinctions &amp; university ranks. Some students require added efforts, booster or remedial classes &amp; more individual attention. For such students, academic rehabilitation program is implemented. High performing students also require added efforts &amp; direction to get an extra edge during university examinations. For such students, privilege batch is formulated.</w:t>
      </w:r>
    </w:p>
    <w:p w:rsidR="00456830" w:rsidRPr="00456830" w:rsidRDefault="00456830" w:rsidP="001734B6">
      <w:pPr>
        <w:pStyle w:val="BodyText"/>
        <w:spacing w:line="276" w:lineRule="auto"/>
        <w:rPr>
          <w:rFonts w:ascii="Times New Roman" w:hAnsi="Times New Roman" w:cs="Times New Roman"/>
          <w:b/>
          <w:bCs/>
        </w:rPr>
      </w:pPr>
    </w:p>
    <w:p w:rsidR="00456830" w:rsidRPr="00456830" w:rsidRDefault="00456830" w:rsidP="001734B6">
      <w:pPr>
        <w:pStyle w:val="BodyText"/>
        <w:spacing w:line="276" w:lineRule="auto"/>
        <w:rPr>
          <w:rFonts w:ascii="Times New Roman" w:hAnsi="Times New Roman" w:cs="Times New Roman"/>
          <w:b/>
          <w:bCs/>
        </w:rPr>
      </w:pPr>
    </w:p>
    <w:p w:rsidR="00456830" w:rsidRPr="00456830" w:rsidRDefault="00456830" w:rsidP="001734B6">
      <w:pPr>
        <w:pStyle w:val="BodyText"/>
        <w:spacing w:line="276" w:lineRule="auto"/>
        <w:rPr>
          <w:rFonts w:ascii="Times New Roman" w:hAnsi="Times New Roman" w:cs="Times New Roman"/>
        </w:rPr>
      </w:pPr>
      <w:r w:rsidRPr="00456830">
        <w:rPr>
          <w:rFonts w:ascii="Times New Roman" w:hAnsi="Times New Roman" w:cs="Times New Roman"/>
          <w:b/>
          <w:bCs/>
        </w:rPr>
        <w:t>The Practice:</w:t>
      </w:r>
    </w:p>
    <w:p w:rsidR="00456830" w:rsidRPr="00456830" w:rsidRDefault="00456830" w:rsidP="001734B6">
      <w:pPr>
        <w:pStyle w:val="BodyText"/>
        <w:spacing w:line="276" w:lineRule="auto"/>
        <w:rPr>
          <w:rFonts w:ascii="Times New Roman" w:hAnsi="Times New Roman" w:cs="Times New Roman"/>
          <w:b/>
          <w:bCs/>
        </w:rPr>
      </w:pPr>
      <w:r w:rsidRPr="00456830">
        <w:rPr>
          <w:rFonts w:ascii="Times New Roman" w:hAnsi="Times New Roman" w:cs="Times New Roman"/>
        </w:rPr>
        <w:t>Academic rehabilitation activities include departmental review of academic performance in PTA, to identify weak students &amp; monitor their progress and also design &amp; implement individual remedial actions. Strategies for the same include time s</w:t>
      </w:r>
      <w:r w:rsidR="0082331A">
        <w:rPr>
          <w:rFonts w:ascii="Times New Roman" w:hAnsi="Times New Roman" w:cs="Times New Roman"/>
        </w:rPr>
        <w:t>l</w:t>
      </w:r>
      <w:r w:rsidRPr="00456830">
        <w:rPr>
          <w:rFonts w:ascii="Times New Roman" w:hAnsi="Times New Roman" w:cs="Times New Roman"/>
        </w:rPr>
        <w:t>ots for tutorials, question &amp; answer discussions, mock tests &amp; counseling.</w:t>
      </w:r>
    </w:p>
    <w:p w:rsidR="00456830" w:rsidRPr="00456830" w:rsidRDefault="00456830" w:rsidP="001734B6">
      <w:pPr>
        <w:pStyle w:val="BodyText"/>
        <w:spacing w:line="276" w:lineRule="auto"/>
        <w:rPr>
          <w:rFonts w:ascii="Times New Roman" w:hAnsi="Times New Roman" w:cs="Times New Roman"/>
          <w:b/>
          <w:bCs/>
        </w:rPr>
      </w:pPr>
    </w:p>
    <w:p w:rsidR="00456830" w:rsidRPr="00456830" w:rsidRDefault="00456830" w:rsidP="001734B6">
      <w:pPr>
        <w:pStyle w:val="BodyText"/>
        <w:spacing w:line="276" w:lineRule="auto"/>
        <w:rPr>
          <w:rFonts w:ascii="Times New Roman" w:hAnsi="Times New Roman" w:cs="Times New Roman"/>
        </w:rPr>
      </w:pPr>
      <w:r w:rsidRPr="00456830">
        <w:rPr>
          <w:rFonts w:ascii="Times New Roman" w:hAnsi="Times New Roman" w:cs="Times New Roman"/>
        </w:rPr>
        <w:t>High performers based on their First formative assessment scores are selected to be a part of privilege batch. These students are provided with additional privileges such as access to faculty, departmental library along with tailor made paper setting &amp; one to one feedback sessions. These measures are carried out throughout the year with intensified efforts before university examinations.</w:t>
      </w:r>
    </w:p>
    <w:p w:rsidR="00456830" w:rsidRPr="00456830" w:rsidRDefault="00456830" w:rsidP="001734B6">
      <w:pPr>
        <w:pStyle w:val="BodyText"/>
        <w:spacing w:line="276" w:lineRule="auto"/>
        <w:rPr>
          <w:rFonts w:ascii="Times New Roman" w:hAnsi="Times New Roman" w:cs="Times New Roman"/>
        </w:rPr>
      </w:pPr>
    </w:p>
    <w:p w:rsidR="00456830" w:rsidRPr="00456830" w:rsidRDefault="00456830" w:rsidP="001734B6">
      <w:pPr>
        <w:pStyle w:val="BodyText"/>
        <w:spacing w:line="276" w:lineRule="auto"/>
        <w:rPr>
          <w:rFonts w:ascii="Times New Roman" w:hAnsi="Times New Roman" w:cs="Times New Roman"/>
          <w:b/>
          <w:bCs/>
        </w:rPr>
      </w:pPr>
    </w:p>
    <w:p w:rsidR="00456830" w:rsidRPr="00456830" w:rsidRDefault="00456830" w:rsidP="001734B6">
      <w:pPr>
        <w:pStyle w:val="BodyText"/>
        <w:spacing w:line="276" w:lineRule="auto"/>
        <w:rPr>
          <w:rFonts w:ascii="Times New Roman" w:hAnsi="Times New Roman" w:cs="Times New Roman"/>
          <w:b/>
          <w:bCs/>
        </w:rPr>
      </w:pPr>
      <w:r w:rsidRPr="00456830">
        <w:rPr>
          <w:rFonts w:ascii="Times New Roman" w:hAnsi="Times New Roman" w:cs="Times New Roman"/>
          <w:b/>
          <w:bCs/>
        </w:rPr>
        <w:t>Evidence of Success:</w:t>
      </w:r>
    </w:p>
    <w:p w:rsidR="00456830" w:rsidRPr="00456830" w:rsidRDefault="00456830" w:rsidP="001734B6">
      <w:pPr>
        <w:pStyle w:val="BodyText"/>
        <w:spacing w:line="276" w:lineRule="auto"/>
        <w:rPr>
          <w:rFonts w:ascii="Times New Roman" w:hAnsi="Times New Roman" w:cs="Times New Roman"/>
          <w:b/>
          <w:bCs/>
        </w:rPr>
      </w:pPr>
    </w:p>
    <w:p w:rsidR="00456830" w:rsidRPr="00456830" w:rsidRDefault="00456830" w:rsidP="001734B6">
      <w:pPr>
        <w:pStyle w:val="BodyText"/>
        <w:spacing w:line="276" w:lineRule="auto"/>
        <w:rPr>
          <w:rFonts w:ascii="Times New Roman" w:hAnsi="Times New Roman" w:cs="Times New Roman"/>
        </w:rPr>
      </w:pPr>
      <w:r w:rsidRPr="00456830">
        <w:rPr>
          <w:rFonts w:ascii="Times New Roman" w:hAnsi="Times New Roman" w:cs="Times New Roman"/>
        </w:rPr>
        <w:t>All students of academic rehabilitation program have passed in first attempt with some students even scoring distinctions. Majority (95%-100%) students of privilege batches have achieved distinctions with some university ranks.</w:t>
      </w:r>
    </w:p>
    <w:p w:rsidR="00456830" w:rsidRPr="00456830" w:rsidRDefault="00456830" w:rsidP="001734B6">
      <w:pPr>
        <w:pStyle w:val="BodyText"/>
        <w:spacing w:line="276" w:lineRule="auto"/>
        <w:rPr>
          <w:rFonts w:ascii="Times New Roman" w:hAnsi="Times New Roman" w:cs="Times New Roman"/>
        </w:rPr>
      </w:pPr>
    </w:p>
    <w:p w:rsidR="00456830" w:rsidRPr="00456830" w:rsidRDefault="00456830" w:rsidP="001734B6">
      <w:pPr>
        <w:pStyle w:val="BodyText"/>
        <w:spacing w:line="276" w:lineRule="auto"/>
        <w:rPr>
          <w:rFonts w:ascii="Times New Roman" w:hAnsi="Times New Roman" w:cs="Times New Roman"/>
        </w:rPr>
      </w:pPr>
      <w:r w:rsidRPr="00456830">
        <w:rPr>
          <w:rFonts w:ascii="Times New Roman" w:hAnsi="Times New Roman" w:cs="Times New Roman"/>
          <w:b/>
          <w:bCs/>
        </w:rPr>
        <w:t xml:space="preserve">Problems Encountered &amp; </w:t>
      </w:r>
      <w:r w:rsidR="00610DD7" w:rsidRPr="00456830">
        <w:rPr>
          <w:rFonts w:ascii="Times New Roman" w:hAnsi="Times New Roman" w:cs="Times New Roman"/>
          <w:b/>
          <w:bCs/>
        </w:rPr>
        <w:t>resources:</w:t>
      </w:r>
      <w:r w:rsidR="00610DD7" w:rsidRPr="00456830">
        <w:rPr>
          <w:rFonts w:ascii="Times New Roman" w:hAnsi="Times New Roman" w:cs="Times New Roman"/>
        </w:rPr>
        <w:t xml:space="preserve"> No</w:t>
      </w:r>
      <w:r w:rsidRPr="00456830">
        <w:rPr>
          <w:rFonts w:ascii="Times New Roman" w:hAnsi="Times New Roman" w:cs="Times New Roman"/>
        </w:rPr>
        <w:t xml:space="preserve"> problems encountered so far with respective efforts appreciated by students &amp; parents.</w:t>
      </w:r>
    </w:p>
    <w:p w:rsidR="00456830" w:rsidRPr="00456830" w:rsidRDefault="00456830" w:rsidP="001734B6">
      <w:pPr>
        <w:tabs>
          <w:tab w:val="left" w:pos="2268"/>
          <w:tab w:val="left" w:pos="3402"/>
          <w:tab w:val="left" w:pos="4536"/>
          <w:tab w:val="left" w:pos="5670"/>
          <w:tab w:val="left" w:pos="6804"/>
          <w:tab w:val="left" w:pos="7545"/>
          <w:tab w:val="left" w:pos="7938"/>
        </w:tabs>
        <w:ind w:left="1077"/>
        <w:jc w:val="both"/>
        <w:rPr>
          <w:rFonts w:ascii="Times New Roman" w:hAnsi="Times New Roman"/>
          <w:sz w:val="24"/>
          <w:szCs w:val="24"/>
        </w:rPr>
      </w:pPr>
    </w:p>
    <w:p w:rsidR="00456830" w:rsidRPr="00456830" w:rsidRDefault="00456830" w:rsidP="001734B6">
      <w:pPr>
        <w:tabs>
          <w:tab w:val="left" w:pos="2268"/>
          <w:tab w:val="left" w:pos="3402"/>
          <w:tab w:val="left" w:pos="4536"/>
          <w:tab w:val="left" w:pos="5670"/>
          <w:tab w:val="left" w:pos="6804"/>
          <w:tab w:val="left" w:pos="7545"/>
          <w:tab w:val="left" w:pos="7938"/>
        </w:tabs>
        <w:ind w:left="-142"/>
        <w:jc w:val="both"/>
        <w:rPr>
          <w:rFonts w:ascii="Times New Roman" w:hAnsi="Times New Roman"/>
          <w:sz w:val="24"/>
          <w:szCs w:val="24"/>
        </w:rPr>
      </w:pPr>
    </w:p>
    <w:p w:rsidR="00456830" w:rsidRPr="00456830" w:rsidRDefault="00456830" w:rsidP="001734B6">
      <w:pPr>
        <w:tabs>
          <w:tab w:val="left" w:pos="2268"/>
          <w:tab w:val="left" w:pos="3402"/>
          <w:tab w:val="left" w:pos="4536"/>
          <w:tab w:val="left" w:pos="5670"/>
          <w:tab w:val="left" w:pos="6804"/>
          <w:tab w:val="left" w:pos="7545"/>
          <w:tab w:val="left" w:pos="7938"/>
        </w:tabs>
        <w:ind w:left="-142"/>
        <w:jc w:val="both"/>
        <w:rPr>
          <w:rFonts w:ascii="Times New Roman" w:hAnsi="Times New Roman"/>
          <w:sz w:val="24"/>
          <w:szCs w:val="24"/>
        </w:rPr>
      </w:pPr>
    </w:p>
    <w:p w:rsidR="00157147" w:rsidRDefault="002977A7" w:rsidP="00157147">
      <w:pPr>
        <w:pStyle w:val="Standard"/>
        <w:jc w:val="center"/>
        <w:rPr>
          <w:b/>
          <w:bCs/>
        </w:rPr>
      </w:pPr>
      <w:r>
        <w:rPr>
          <w:b/>
          <w:bCs/>
          <w:noProof/>
          <w:lang w:eastAsia="en-IN" w:bidi="ar-SA"/>
        </w:rPr>
        <w:lastRenderedPageBreak/>
        <mc:AlternateContent>
          <mc:Choice Requires="wps">
            <w:drawing>
              <wp:anchor distT="0" distB="0" distL="114300" distR="114300" simplePos="0" relativeHeight="252057600" behindDoc="1" locked="0" layoutInCell="1" allowOverlap="1">
                <wp:simplePos x="0" y="0"/>
                <wp:positionH relativeFrom="column">
                  <wp:posOffset>-171450</wp:posOffset>
                </wp:positionH>
                <wp:positionV relativeFrom="paragraph">
                  <wp:posOffset>133350</wp:posOffset>
                </wp:positionV>
                <wp:extent cx="6286500" cy="8210550"/>
                <wp:effectExtent l="19050" t="19050" r="19050" b="19050"/>
                <wp:wrapNone/>
                <wp:docPr id="4" name="Rounded Rectangle 4"/>
                <wp:cNvGraphicFramePr/>
                <a:graphic xmlns:a="http://schemas.openxmlformats.org/drawingml/2006/main">
                  <a:graphicData uri="http://schemas.microsoft.com/office/word/2010/wordprocessingShape">
                    <wps:wsp>
                      <wps:cNvSpPr/>
                      <wps:spPr>
                        <a:xfrm>
                          <a:off x="0" y="0"/>
                          <a:ext cx="6286500" cy="8210550"/>
                        </a:xfrm>
                        <a:prstGeom prst="roundRect">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path path="circle">
                            <a:fillToRect l="50000" t="50000" r="50000" b="50000"/>
                          </a:path>
                          <a:tileRect/>
                        </a:grad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69571FA9" id="Rounded Rectangle 4" o:spid="_x0000_s1026" style="position:absolute;margin-left:-13.5pt;margin-top:10.5pt;width:495pt;height:646.5pt;z-index:-251258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" fillcolor="#ffde80" strokecolor="#f79646 [3209]" strokeweight="3pt">
                <v:fill color2="#fff3da" rotate="t" focusposition=".5,.5" focussize="" colors="0 #ffde80;.5 #ffe8b3;1 #fff3da" focus="100%" type="gradientRadial"/>
              </v:roundrect>
            </w:pict>
          </mc:Fallback>
        </mc:AlternateContent>
      </w:r>
    </w:p>
    <w:p w:rsidR="00157147" w:rsidRDefault="00157147" w:rsidP="00157147">
      <w:pPr>
        <w:pStyle w:val="Standard"/>
        <w:jc w:val="center"/>
        <w:rPr>
          <w:b/>
          <w:bCs/>
          <w:sz w:val="28"/>
          <w:szCs w:val="28"/>
        </w:rPr>
      </w:pPr>
    </w:p>
    <w:p w:rsidR="00157147" w:rsidRDefault="00157147" w:rsidP="00157147">
      <w:pPr>
        <w:pStyle w:val="Standard"/>
        <w:jc w:val="center"/>
        <w:rPr>
          <w:b/>
          <w:bCs/>
          <w:sz w:val="28"/>
          <w:szCs w:val="28"/>
        </w:rPr>
      </w:pPr>
      <w:r>
        <w:rPr>
          <w:b/>
          <w:bCs/>
          <w:sz w:val="28"/>
          <w:szCs w:val="28"/>
        </w:rPr>
        <w:t>Annexure II</w:t>
      </w:r>
    </w:p>
    <w:p w:rsidR="00157147" w:rsidRDefault="00157147" w:rsidP="00157147">
      <w:pPr>
        <w:pStyle w:val="Standard"/>
        <w:jc w:val="center"/>
        <w:rPr>
          <w:b/>
          <w:bCs/>
          <w:sz w:val="28"/>
          <w:szCs w:val="28"/>
        </w:rPr>
      </w:pPr>
    </w:p>
    <w:p w:rsidR="00157147" w:rsidRDefault="00157147" w:rsidP="00157147">
      <w:pPr>
        <w:pStyle w:val="Standard"/>
        <w:jc w:val="center"/>
        <w:rPr>
          <w:b/>
          <w:bCs/>
          <w:sz w:val="28"/>
          <w:szCs w:val="28"/>
        </w:rPr>
      </w:pPr>
      <w:r>
        <w:rPr>
          <w:b/>
          <w:bCs/>
          <w:sz w:val="28"/>
          <w:szCs w:val="28"/>
        </w:rPr>
        <w:t>FEEDBACK ANALYSIS SUMMARY</w:t>
      </w:r>
    </w:p>
    <w:p w:rsidR="00157147" w:rsidRDefault="00157147" w:rsidP="00157147">
      <w:pPr>
        <w:pStyle w:val="Standard"/>
        <w:jc w:val="center"/>
        <w:rPr>
          <w:b/>
          <w:bCs/>
          <w:sz w:val="28"/>
          <w:szCs w:val="28"/>
        </w:rPr>
      </w:pPr>
    </w:p>
    <w:p w:rsidR="00157147" w:rsidRDefault="00157147" w:rsidP="00157147">
      <w:pPr>
        <w:pStyle w:val="Standard"/>
        <w:jc w:val="center"/>
        <w:rPr>
          <w:b/>
          <w:bCs/>
          <w:sz w:val="28"/>
          <w:szCs w:val="28"/>
        </w:rPr>
      </w:pPr>
    </w:p>
    <w:p w:rsidR="00157147" w:rsidRDefault="00157147" w:rsidP="00157147">
      <w:pPr>
        <w:pStyle w:val="Standard"/>
        <w:jc w:val="center"/>
        <w:rPr>
          <w:b/>
          <w:bCs/>
        </w:rPr>
      </w:pPr>
    </w:p>
    <w:p w:rsidR="00157147" w:rsidRDefault="00157147" w:rsidP="00157147">
      <w:pPr>
        <w:pStyle w:val="Standard"/>
        <w:rPr>
          <w:b/>
          <w:bCs/>
        </w:rPr>
      </w:pPr>
      <w:r>
        <w:rPr>
          <w:b/>
          <w:bCs/>
        </w:rPr>
        <w:t>As per the analysis of feedback from various stakeholders,</w:t>
      </w:r>
    </w:p>
    <w:p w:rsidR="00157147" w:rsidRDefault="00157147" w:rsidP="00157147">
      <w:pPr>
        <w:pStyle w:val="Standard"/>
        <w:rPr>
          <w:b/>
          <w:bCs/>
        </w:rPr>
      </w:pPr>
    </w:p>
    <w:p w:rsidR="00157147" w:rsidRDefault="00157147" w:rsidP="0082331A">
      <w:pPr>
        <w:pStyle w:val="Standard"/>
        <w:numPr>
          <w:ilvl w:val="0"/>
          <w:numId w:val="61"/>
        </w:numPr>
        <w:spacing w:line="276" w:lineRule="auto"/>
        <w:jc w:val="both"/>
      </w:pPr>
      <w:r>
        <w:t>Majority students reported satisfaction over education program. Education programmes helped them to achieve outcomes such as clinical knowledge &amp; competency &amp; being empathetic educators.</w:t>
      </w:r>
    </w:p>
    <w:p w:rsidR="00157147" w:rsidRDefault="00157147" w:rsidP="00157147">
      <w:pPr>
        <w:pStyle w:val="Standard"/>
        <w:spacing w:line="276" w:lineRule="auto"/>
        <w:jc w:val="both"/>
      </w:pPr>
    </w:p>
    <w:p w:rsidR="00157147" w:rsidRDefault="00157147" w:rsidP="0082331A">
      <w:pPr>
        <w:pStyle w:val="Standard"/>
        <w:numPr>
          <w:ilvl w:val="0"/>
          <w:numId w:val="61"/>
        </w:numPr>
        <w:spacing w:line="276" w:lineRule="auto"/>
        <w:jc w:val="both"/>
      </w:pPr>
      <w:r>
        <w:t xml:space="preserve">Education program also helped them to achieve additional outcomes such as attitude change, personality development, </w:t>
      </w:r>
      <w:r w:rsidR="0082331A">
        <w:t>and time</w:t>
      </w:r>
      <w:r>
        <w:t xml:space="preserve"> management.</w:t>
      </w:r>
    </w:p>
    <w:p w:rsidR="00157147" w:rsidRDefault="00157147" w:rsidP="00157147">
      <w:pPr>
        <w:pStyle w:val="Standard"/>
        <w:spacing w:line="276" w:lineRule="auto"/>
        <w:jc w:val="both"/>
      </w:pPr>
    </w:p>
    <w:p w:rsidR="00157147" w:rsidRDefault="00157147" w:rsidP="0082331A">
      <w:pPr>
        <w:pStyle w:val="Standard"/>
        <w:numPr>
          <w:ilvl w:val="0"/>
          <w:numId w:val="61"/>
        </w:numPr>
        <w:spacing w:line="276" w:lineRule="auto"/>
        <w:jc w:val="both"/>
      </w:pPr>
      <w:r>
        <w:t xml:space="preserve">With regard to opinion about academic program, majority students </w:t>
      </w:r>
      <w:r w:rsidR="00611913">
        <w:t>agreed</w:t>
      </w:r>
      <w:r>
        <w:t xml:space="preserve"> that it was well planned &amp; organised. They also appreciated inclusion of innovative teaching &amp; evaluation methods especially Workshops, seminars, OSCE.</w:t>
      </w:r>
    </w:p>
    <w:p w:rsidR="00157147" w:rsidRDefault="00157147" w:rsidP="00157147">
      <w:pPr>
        <w:pStyle w:val="Standard"/>
        <w:spacing w:line="276" w:lineRule="auto"/>
        <w:jc w:val="both"/>
      </w:pPr>
    </w:p>
    <w:p w:rsidR="00157147" w:rsidRDefault="00157147" w:rsidP="0082331A">
      <w:pPr>
        <w:pStyle w:val="Standard"/>
        <w:numPr>
          <w:ilvl w:val="0"/>
          <w:numId w:val="61"/>
        </w:numPr>
        <w:spacing w:line="276" w:lineRule="auto"/>
        <w:jc w:val="both"/>
      </w:pPr>
      <w:r>
        <w:t xml:space="preserve">With regard to </w:t>
      </w:r>
      <w:proofErr w:type="gramStart"/>
      <w:r>
        <w:t>teachers</w:t>
      </w:r>
      <w:proofErr w:type="gramEnd"/>
      <w:r>
        <w:t xml:space="preserve"> evaluation, majority students rated their teachers as excellent.</w:t>
      </w:r>
    </w:p>
    <w:p w:rsidR="00157147" w:rsidRDefault="00157147" w:rsidP="00157147">
      <w:pPr>
        <w:pStyle w:val="Standard"/>
        <w:spacing w:line="276" w:lineRule="auto"/>
        <w:jc w:val="both"/>
      </w:pPr>
    </w:p>
    <w:p w:rsidR="00157147" w:rsidRDefault="00157147" w:rsidP="0082331A">
      <w:pPr>
        <w:pStyle w:val="Standard"/>
        <w:numPr>
          <w:ilvl w:val="0"/>
          <w:numId w:val="61"/>
        </w:numPr>
        <w:spacing w:line="276" w:lineRule="auto"/>
        <w:jc w:val="both"/>
      </w:pPr>
      <w:r>
        <w:t>Alumni members expressed satisfaction about association activities &amp; services.</w:t>
      </w:r>
    </w:p>
    <w:p w:rsidR="00157147" w:rsidRDefault="00157147" w:rsidP="00157147">
      <w:pPr>
        <w:pStyle w:val="Standard"/>
        <w:spacing w:line="276" w:lineRule="auto"/>
        <w:jc w:val="both"/>
      </w:pPr>
    </w:p>
    <w:p w:rsidR="00157147" w:rsidRDefault="00157147" w:rsidP="0082331A">
      <w:pPr>
        <w:pStyle w:val="Standard"/>
        <w:numPr>
          <w:ilvl w:val="0"/>
          <w:numId w:val="61"/>
        </w:numPr>
        <w:spacing w:line="276" w:lineRule="auto"/>
        <w:jc w:val="both"/>
      </w:pPr>
      <w:r>
        <w:t xml:space="preserve">Parents verbalised above average </w:t>
      </w:r>
      <w:r w:rsidR="00611913">
        <w:t>satisfaction</w:t>
      </w:r>
      <w:r>
        <w:t xml:space="preserve"> about services provided by college.</w:t>
      </w:r>
    </w:p>
    <w:p w:rsidR="00157147" w:rsidRDefault="00157147" w:rsidP="00157147">
      <w:pPr>
        <w:pStyle w:val="Standard"/>
        <w:spacing w:line="276" w:lineRule="auto"/>
        <w:jc w:val="both"/>
      </w:pPr>
    </w:p>
    <w:p w:rsidR="00157147" w:rsidRDefault="00157147" w:rsidP="0082331A">
      <w:pPr>
        <w:pStyle w:val="Standard"/>
        <w:numPr>
          <w:ilvl w:val="0"/>
          <w:numId w:val="61"/>
        </w:numPr>
        <w:spacing w:line="276" w:lineRule="auto"/>
        <w:jc w:val="both"/>
      </w:pPr>
      <w:r>
        <w:t>Management extended appreciation towards college activities during visit by CE to college.</w:t>
      </w:r>
    </w:p>
    <w:p w:rsidR="00157147" w:rsidRDefault="00157147" w:rsidP="00157147">
      <w:pPr>
        <w:pStyle w:val="Standard"/>
        <w:spacing w:line="276" w:lineRule="auto"/>
        <w:jc w:val="both"/>
      </w:pPr>
    </w:p>
    <w:p w:rsidR="00157147" w:rsidRDefault="00157147" w:rsidP="0082331A">
      <w:pPr>
        <w:pStyle w:val="Standard"/>
        <w:numPr>
          <w:ilvl w:val="0"/>
          <w:numId w:val="61"/>
        </w:numPr>
        <w:spacing w:line="276" w:lineRule="auto"/>
        <w:jc w:val="both"/>
      </w:pPr>
      <w:r>
        <w:t>Employers rank PG students of Hinduja superior over other colleges.</w:t>
      </w:r>
    </w:p>
    <w:p w:rsidR="00157147" w:rsidRDefault="00157147" w:rsidP="00157147">
      <w:pPr>
        <w:pStyle w:val="Standard"/>
        <w:spacing w:line="276" w:lineRule="auto"/>
        <w:jc w:val="both"/>
      </w:pPr>
    </w:p>
    <w:p w:rsidR="00157147" w:rsidRDefault="00157147" w:rsidP="0082331A">
      <w:pPr>
        <w:pStyle w:val="Standard"/>
        <w:numPr>
          <w:ilvl w:val="0"/>
          <w:numId w:val="61"/>
        </w:numPr>
        <w:spacing w:line="276" w:lineRule="auto"/>
        <w:jc w:val="both"/>
      </w:pPr>
      <w:r>
        <w:t>Neighbouring industrial sector expressed satisfaction towards various extension activities organised by college.</w:t>
      </w:r>
    </w:p>
    <w:p w:rsidR="00157147" w:rsidRDefault="00157147" w:rsidP="00157147">
      <w:pPr>
        <w:pStyle w:val="Standard"/>
        <w:spacing w:line="276" w:lineRule="auto"/>
        <w:jc w:val="both"/>
      </w:pPr>
    </w:p>
    <w:p w:rsidR="00157147" w:rsidRDefault="00157147" w:rsidP="00157147">
      <w:pPr>
        <w:pStyle w:val="Standard"/>
        <w:jc w:val="both"/>
      </w:pPr>
    </w:p>
    <w:p w:rsidR="00157147" w:rsidRDefault="00157147" w:rsidP="00157147">
      <w:pPr>
        <w:pStyle w:val="Standard"/>
        <w:jc w:val="both"/>
      </w:pPr>
    </w:p>
    <w:p w:rsidR="00157147" w:rsidRDefault="00026F69" w:rsidP="00157147">
      <w:pPr>
        <w:pStyle w:val="Standard"/>
        <w:jc w:val="both"/>
      </w:pPr>
      <w:r>
        <w:rPr>
          <w:noProof/>
          <w:lang w:val="en-US" w:eastAsia="en-US"/>
        </w:rPr>
        <w:t xml:space="preserve">                                                                                                                     </w:t>
      </w:r>
      <w:r>
        <w:rPr>
          <w:noProof/>
          <w:lang w:eastAsia="en-IN" w:bidi="ar-SA"/>
        </w:rPr>
        <w:drawing>
          <wp:inline distT="0" distB="0" distL="0" distR="0" wp14:anchorId="678329E3" wp14:editId="2DEAD8BC">
            <wp:extent cx="1255554" cy="466725"/>
            <wp:effectExtent l="0" t="0" r="1905" b="0"/>
            <wp:docPr id="9" name="Picture 9" descr="C:\Users\ncoffice-05\Downloads\ss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coffice-05\Downloads\sss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8740" cy="467909"/>
                    </a:xfrm>
                    <a:prstGeom prst="rect">
                      <a:avLst/>
                    </a:prstGeom>
                    <a:noFill/>
                    <a:ln>
                      <a:noFill/>
                    </a:ln>
                  </pic:spPr>
                </pic:pic>
              </a:graphicData>
            </a:graphic>
          </wp:inline>
        </w:drawing>
      </w:r>
    </w:p>
    <w:p w:rsidR="00157147" w:rsidRPr="00157147" w:rsidRDefault="00157147" w:rsidP="00157147">
      <w:pPr>
        <w:pStyle w:val="Standard"/>
        <w:jc w:val="right"/>
        <w:rPr>
          <w:b/>
        </w:rPr>
      </w:pPr>
      <w:r>
        <w:rPr>
          <w:b/>
        </w:rPr>
        <w:t>Signature of Principal</w:t>
      </w:r>
    </w:p>
    <w:p w:rsidR="00157147" w:rsidRDefault="00157147" w:rsidP="00157147">
      <w:pPr>
        <w:pStyle w:val="Standard"/>
        <w:jc w:val="right"/>
      </w:pPr>
    </w:p>
    <w:p w:rsidR="00456830" w:rsidRPr="00456830" w:rsidRDefault="00456830" w:rsidP="00456830">
      <w:pPr>
        <w:tabs>
          <w:tab w:val="left" w:pos="2268"/>
          <w:tab w:val="left" w:pos="3402"/>
          <w:tab w:val="left" w:pos="4536"/>
          <w:tab w:val="left" w:pos="5670"/>
          <w:tab w:val="left" w:pos="6804"/>
          <w:tab w:val="left" w:pos="7545"/>
          <w:tab w:val="left" w:pos="7938"/>
        </w:tabs>
        <w:ind w:left="-142"/>
        <w:rPr>
          <w:rFonts w:ascii="Times New Roman" w:hAnsi="Times New Roman"/>
          <w:sz w:val="24"/>
          <w:szCs w:val="24"/>
        </w:rPr>
      </w:pPr>
    </w:p>
    <w:p w:rsidR="00456830" w:rsidRDefault="00456830" w:rsidP="00456830">
      <w:pPr>
        <w:tabs>
          <w:tab w:val="left" w:pos="2268"/>
          <w:tab w:val="left" w:pos="3402"/>
          <w:tab w:val="left" w:pos="4536"/>
          <w:tab w:val="left" w:pos="5670"/>
          <w:tab w:val="left" w:pos="6804"/>
          <w:tab w:val="left" w:pos="7545"/>
          <w:tab w:val="left" w:pos="7938"/>
        </w:tabs>
        <w:ind w:left="-142"/>
        <w:rPr>
          <w:rFonts w:ascii="Times New Roman" w:hAnsi="Times New Roman"/>
          <w:sz w:val="24"/>
          <w:szCs w:val="24"/>
        </w:rPr>
      </w:pPr>
    </w:p>
    <w:p w:rsidR="00993685" w:rsidRPr="00D13819" w:rsidRDefault="00993685" w:rsidP="00D13819">
      <w:pPr>
        <w:spacing w:line="240" w:lineRule="auto"/>
        <w:jc w:val="center"/>
        <w:rPr>
          <w:rFonts w:ascii="Times New Roman" w:hAnsi="Times New Roman"/>
          <w:b/>
          <w:bCs/>
          <w:color w:val="C00000"/>
          <w:sz w:val="28"/>
          <w:szCs w:val="24"/>
        </w:rPr>
      </w:pPr>
      <w:r w:rsidRPr="00D13819">
        <w:rPr>
          <w:rFonts w:ascii="Times New Roman" w:hAnsi="Times New Roman"/>
          <w:b/>
          <w:bCs/>
          <w:color w:val="C00000"/>
          <w:sz w:val="28"/>
          <w:szCs w:val="24"/>
        </w:rPr>
        <w:lastRenderedPageBreak/>
        <w:t>P.D. HINDUJA NATIONAL HOSPITAL &amp; MRC</w:t>
      </w:r>
    </w:p>
    <w:p w:rsidR="00993685" w:rsidRPr="00D13819" w:rsidRDefault="00993685" w:rsidP="00D13819">
      <w:pPr>
        <w:spacing w:line="240" w:lineRule="auto"/>
        <w:jc w:val="center"/>
        <w:rPr>
          <w:rFonts w:ascii="Times New Roman" w:hAnsi="Times New Roman"/>
          <w:b/>
          <w:bCs/>
          <w:color w:val="C00000"/>
          <w:sz w:val="28"/>
          <w:szCs w:val="24"/>
        </w:rPr>
      </w:pPr>
      <w:r w:rsidRPr="00D13819">
        <w:rPr>
          <w:rFonts w:ascii="Times New Roman" w:hAnsi="Times New Roman"/>
          <w:b/>
          <w:bCs/>
          <w:color w:val="C00000"/>
          <w:sz w:val="28"/>
          <w:szCs w:val="24"/>
        </w:rPr>
        <w:t>COLLEGE OF NURSING</w:t>
      </w:r>
    </w:p>
    <w:p w:rsidR="00993685" w:rsidRPr="00D13819" w:rsidRDefault="00993685" w:rsidP="00D13819">
      <w:pPr>
        <w:spacing w:line="240" w:lineRule="auto"/>
        <w:jc w:val="center"/>
        <w:rPr>
          <w:rFonts w:ascii="Times New Roman" w:hAnsi="Times New Roman"/>
          <w:b/>
          <w:bCs/>
          <w:color w:val="C00000"/>
          <w:sz w:val="28"/>
          <w:szCs w:val="24"/>
        </w:rPr>
      </w:pPr>
      <w:r w:rsidRPr="00D13819">
        <w:rPr>
          <w:rFonts w:ascii="Times New Roman" w:hAnsi="Times New Roman"/>
          <w:b/>
          <w:bCs/>
          <w:color w:val="C00000"/>
          <w:sz w:val="28"/>
          <w:szCs w:val="24"/>
        </w:rPr>
        <w:t>NSS CALENDAR 2015-2016</w:t>
      </w:r>
    </w:p>
    <w:tbl>
      <w:tblPr>
        <w:tblStyle w:val="MediumGrid1-Accent3"/>
        <w:tblW w:w="9416" w:type="dxa"/>
        <w:tblLayout w:type="fixed"/>
        <w:tblLook w:val="04A0" w:firstRow="1" w:lastRow="0" w:firstColumn="1" w:lastColumn="0" w:noHBand="0" w:noVBand="1"/>
      </w:tblPr>
      <w:tblGrid>
        <w:gridCol w:w="675"/>
        <w:gridCol w:w="1363"/>
        <w:gridCol w:w="5300"/>
        <w:gridCol w:w="2078"/>
      </w:tblGrid>
      <w:tr w:rsidR="00993685" w:rsidTr="002977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93685" w:rsidRDefault="00993685" w:rsidP="009A6235">
            <w:pPr>
              <w:jc w:val="center"/>
              <w:rPr>
                <w:rFonts w:ascii="Times New Roman" w:hAnsi="Times New Roman"/>
                <w:b w:val="0"/>
                <w:bCs w:val="0"/>
                <w:sz w:val="24"/>
                <w:szCs w:val="24"/>
              </w:rPr>
            </w:pPr>
            <w:r>
              <w:rPr>
                <w:rFonts w:ascii="Times New Roman" w:hAnsi="Times New Roman"/>
                <w:sz w:val="24"/>
                <w:szCs w:val="24"/>
              </w:rPr>
              <w:t>SR. NO.</w:t>
            </w:r>
          </w:p>
        </w:tc>
        <w:tc>
          <w:tcPr>
            <w:tcW w:w="1363" w:type="dxa"/>
          </w:tcPr>
          <w:p w:rsidR="00993685" w:rsidRDefault="00993685" w:rsidP="009A623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Pr>
                <w:rFonts w:ascii="Times New Roman" w:hAnsi="Times New Roman"/>
                <w:sz w:val="24"/>
                <w:szCs w:val="24"/>
              </w:rPr>
              <w:t>MONTH</w:t>
            </w:r>
          </w:p>
        </w:tc>
        <w:tc>
          <w:tcPr>
            <w:tcW w:w="5300" w:type="dxa"/>
          </w:tcPr>
          <w:p w:rsidR="00993685" w:rsidRDefault="00993685" w:rsidP="009A623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Pr>
                <w:rFonts w:ascii="Times New Roman" w:hAnsi="Times New Roman"/>
                <w:sz w:val="24"/>
                <w:szCs w:val="24"/>
              </w:rPr>
              <w:t>EVENTS</w:t>
            </w:r>
          </w:p>
        </w:tc>
        <w:tc>
          <w:tcPr>
            <w:tcW w:w="2078" w:type="dxa"/>
          </w:tcPr>
          <w:p w:rsidR="00993685" w:rsidRDefault="00993685" w:rsidP="009A623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Pr>
                <w:rFonts w:ascii="Times New Roman" w:hAnsi="Times New Roman"/>
                <w:sz w:val="24"/>
                <w:szCs w:val="24"/>
              </w:rPr>
              <w:t>ACTIVITIES</w:t>
            </w:r>
          </w:p>
        </w:tc>
      </w:tr>
      <w:tr w:rsidR="00993685" w:rsidTr="002977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93685" w:rsidRPr="000202CD" w:rsidRDefault="00993685" w:rsidP="00993685">
            <w:pPr>
              <w:pStyle w:val="ListParagraph"/>
              <w:numPr>
                <w:ilvl w:val="0"/>
                <w:numId w:val="62"/>
              </w:numPr>
              <w:suppressAutoHyphens w:val="0"/>
              <w:contextualSpacing/>
              <w:jc w:val="center"/>
              <w:rPr>
                <w:rFonts w:ascii="Times New Roman" w:hAnsi="Times New Roman"/>
                <w:sz w:val="24"/>
                <w:szCs w:val="24"/>
              </w:rPr>
            </w:pPr>
          </w:p>
        </w:tc>
        <w:tc>
          <w:tcPr>
            <w:tcW w:w="1363" w:type="dxa"/>
            <w:vAlign w:val="center"/>
          </w:tcPr>
          <w:p w:rsidR="00993685" w:rsidRPr="000202CD" w:rsidRDefault="00993685" w:rsidP="002977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202CD">
              <w:rPr>
                <w:rFonts w:ascii="Times New Roman" w:hAnsi="Times New Roman"/>
                <w:sz w:val="24"/>
                <w:szCs w:val="24"/>
              </w:rPr>
              <w:t>August</w:t>
            </w:r>
          </w:p>
        </w:tc>
        <w:tc>
          <w:tcPr>
            <w:tcW w:w="5300" w:type="dxa"/>
          </w:tcPr>
          <w:p w:rsidR="00993685" w:rsidRPr="000202CD" w:rsidRDefault="00993685" w:rsidP="00993685">
            <w:pPr>
              <w:pStyle w:val="ListParagraph"/>
              <w:numPr>
                <w:ilvl w:val="0"/>
                <w:numId w:val="63"/>
              </w:numPr>
              <w:suppressAutoHyphens w:val="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202CD">
              <w:rPr>
                <w:rFonts w:ascii="Times New Roman" w:hAnsi="Times New Roman"/>
                <w:sz w:val="24"/>
                <w:szCs w:val="24"/>
              </w:rPr>
              <w:t>Breast Feeding Week Celebration</w:t>
            </w:r>
          </w:p>
          <w:p w:rsidR="00993685" w:rsidRPr="000202CD" w:rsidRDefault="00993685" w:rsidP="00993685">
            <w:pPr>
              <w:pStyle w:val="ListParagraph"/>
              <w:numPr>
                <w:ilvl w:val="0"/>
                <w:numId w:val="63"/>
              </w:numPr>
              <w:suppressAutoHyphens w:val="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202CD">
              <w:rPr>
                <w:rFonts w:ascii="Times New Roman" w:hAnsi="Times New Roman"/>
                <w:sz w:val="24"/>
                <w:szCs w:val="24"/>
              </w:rPr>
              <w:t>Independence Day</w:t>
            </w:r>
          </w:p>
          <w:p w:rsidR="00993685" w:rsidRPr="000202CD" w:rsidRDefault="00993685" w:rsidP="00993685">
            <w:pPr>
              <w:pStyle w:val="ListParagraph"/>
              <w:numPr>
                <w:ilvl w:val="0"/>
                <w:numId w:val="63"/>
              </w:numPr>
              <w:suppressAutoHyphens w:val="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roofErr w:type="spellStart"/>
            <w:r w:rsidRPr="000202CD">
              <w:rPr>
                <w:rFonts w:ascii="Times New Roman" w:hAnsi="Times New Roman"/>
                <w:sz w:val="24"/>
                <w:szCs w:val="24"/>
              </w:rPr>
              <w:t>Sadbhavana</w:t>
            </w:r>
            <w:proofErr w:type="spellEnd"/>
            <w:r w:rsidRPr="000202CD">
              <w:rPr>
                <w:rFonts w:ascii="Times New Roman" w:hAnsi="Times New Roman"/>
                <w:sz w:val="24"/>
                <w:szCs w:val="24"/>
              </w:rPr>
              <w:t xml:space="preserve"> Day</w:t>
            </w:r>
          </w:p>
          <w:p w:rsidR="00993685" w:rsidRDefault="00993685" w:rsidP="00993685">
            <w:pPr>
              <w:pStyle w:val="ListParagraph"/>
              <w:numPr>
                <w:ilvl w:val="0"/>
                <w:numId w:val="63"/>
              </w:numPr>
              <w:suppressAutoHyphens w:val="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202CD">
              <w:rPr>
                <w:rFonts w:ascii="Times New Roman" w:hAnsi="Times New Roman"/>
                <w:sz w:val="24"/>
                <w:szCs w:val="24"/>
              </w:rPr>
              <w:t>NSS Orientation</w:t>
            </w:r>
          </w:p>
          <w:p w:rsidR="00993685" w:rsidRPr="004A5BBC" w:rsidRDefault="00993685" w:rsidP="00993685">
            <w:pPr>
              <w:pStyle w:val="ListParagraph"/>
              <w:numPr>
                <w:ilvl w:val="0"/>
                <w:numId w:val="63"/>
              </w:numPr>
              <w:suppressAutoHyphens w:val="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Daughters Day Celebration</w:t>
            </w:r>
          </w:p>
        </w:tc>
        <w:tc>
          <w:tcPr>
            <w:tcW w:w="2078" w:type="dxa"/>
          </w:tcPr>
          <w:p w:rsidR="00993685" w:rsidRPr="000202CD" w:rsidRDefault="00993685" w:rsidP="009A623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Street Play, Sensitisation Sessions, Flag Hosting Puppet Show, Quiz Competition , Jingle Competition</w:t>
            </w:r>
          </w:p>
        </w:tc>
      </w:tr>
      <w:tr w:rsidR="00993685" w:rsidTr="002977A7">
        <w:tc>
          <w:tcPr>
            <w:cnfStyle w:val="001000000000" w:firstRow="0" w:lastRow="0" w:firstColumn="1" w:lastColumn="0" w:oddVBand="0" w:evenVBand="0" w:oddHBand="0" w:evenHBand="0" w:firstRowFirstColumn="0" w:firstRowLastColumn="0" w:lastRowFirstColumn="0" w:lastRowLastColumn="0"/>
            <w:tcW w:w="675" w:type="dxa"/>
          </w:tcPr>
          <w:p w:rsidR="00993685" w:rsidRPr="000202CD" w:rsidRDefault="00993685" w:rsidP="00993685">
            <w:pPr>
              <w:pStyle w:val="ListParagraph"/>
              <w:numPr>
                <w:ilvl w:val="0"/>
                <w:numId w:val="62"/>
              </w:numPr>
              <w:suppressAutoHyphens w:val="0"/>
              <w:contextualSpacing/>
              <w:jc w:val="center"/>
              <w:rPr>
                <w:rFonts w:ascii="Times New Roman" w:hAnsi="Times New Roman"/>
                <w:sz w:val="24"/>
                <w:szCs w:val="24"/>
              </w:rPr>
            </w:pPr>
          </w:p>
        </w:tc>
        <w:tc>
          <w:tcPr>
            <w:tcW w:w="1363" w:type="dxa"/>
            <w:vAlign w:val="center"/>
          </w:tcPr>
          <w:p w:rsidR="00993685" w:rsidRPr="000202CD" w:rsidRDefault="00993685" w:rsidP="002977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202CD">
              <w:rPr>
                <w:rFonts w:ascii="Times New Roman" w:hAnsi="Times New Roman"/>
                <w:sz w:val="24"/>
                <w:szCs w:val="24"/>
              </w:rPr>
              <w:t>September</w:t>
            </w:r>
          </w:p>
        </w:tc>
        <w:tc>
          <w:tcPr>
            <w:tcW w:w="5300" w:type="dxa"/>
          </w:tcPr>
          <w:p w:rsidR="00993685" w:rsidRPr="000202CD" w:rsidRDefault="00993685" w:rsidP="00993685">
            <w:pPr>
              <w:pStyle w:val="ListParagraph"/>
              <w:numPr>
                <w:ilvl w:val="0"/>
                <w:numId w:val="64"/>
              </w:numPr>
              <w:suppressAutoHyphens w:val="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202CD">
              <w:rPr>
                <w:rFonts w:ascii="Times New Roman" w:hAnsi="Times New Roman"/>
                <w:sz w:val="24"/>
                <w:szCs w:val="24"/>
              </w:rPr>
              <w:t>NSS Day Celebration</w:t>
            </w:r>
          </w:p>
          <w:p w:rsidR="00993685" w:rsidRPr="007154D6" w:rsidRDefault="00993685" w:rsidP="00993685">
            <w:pPr>
              <w:pStyle w:val="ListParagraph"/>
              <w:numPr>
                <w:ilvl w:val="0"/>
                <w:numId w:val="64"/>
              </w:numPr>
              <w:suppressAutoHyphens w:val="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202CD">
              <w:rPr>
                <w:rFonts w:ascii="Times New Roman" w:hAnsi="Times New Roman"/>
                <w:sz w:val="24"/>
                <w:szCs w:val="24"/>
              </w:rPr>
              <w:t>School Health Camp</w:t>
            </w:r>
          </w:p>
        </w:tc>
        <w:tc>
          <w:tcPr>
            <w:tcW w:w="2078" w:type="dxa"/>
          </w:tcPr>
          <w:p w:rsidR="00993685" w:rsidRPr="000202CD" w:rsidRDefault="00993685" w:rsidP="009A623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Health Education Campaign</w:t>
            </w:r>
          </w:p>
        </w:tc>
      </w:tr>
      <w:tr w:rsidR="00993685" w:rsidTr="002977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93685" w:rsidRPr="000202CD" w:rsidRDefault="00993685" w:rsidP="00993685">
            <w:pPr>
              <w:pStyle w:val="ListParagraph"/>
              <w:numPr>
                <w:ilvl w:val="0"/>
                <w:numId w:val="62"/>
              </w:numPr>
              <w:suppressAutoHyphens w:val="0"/>
              <w:contextualSpacing/>
              <w:jc w:val="center"/>
              <w:rPr>
                <w:rFonts w:ascii="Times New Roman" w:hAnsi="Times New Roman"/>
                <w:sz w:val="24"/>
                <w:szCs w:val="24"/>
              </w:rPr>
            </w:pPr>
          </w:p>
        </w:tc>
        <w:tc>
          <w:tcPr>
            <w:tcW w:w="1363" w:type="dxa"/>
            <w:vAlign w:val="center"/>
          </w:tcPr>
          <w:p w:rsidR="00993685" w:rsidRPr="000202CD" w:rsidRDefault="00993685" w:rsidP="002977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202CD">
              <w:rPr>
                <w:rFonts w:ascii="Times New Roman" w:hAnsi="Times New Roman"/>
                <w:sz w:val="24"/>
                <w:szCs w:val="24"/>
              </w:rPr>
              <w:t>October</w:t>
            </w:r>
          </w:p>
        </w:tc>
        <w:tc>
          <w:tcPr>
            <w:tcW w:w="5300" w:type="dxa"/>
          </w:tcPr>
          <w:p w:rsidR="00993685" w:rsidRPr="007154D6" w:rsidRDefault="00993685" w:rsidP="00993685">
            <w:pPr>
              <w:pStyle w:val="ListParagraph"/>
              <w:numPr>
                <w:ilvl w:val="0"/>
                <w:numId w:val="65"/>
              </w:numPr>
              <w:suppressAutoHyphens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154D6">
              <w:rPr>
                <w:rFonts w:ascii="Times New Roman" w:hAnsi="Times New Roman"/>
                <w:sz w:val="24"/>
                <w:szCs w:val="24"/>
              </w:rPr>
              <w:t>Cleanliness Drive</w:t>
            </w:r>
          </w:p>
          <w:p w:rsidR="00993685" w:rsidRPr="007154D6" w:rsidRDefault="00993685" w:rsidP="00993685">
            <w:pPr>
              <w:pStyle w:val="ListParagraph"/>
              <w:numPr>
                <w:ilvl w:val="0"/>
                <w:numId w:val="65"/>
              </w:numPr>
              <w:suppressAutoHyphens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154D6">
              <w:rPr>
                <w:rFonts w:ascii="Times New Roman" w:hAnsi="Times New Roman"/>
                <w:sz w:val="24"/>
                <w:szCs w:val="24"/>
              </w:rPr>
              <w:t>Anaemia Detection camp</w:t>
            </w:r>
          </w:p>
          <w:p w:rsidR="00993685" w:rsidRPr="007154D6" w:rsidRDefault="00993685" w:rsidP="00993685">
            <w:pPr>
              <w:pStyle w:val="ListParagraph"/>
              <w:numPr>
                <w:ilvl w:val="0"/>
                <w:numId w:val="65"/>
              </w:numPr>
              <w:suppressAutoHyphens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154D6">
              <w:rPr>
                <w:rFonts w:ascii="Times New Roman" w:hAnsi="Times New Roman"/>
                <w:sz w:val="24"/>
                <w:szCs w:val="24"/>
              </w:rPr>
              <w:t>Mental Health Day</w:t>
            </w:r>
          </w:p>
          <w:p w:rsidR="00993685" w:rsidRPr="007154D6" w:rsidRDefault="00993685" w:rsidP="00993685">
            <w:pPr>
              <w:pStyle w:val="ListParagraph"/>
              <w:numPr>
                <w:ilvl w:val="0"/>
                <w:numId w:val="65"/>
              </w:numPr>
              <w:suppressAutoHyphens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154D6">
              <w:rPr>
                <w:rFonts w:ascii="Times New Roman" w:hAnsi="Times New Roman"/>
                <w:sz w:val="24"/>
                <w:szCs w:val="24"/>
              </w:rPr>
              <w:t>World Alzheimer Day</w:t>
            </w:r>
          </w:p>
        </w:tc>
        <w:tc>
          <w:tcPr>
            <w:tcW w:w="2078" w:type="dxa"/>
          </w:tcPr>
          <w:p w:rsidR="00993685" w:rsidRDefault="00993685" w:rsidP="009A623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Street Play,</w:t>
            </w:r>
          </w:p>
          <w:p w:rsidR="00993685" w:rsidRPr="000202CD" w:rsidRDefault="00993685" w:rsidP="009A623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Health Education Campaign</w:t>
            </w:r>
          </w:p>
        </w:tc>
      </w:tr>
      <w:tr w:rsidR="00993685" w:rsidTr="002977A7">
        <w:tc>
          <w:tcPr>
            <w:cnfStyle w:val="001000000000" w:firstRow="0" w:lastRow="0" w:firstColumn="1" w:lastColumn="0" w:oddVBand="0" w:evenVBand="0" w:oddHBand="0" w:evenHBand="0" w:firstRowFirstColumn="0" w:firstRowLastColumn="0" w:lastRowFirstColumn="0" w:lastRowLastColumn="0"/>
            <w:tcW w:w="675" w:type="dxa"/>
          </w:tcPr>
          <w:p w:rsidR="00993685" w:rsidRPr="000202CD" w:rsidRDefault="00993685" w:rsidP="00993685">
            <w:pPr>
              <w:pStyle w:val="ListParagraph"/>
              <w:numPr>
                <w:ilvl w:val="0"/>
                <w:numId w:val="62"/>
              </w:numPr>
              <w:suppressAutoHyphens w:val="0"/>
              <w:contextualSpacing/>
              <w:jc w:val="center"/>
              <w:rPr>
                <w:rFonts w:ascii="Times New Roman" w:hAnsi="Times New Roman"/>
                <w:sz w:val="24"/>
                <w:szCs w:val="24"/>
              </w:rPr>
            </w:pPr>
          </w:p>
        </w:tc>
        <w:tc>
          <w:tcPr>
            <w:tcW w:w="1363" w:type="dxa"/>
            <w:vAlign w:val="center"/>
          </w:tcPr>
          <w:p w:rsidR="00993685" w:rsidRPr="000202CD" w:rsidRDefault="00993685" w:rsidP="002977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202CD">
              <w:rPr>
                <w:rFonts w:ascii="Times New Roman" w:hAnsi="Times New Roman"/>
                <w:sz w:val="24"/>
                <w:szCs w:val="24"/>
              </w:rPr>
              <w:t>November</w:t>
            </w:r>
          </w:p>
        </w:tc>
        <w:tc>
          <w:tcPr>
            <w:tcW w:w="5300" w:type="dxa"/>
          </w:tcPr>
          <w:p w:rsidR="00993685" w:rsidRPr="007154D6" w:rsidRDefault="00993685" w:rsidP="00993685">
            <w:pPr>
              <w:pStyle w:val="ListParagraph"/>
              <w:numPr>
                <w:ilvl w:val="0"/>
                <w:numId w:val="65"/>
              </w:numPr>
              <w:suppressAutoHyphens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54D6">
              <w:rPr>
                <w:rFonts w:ascii="Times New Roman" w:hAnsi="Times New Roman"/>
                <w:sz w:val="24"/>
                <w:szCs w:val="24"/>
              </w:rPr>
              <w:t>NSS Special Camp</w:t>
            </w:r>
          </w:p>
        </w:tc>
        <w:tc>
          <w:tcPr>
            <w:tcW w:w="2078" w:type="dxa"/>
          </w:tcPr>
          <w:p w:rsidR="00993685" w:rsidRPr="000202CD" w:rsidRDefault="00993685" w:rsidP="009A623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Street Play, Rally, Heath education Campaign</w:t>
            </w:r>
          </w:p>
        </w:tc>
      </w:tr>
      <w:tr w:rsidR="00993685" w:rsidTr="002977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93685" w:rsidRPr="000202CD" w:rsidRDefault="00993685" w:rsidP="00993685">
            <w:pPr>
              <w:pStyle w:val="ListParagraph"/>
              <w:numPr>
                <w:ilvl w:val="0"/>
                <w:numId w:val="62"/>
              </w:numPr>
              <w:suppressAutoHyphens w:val="0"/>
              <w:contextualSpacing/>
              <w:jc w:val="center"/>
              <w:rPr>
                <w:rFonts w:ascii="Times New Roman" w:hAnsi="Times New Roman"/>
                <w:sz w:val="24"/>
                <w:szCs w:val="24"/>
              </w:rPr>
            </w:pPr>
          </w:p>
        </w:tc>
        <w:tc>
          <w:tcPr>
            <w:tcW w:w="1363" w:type="dxa"/>
            <w:vAlign w:val="center"/>
          </w:tcPr>
          <w:p w:rsidR="00993685" w:rsidRPr="000202CD" w:rsidRDefault="00993685" w:rsidP="002977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202CD">
              <w:rPr>
                <w:rFonts w:ascii="Times New Roman" w:hAnsi="Times New Roman"/>
                <w:sz w:val="24"/>
                <w:szCs w:val="24"/>
              </w:rPr>
              <w:t>December</w:t>
            </w:r>
          </w:p>
        </w:tc>
        <w:tc>
          <w:tcPr>
            <w:tcW w:w="5300" w:type="dxa"/>
          </w:tcPr>
          <w:p w:rsidR="00993685" w:rsidRPr="007154D6" w:rsidRDefault="00993685" w:rsidP="00993685">
            <w:pPr>
              <w:pStyle w:val="ListParagraph"/>
              <w:numPr>
                <w:ilvl w:val="0"/>
                <w:numId w:val="65"/>
              </w:numPr>
              <w:suppressAutoHyphens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154D6">
              <w:rPr>
                <w:rFonts w:ascii="Times New Roman" w:hAnsi="Times New Roman"/>
                <w:sz w:val="24"/>
                <w:szCs w:val="24"/>
              </w:rPr>
              <w:t>World AIDS Day</w:t>
            </w:r>
          </w:p>
        </w:tc>
        <w:tc>
          <w:tcPr>
            <w:tcW w:w="2078" w:type="dxa"/>
          </w:tcPr>
          <w:p w:rsidR="00993685" w:rsidRDefault="00993685" w:rsidP="009A623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Quiz Sessions</w:t>
            </w:r>
          </w:p>
          <w:p w:rsidR="00993685" w:rsidRPr="000202CD" w:rsidRDefault="00993685" w:rsidP="009A623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Exhibitions</w:t>
            </w:r>
          </w:p>
        </w:tc>
      </w:tr>
      <w:tr w:rsidR="00993685" w:rsidTr="002977A7">
        <w:tc>
          <w:tcPr>
            <w:cnfStyle w:val="001000000000" w:firstRow="0" w:lastRow="0" w:firstColumn="1" w:lastColumn="0" w:oddVBand="0" w:evenVBand="0" w:oddHBand="0" w:evenHBand="0" w:firstRowFirstColumn="0" w:firstRowLastColumn="0" w:lastRowFirstColumn="0" w:lastRowLastColumn="0"/>
            <w:tcW w:w="675" w:type="dxa"/>
          </w:tcPr>
          <w:p w:rsidR="00993685" w:rsidRPr="000202CD" w:rsidRDefault="00993685" w:rsidP="00993685">
            <w:pPr>
              <w:pStyle w:val="ListParagraph"/>
              <w:numPr>
                <w:ilvl w:val="0"/>
                <w:numId w:val="62"/>
              </w:numPr>
              <w:suppressAutoHyphens w:val="0"/>
              <w:contextualSpacing/>
              <w:jc w:val="center"/>
              <w:rPr>
                <w:rFonts w:ascii="Times New Roman" w:hAnsi="Times New Roman"/>
                <w:sz w:val="24"/>
                <w:szCs w:val="24"/>
              </w:rPr>
            </w:pPr>
          </w:p>
        </w:tc>
        <w:tc>
          <w:tcPr>
            <w:tcW w:w="1363" w:type="dxa"/>
            <w:vAlign w:val="center"/>
          </w:tcPr>
          <w:p w:rsidR="00993685" w:rsidRPr="000202CD" w:rsidRDefault="00993685" w:rsidP="002977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202CD">
              <w:rPr>
                <w:rFonts w:ascii="Times New Roman" w:hAnsi="Times New Roman"/>
                <w:sz w:val="24"/>
                <w:szCs w:val="24"/>
              </w:rPr>
              <w:t>January</w:t>
            </w:r>
          </w:p>
        </w:tc>
        <w:tc>
          <w:tcPr>
            <w:tcW w:w="5300" w:type="dxa"/>
          </w:tcPr>
          <w:p w:rsidR="00993685" w:rsidRPr="007154D6" w:rsidRDefault="00993685" w:rsidP="00993685">
            <w:pPr>
              <w:pStyle w:val="ListParagraph"/>
              <w:numPr>
                <w:ilvl w:val="0"/>
                <w:numId w:val="65"/>
              </w:numPr>
              <w:suppressAutoHyphens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54D6">
              <w:rPr>
                <w:rFonts w:ascii="Times New Roman" w:hAnsi="Times New Roman"/>
                <w:sz w:val="24"/>
                <w:szCs w:val="24"/>
              </w:rPr>
              <w:t>Republic Day</w:t>
            </w:r>
          </w:p>
          <w:p w:rsidR="00993685" w:rsidRPr="007154D6" w:rsidRDefault="00993685" w:rsidP="00993685">
            <w:pPr>
              <w:pStyle w:val="ListParagraph"/>
              <w:numPr>
                <w:ilvl w:val="0"/>
                <w:numId w:val="65"/>
              </w:numPr>
              <w:suppressAutoHyphens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54D6">
              <w:rPr>
                <w:rFonts w:ascii="Times New Roman" w:hAnsi="Times New Roman"/>
                <w:sz w:val="24"/>
                <w:szCs w:val="24"/>
              </w:rPr>
              <w:t>Blood Donation Camp</w:t>
            </w:r>
          </w:p>
          <w:p w:rsidR="00993685" w:rsidRPr="007154D6" w:rsidRDefault="00993685" w:rsidP="00993685">
            <w:pPr>
              <w:pStyle w:val="ListParagraph"/>
              <w:numPr>
                <w:ilvl w:val="0"/>
                <w:numId w:val="65"/>
              </w:numPr>
              <w:suppressAutoHyphens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54D6">
              <w:rPr>
                <w:rFonts w:ascii="Times New Roman" w:hAnsi="Times New Roman"/>
                <w:sz w:val="24"/>
                <w:szCs w:val="24"/>
              </w:rPr>
              <w:t>Under Five Clinic</w:t>
            </w:r>
          </w:p>
        </w:tc>
        <w:tc>
          <w:tcPr>
            <w:tcW w:w="2078" w:type="dxa"/>
          </w:tcPr>
          <w:p w:rsidR="00993685" w:rsidRDefault="00993685" w:rsidP="009A623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Health Education Campaign</w:t>
            </w:r>
          </w:p>
          <w:p w:rsidR="00993685" w:rsidRDefault="00993685" w:rsidP="009A623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Rally</w:t>
            </w:r>
          </w:p>
          <w:p w:rsidR="00993685" w:rsidRPr="000202CD" w:rsidRDefault="00993685" w:rsidP="009A623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Street play</w:t>
            </w:r>
          </w:p>
        </w:tc>
      </w:tr>
      <w:tr w:rsidR="00993685" w:rsidTr="002977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93685" w:rsidRPr="000202CD" w:rsidRDefault="00993685" w:rsidP="00993685">
            <w:pPr>
              <w:pStyle w:val="ListParagraph"/>
              <w:numPr>
                <w:ilvl w:val="0"/>
                <w:numId w:val="62"/>
              </w:numPr>
              <w:suppressAutoHyphens w:val="0"/>
              <w:contextualSpacing/>
              <w:jc w:val="center"/>
              <w:rPr>
                <w:rFonts w:ascii="Times New Roman" w:hAnsi="Times New Roman"/>
                <w:sz w:val="24"/>
                <w:szCs w:val="24"/>
              </w:rPr>
            </w:pPr>
          </w:p>
        </w:tc>
        <w:tc>
          <w:tcPr>
            <w:tcW w:w="1363" w:type="dxa"/>
            <w:vAlign w:val="center"/>
          </w:tcPr>
          <w:p w:rsidR="00993685" w:rsidRPr="000202CD" w:rsidRDefault="00993685" w:rsidP="002977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202CD">
              <w:rPr>
                <w:rFonts w:ascii="Times New Roman" w:hAnsi="Times New Roman"/>
                <w:sz w:val="24"/>
                <w:szCs w:val="24"/>
              </w:rPr>
              <w:t>February</w:t>
            </w:r>
          </w:p>
        </w:tc>
        <w:tc>
          <w:tcPr>
            <w:tcW w:w="5300" w:type="dxa"/>
          </w:tcPr>
          <w:p w:rsidR="00993685" w:rsidRPr="007154D6" w:rsidRDefault="00993685" w:rsidP="00993685">
            <w:pPr>
              <w:pStyle w:val="ListParagraph"/>
              <w:numPr>
                <w:ilvl w:val="0"/>
                <w:numId w:val="65"/>
              </w:numPr>
              <w:suppressAutoHyphens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154D6">
              <w:rPr>
                <w:rFonts w:ascii="Times New Roman" w:hAnsi="Times New Roman"/>
                <w:sz w:val="24"/>
                <w:szCs w:val="24"/>
              </w:rPr>
              <w:t>School Health Camp</w:t>
            </w:r>
          </w:p>
          <w:p w:rsidR="00993685" w:rsidRPr="007154D6" w:rsidRDefault="00993685" w:rsidP="00993685">
            <w:pPr>
              <w:pStyle w:val="ListParagraph"/>
              <w:numPr>
                <w:ilvl w:val="0"/>
                <w:numId w:val="65"/>
              </w:numPr>
              <w:suppressAutoHyphens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154D6">
              <w:rPr>
                <w:rFonts w:ascii="Times New Roman" w:hAnsi="Times New Roman"/>
                <w:sz w:val="24"/>
                <w:szCs w:val="24"/>
              </w:rPr>
              <w:t>World Cancer Day</w:t>
            </w:r>
          </w:p>
        </w:tc>
        <w:tc>
          <w:tcPr>
            <w:tcW w:w="2078" w:type="dxa"/>
          </w:tcPr>
          <w:p w:rsidR="00993685" w:rsidRDefault="00993685" w:rsidP="009A623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Health Education Campaign</w:t>
            </w:r>
          </w:p>
          <w:p w:rsidR="00993685" w:rsidRPr="000202CD" w:rsidRDefault="00993685" w:rsidP="009A623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993685" w:rsidTr="002977A7">
        <w:tc>
          <w:tcPr>
            <w:cnfStyle w:val="001000000000" w:firstRow="0" w:lastRow="0" w:firstColumn="1" w:lastColumn="0" w:oddVBand="0" w:evenVBand="0" w:oddHBand="0" w:evenHBand="0" w:firstRowFirstColumn="0" w:firstRowLastColumn="0" w:lastRowFirstColumn="0" w:lastRowLastColumn="0"/>
            <w:tcW w:w="675" w:type="dxa"/>
          </w:tcPr>
          <w:p w:rsidR="00993685" w:rsidRPr="000202CD" w:rsidRDefault="00993685" w:rsidP="00993685">
            <w:pPr>
              <w:pStyle w:val="ListParagraph"/>
              <w:numPr>
                <w:ilvl w:val="0"/>
                <w:numId w:val="62"/>
              </w:numPr>
              <w:suppressAutoHyphens w:val="0"/>
              <w:contextualSpacing/>
              <w:jc w:val="center"/>
              <w:rPr>
                <w:rFonts w:ascii="Times New Roman" w:hAnsi="Times New Roman"/>
                <w:sz w:val="24"/>
                <w:szCs w:val="24"/>
              </w:rPr>
            </w:pPr>
          </w:p>
        </w:tc>
        <w:tc>
          <w:tcPr>
            <w:tcW w:w="1363" w:type="dxa"/>
            <w:vAlign w:val="center"/>
          </w:tcPr>
          <w:p w:rsidR="00993685" w:rsidRPr="000202CD" w:rsidRDefault="00993685" w:rsidP="002977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202CD">
              <w:rPr>
                <w:rFonts w:ascii="Times New Roman" w:hAnsi="Times New Roman"/>
                <w:sz w:val="24"/>
                <w:szCs w:val="24"/>
              </w:rPr>
              <w:t>March</w:t>
            </w:r>
          </w:p>
        </w:tc>
        <w:tc>
          <w:tcPr>
            <w:tcW w:w="5300" w:type="dxa"/>
          </w:tcPr>
          <w:p w:rsidR="00993685" w:rsidRPr="007154D6" w:rsidRDefault="00993685" w:rsidP="00993685">
            <w:pPr>
              <w:pStyle w:val="ListParagraph"/>
              <w:numPr>
                <w:ilvl w:val="0"/>
                <w:numId w:val="65"/>
              </w:numPr>
              <w:suppressAutoHyphens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54D6">
              <w:rPr>
                <w:rFonts w:ascii="Times New Roman" w:hAnsi="Times New Roman"/>
                <w:sz w:val="24"/>
                <w:szCs w:val="24"/>
              </w:rPr>
              <w:t>Women’s Day</w:t>
            </w:r>
          </w:p>
          <w:p w:rsidR="00993685" w:rsidRPr="007154D6" w:rsidRDefault="00993685" w:rsidP="00993685">
            <w:pPr>
              <w:pStyle w:val="ListParagraph"/>
              <w:numPr>
                <w:ilvl w:val="0"/>
                <w:numId w:val="65"/>
              </w:numPr>
              <w:suppressAutoHyphens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54D6">
              <w:rPr>
                <w:rFonts w:ascii="Times New Roman" w:hAnsi="Times New Roman"/>
                <w:sz w:val="24"/>
                <w:szCs w:val="24"/>
              </w:rPr>
              <w:t>World tuberculosis Day</w:t>
            </w:r>
          </w:p>
        </w:tc>
        <w:tc>
          <w:tcPr>
            <w:tcW w:w="2078" w:type="dxa"/>
          </w:tcPr>
          <w:p w:rsidR="00993685" w:rsidRPr="000202CD" w:rsidRDefault="00993685" w:rsidP="009A623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Sensitisation Session</w:t>
            </w:r>
          </w:p>
        </w:tc>
      </w:tr>
      <w:tr w:rsidR="00993685" w:rsidTr="002977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93685" w:rsidRPr="000202CD" w:rsidRDefault="00993685" w:rsidP="00993685">
            <w:pPr>
              <w:pStyle w:val="ListParagraph"/>
              <w:numPr>
                <w:ilvl w:val="0"/>
                <w:numId w:val="62"/>
              </w:numPr>
              <w:suppressAutoHyphens w:val="0"/>
              <w:contextualSpacing/>
              <w:jc w:val="center"/>
              <w:rPr>
                <w:rFonts w:ascii="Times New Roman" w:hAnsi="Times New Roman"/>
                <w:sz w:val="24"/>
                <w:szCs w:val="24"/>
              </w:rPr>
            </w:pPr>
          </w:p>
        </w:tc>
        <w:tc>
          <w:tcPr>
            <w:tcW w:w="1363" w:type="dxa"/>
            <w:vAlign w:val="center"/>
          </w:tcPr>
          <w:p w:rsidR="00993685" w:rsidRPr="000202CD" w:rsidRDefault="00993685" w:rsidP="002977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202CD">
              <w:rPr>
                <w:rFonts w:ascii="Times New Roman" w:hAnsi="Times New Roman"/>
                <w:sz w:val="24"/>
                <w:szCs w:val="24"/>
              </w:rPr>
              <w:t>April</w:t>
            </w:r>
          </w:p>
        </w:tc>
        <w:tc>
          <w:tcPr>
            <w:tcW w:w="5300" w:type="dxa"/>
          </w:tcPr>
          <w:p w:rsidR="00993685" w:rsidRPr="007154D6" w:rsidRDefault="00993685" w:rsidP="00993685">
            <w:pPr>
              <w:pStyle w:val="ListParagraph"/>
              <w:numPr>
                <w:ilvl w:val="0"/>
                <w:numId w:val="65"/>
              </w:numPr>
              <w:suppressAutoHyphens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154D6">
              <w:rPr>
                <w:rFonts w:ascii="Times New Roman" w:hAnsi="Times New Roman"/>
                <w:sz w:val="24"/>
                <w:szCs w:val="24"/>
              </w:rPr>
              <w:t>WHO Day</w:t>
            </w:r>
          </w:p>
          <w:p w:rsidR="00993685" w:rsidRPr="007154D6" w:rsidRDefault="00993685" w:rsidP="00993685">
            <w:pPr>
              <w:pStyle w:val="ListParagraph"/>
              <w:numPr>
                <w:ilvl w:val="0"/>
                <w:numId w:val="65"/>
              </w:numPr>
              <w:suppressAutoHyphens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154D6">
              <w:rPr>
                <w:rFonts w:ascii="Times New Roman" w:hAnsi="Times New Roman"/>
                <w:sz w:val="24"/>
                <w:szCs w:val="24"/>
              </w:rPr>
              <w:t>Immunization Week</w:t>
            </w:r>
          </w:p>
        </w:tc>
        <w:tc>
          <w:tcPr>
            <w:tcW w:w="2078" w:type="dxa"/>
          </w:tcPr>
          <w:p w:rsidR="00993685" w:rsidRDefault="00993685" w:rsidP="009A623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Project on theme</w:t>
            </w:r>
          </w:p>
          <w:p w:rsidR="00993685" w:rsidRPr="000202CD" w:rsidRDefault="00993685" w:rsidP="009A623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Symposium</w:t>
            </w:r>
          </w:p>
        </w:tc>
      </w:tr>
      <w:tr w:rsidR="00993685" w:rsidTr="002977A7">
        <w:tc>
          <w:tcPr>
            <w:cnfStyle w:val="001000000000" w:firstRow="0" w:lastRow="0" w:firstColumn="1" w:lastColumn="0" w:oddVBand="0" w:evenVBand="0" w:oddHBand="0" w:evenHBand="0" w:firstRowFirstColumn="0" w:firstRowLastColumn="0" w:lastRowFirstColumn="0" w:lastRowLastColumn="0"/>
            <w:tcW w:w="675" w:type="dxa"/>
          </w:tcPr>
          <w:p w:rsidR="00993685" w:rsidRPr="000202CD" w:rsidRDefault="00993685" w:rsidP="00993685">
            <w:pPr>
              <w:pStyle w:val="ListParagraph"/>
              <w:numPr>
                <w:ilvl w:val="0"/>
                <w:numId w:val="62"/>
              </w:numPr>
              <w:suppressAutoHyphens w:val="0"/>
              <w:contextualSpacing/>
              <w:jc w:val="center"/>
              <w:rPr>
                <w:rFonts w:ascii="Times New Roman" w:hAnsi="Times New Roman"/>
                <w:sz w:val="24"/>
                <w:szCs w:val="24"/>
              </w:rPr>
            </w:pPr>
          </w:p>
        </w:tc>
        <w:tc>
          <w:tcPr>
            <w:tcW w:w="1363" w:type="dxa"/>
            <w:vAlign w:val="center"/>
          </w:tcPr>
          <w:p w:rsidR="00993685" w:rsidRPr="000202CD" w:rsidRDefault="00993685" w:rsidP="002977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202CD">
              <w:rPr>
                <w:rFonts w:ascii="Times New Roman" w:hAnsi="Times New Roman"/>
                <w:sz w:val="24"/>
                <w:szCs w:val="24"/>
              </w:rPr>
              <w:t>May</w:t>
            </w:r>
          </w:p>
        </w:tc>
        <w:tc>
          <w:tcPr>
            <w:tcW w:w="5300" w:type="dxa"/>
          </w:tcPr>
          <w:p w:rsidR="00993685" w:rsidRPr="007154D6" w:rsidRDefault="00993685" w:rsidP="00993685">
            <w:pPr>
              <w:pStyle w:val="ListParagraph"/>
              <w:numPr>
                <w:ilvl w:val="0"/>
                <w:numId w:val="65"/>
              </w:numPr>
              <w:suppressAutoHyphens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54D6">
              <w:rPr>
                <w:rFonts w:ascii="Times New Roman" w:hAnsi="Times New Roman"/>
                <w:sz w:val="24"/>
                <w:szCs w:val="24"/>
              </w:rPr>
              <w:t>No Tobacco Day</w:t>
            </w:r>
          </w:p>
        </w:tc>
        <w:tc>
          <w:tcPr>
            <w:tcW w:w="2078" w:type="dxa"/>
          </w:tcPr>
          <w:p w:rsidR="00993685" w:rsidRPr="000202CD" w:rsidRDefault="00993685" w:rsidP="009A623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Awareness programme</w:t>
            </w:r>
          </w:p>
        </w:tc>
      </w:tr>
      <w:tr w:rsidR="00993685" w:rsidTr="002977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93685" w:rsidRPr="000202CD" w:rsidRDefault="00993685" w:rsidP="00993685">
            <w:pPr>
              <w:pStyle w:val="ListParagraph"/>
              <w:numPr>
                <w:ilvl w:val="0"/>
                <w:numId w:val="62"/>
              </w:numPr>
              <w:suppressAutoHyphens w:val="0"/>
              <w:contextualSpacing/>
              <w:jc w:val="center"/>
              <w:rPr>
                <w:rFonts w:ascii="Times New Roman" w:hAnsi="Times New Roman"/>
                <w:sz w:val="24"/>
                <w:szCs w:val="24"/>
              </w:rPr>
            </w:pPr>
          </w:p>
        </w:tc>
        <w:tc>
          <w:tcPr>
            <w:tcW w:w="1363" w:type="dxa"/>
            <w:vAlign w:val="center"/>
          </w:tcPr>
          <w:p w:rsidR="00993685" w:rsidRPr="000202CD" w:rsidRDefault="00993685" w:rsidP="002977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202CD">
              <w:rPr>
                <w:rFonts w:ascii="Times New Roman" w:hAnsi="Times New Roman"/>
                <w:sz w:val="24"/>
                <w:szCs w:val="24"/>
              </w:rPr>
              <w:t>June</w:t>
            </w:r>
          </w:p>
        </w:tc>
        <w:tc>
          <w:tcPr>
            <w:tcW w:w="5300" w:type="dxa"/>
          </w:tcPr>
          <w:p w:rsidR="00993685" w:rsidRPr="007154D6" w:rsidRDefault="00993685" w:rsidP="00993685">
            <w:pPr>
              <w:pStyle w:val="ListParagraph"/>
              <w:numPr>
                <w:ilvl w:val="0"/>
                <w:numId w:val="65"/>
              </w:numPr>
              <w:suppressAutoHyphens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154D6">
              <w:rPr>
                <w:rFonts w:ascii="Times New Roman" w:hAnsi="Times New Roman"/>
                <w:sz w:val="24"/>
                <w:szCs w:val="24"/>
              </w:rPr>
              <w:t>Best out of waste-Workshop on AV Aids</w:t>
            </w:r>
          </w:p>
          <w:p w:rsidR="00993685" w:rsidRPr="007154D6" w:rsidRDefault="00993685" w:rsidP="00993685">
            <w:pPr>
              <w:pStyle w:val="ListParagraph"/>
              <w:numPr>
                <w:ilvl w:val="0"/>
                <w:numId w:val="65"/>
              </w:numPr>
              <w:suppressAutoHyphens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154D6">
              <w:rPr>
                <w:rFonts w:ascii="Times New Roman" w:hAnsi="Times New Roman"/>
                <w:sz w:val="24"/>
                <w:szCs w:val="24"/>
              </w:rPr>
              <w:t>World Environment Day</w:t>
            </w:r>
          </w:p>
        </w:tc>
        <w:tc>
          <w:tcPr>
            <w:tcW w:w="2078" w:type="dxa"/>
          </w:tcPr>
          <w:p w:rsidR="00993685" w:rsidRDefault="00993685" w:rsidP="009A623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Workshop</w:t>
            </w:r>
          </w:p>
          <w:p w:rsidR="00993685" w:rsidRDefault="00993685" w:rsidP="009A623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Tree Plantation</w:t>
            </w:r>
          </w:p>
          <w:p w:rsidR="00993685" w:rsidRPr="000202CD" w:rsidRDefault="00993685" w:rsidP="009A623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Quiz competition</w:t>
            </w:r>
          </w:p>
        </w:tc>
      </w:tr>
      <w:tr w:rsidR="00993685" w:rsidTr="002977A7">
        <w:tc>
          <w:tcPr>
            <w:cnfStyle w:val="001000000000" w:firstRow="0" w:lastRow="0" w:firstColumn="1" w:lastColumn="0" w:oddVBand="0" w:evenVBand="0" w:oddHBand="0" w:evenHBand="0" w:firstRowFirstColumn="0" w:firstRowLastColumn="0" w:lastRowFirstColumn="0" w:lastRowLastColumn="0"/>
            <w:tcW w:w="675" w:type="dxa"/>
          </w:tcPr>
          <w:p w:rsidR="00993685" w:rsidRPr="000202CD" w:rsidRDefault="00993685" w:rsidP="00993685">
            <w:pPr>
              <w:pStyle w:val="ListParagraph"/>
              <w:numPr>
                <w:ilvl w:val="0"/>
                <w:numId w:val="62"/>
              </w:numPr>
              <w:suppressAutoHyphens w:val="0"/>
              <w:contextualSpacing/>
              <w:jc w:val="center"/>
              <w:rPr>
                <w:rFonts w:ascii="Times New Roman" w:hAnsi="Times New Roman"/>
                <w:sz w:val="24"/>
                <w:szCs w:val="24"/>
              </w:rPr>
            </w:pPr>
          </w:p>
        </w:tc>
        <w:tc>
          <w:tcPr>
            <w:tcW w:w="1363" w:type="dxa"/>
            <w:vAlign w:val="center"/>
          </w:tcPr>
          <w:p w:rsidR="00993685" w:rsidRPr="000202CD" w:rsidRDefault="00993685" w:rsidP="002977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202CD">
              <w:rPr>
                <w:rFonts w:ascii="Times New Roman" w:hAnsi="Times New Roman"/>
                <w:sz w:val="24"/>
                <w:szCs w:val="24"/>
              </w:rPr>
              <w:t>July</w:t>
            </w:r>
          </w:p>
        </w:tc>
        <w:tc>
          <w:tcPr>
            <w:tcW w:w="5300" w:type="dxa"/>
          </w:tcPr>
          <w:p w:rsidR="00993685" w:rsidRPr="007154D6" w:rsidRDefault="00993685" w:rsidP="00993685">
            <w:pPr>
              <w:pStyle w:val="ListParagraph"/>
              <w:numPr>
                <w:ilvl w:val="0"/>
                <w:numId w:val="65"/>
              </w:numPr>
              <w:suppressAutoHyphens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54D6">
              <w:rPr>
                <w:rFonts w:ascii="Times New Roman" w:hAnsi="Times New Roman"/>
                <w:sz w:val="24"/>
                <w:szCs w:val="24"/>
              </w:rPr>
              <w:t>World Hepatitis Day</w:t>
            </w:r>
          </w:p>
        </w:tc>
        <w:tc>
          <w:tcPr>
            <w:tcW w:w="2078" w:type="dxa"/>
          </w:tcPr>
          <w:p w:rsidR="00993685" w:rsidRPr="000202CD" w:rsidRDefault="00993685" w:rsidP="009A623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Group Project</w:t>
            </w:r>
          </w:p>
        </w:tc>
      </w:tr>
    </w:tbl>
    <w:p w:rsidR="00993685" w:rsidRDefault="00993685" w:rsidP="002977A7">
      <w:pPr>
        <w:spacing w:line="240" w:lineRule="auto"/>
        <w:rPr>
          <w:rFonts w:ascii="Times New Roman" w:hAnsi="Times New Roman"/>
          <w:b/>
          <w:bCs/>
          <w:sz w:val="24"/>
          <w:szCs w:val="24"/>
        </w:rPr>
      </w:pPr>
    </w:p>
    <w:p w:rsidR="002977A7" w:rsidRPr="000202CD" w:rsidRDefault="002977A7" w:rsidP="002977A7">
      <w:pPr>
        <w:spacing w:line="240" w:lineRule="auto"/>
        <w:rPr>
          <w:rFonts w:ascii="Times New Roman" w:hAnsi="Times New Roman"/>
          <w:b/>
          <w:bCs/>
          <w:sz w:val="24"/>
          <w:szCs w:val="24"/>
        </w:rPr>
      </w:pPr>
    </w:p>
    <w:p w:rsidR="00993685" w:rsidRDefault="00993685" w:rsidP="002977A7">
      <w:pPr>
        <w:spacing w:after="0" w:line="240" w:lineRule="auto"/>
        <w:rPr>
          <w:rFonts w:ascii="Times New Roman" w:hAnsi="Times New Roman"/>
          <w:b/>
          <w:bCs/>
          <w:sz w:val="24"/>
          <w:szCs w:val="24"/>
        </w:rPr>
      </w:pPr>
      <w:r>
        <w:rPr>
          <w:rFonts w:ascii="Times New Roman" w:hAnsi="Times New Roman"/>
          <w:b/>
          <w:bCs/>
          <w:sz w:val="24"/>
          <w:szCs w:val="24"/>
        </w:rPr>
        <w:t xml:space="preserve">Signature of NSS Programme Officer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Signature of Principal</w:t>
      </w:r>
    </w:p>
    <w:p w:rsidR="00993685" w:rsidRDefault="00993685" w:rsidP="002977A7">
      <w:pPr>
        <w:spacing w:after="0" w:line="240" w:lineRule="auto"/>
        <w:rPr>
          <w:rFonts w:ascii="Times New Roman" w:hAnsi="Times New Roman"/>
          <w:b/>
          <w:bCs/>
          <w:sz w:val="24"/>
          <w:szCs w:val="24"/>
        </w:rPr>
      </w:pPr>
      <w:proofErr w:type="spellStart"/>
      <w:r>
        <w:rPr>
          <w:rFonts w:ascii="Times New Roman" w:hAnsi="Times New Roman"/>
          <w:b/>
          <w:bCs/>
          <w:sz w:val="24"/>
          <w:szCs w:val="24"/>
        </w:rPr>
        <w:t>Ms.</w:t>
      </w:r>
      <w:proofErr w:type="spellEnd"/>
      <w:r>
        <w:rPr>
          <w:rFonts w:ascii="Times New Roman" w:hAnsi="Times New Roman"/>
          <w:b/>
          <w:bCs/>
          <w:sz w:val="24"/>
          <w:szCs w:val="24"/>
        </w:rPr>
        <w:t xml:space="preserve"> Savita Raut                                                               </w:t>
      </w:r>
      <w:r>
        <w:rPr>
          <w:rFonts w:ascii="Times New Roman" w:hAnsi="Times New Roman"/>
          <w:b/>
          <w:bCs/>
          <w:sz w:val="24"/>
          <w:szCs w:val="24"/>
        </w:rPr>
        <w:tab/>
      </w:r>
      <w:r>
        <w:rPr>
          <w:rFonts w:ascii="Times New Roman" w:hAnsi="Times New Roman"/>
          <w:b/>
          <w:bCs/>
          <w:sz w:val="24"/>
          <w:szCs w:val="24"/>
        </w:rPr>
        <w:tab/>
      </w:r>
      <w:proofErr w:type="spellStart"/>
      <w:r>
        <w:rPr>
          <w:rFonts w:ascii="Times New Roman" w:hAnsi="Times New Roman"/>
          <w:b/>
          <w:bCs/>
          <w:sz w:val="24"/>
          <w:szCs w:val="24"/>
        </w:rPr>
        <w:t>Dr.</w:t>
      </w:r>
      <w:proofErr w:type="spellEnd"/>
      <w:r>
        <w:rPr>
          <w:rFonts w:ascii="Times New Roman" w:hAnsi="Times New Roman"/>
          <w:b/>
          <w:bCs/>
          <w:sz w:val="24"/>
          <w:szCs w:val="24"/>
        </w:rPr>
        <w:t xml:space="preserve"> Prof. Jaya Kuruvilla</w:t>
      </w:r>
    </w:p>
    <w:p w:rsidR="00AB2B92" w:rsidRPr="000202CD" w:rsidRDefault="00AB2B92" w:rsidP="002977A7">
      <w:pPr>
        <w:spacing w:after="0" w:line="240" w:lineRule="auto"/>
        <w:rPr>
          <w:rFonts w:ascii="Times New Roman" w:hAnsi="Times New Roman"/>
          <w:b/>
          <w:bCs/>
          <w:sz w:val="24"/>
          <w:szCs w:val="24"/>
        </w:rPr>
      </w:pPr>
      <w:bookmarkStart w:id="0" w:name="_GoBack"/>
      <w:bookmarkEnd w:id="0"/>
    </w:p>
    <w:sectPr w:rsidR="00AB2B92" w:rsidRPr="000202CD" w:rsidSect="00F13D8F">
      <w:headerReference w:type="default" r:id="rId18"/>
      <w:footerReference w:type="default" r:id="rId19"/>
      <w:pgSz w:w="11906" w:h="16838"/>
      <w:pgMar w:top="1440" w:right="1440" w:bottom="1440" w:left="1440" w:header="720"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7C3" w:rsidRDefault="007557C3" w:rsidP="00D2289C">
      <w:pPr>
        <w:spacing w:after="0" w:line="240" w:lineRule="auto"/>
      </w:pPr>
      <w:r>
        <w:separator/>
      </w:r>
    </w:p>
  </w:endnote>
  <w:endnote w:type="continuationSeparator" w:id="0">
    <w:p w:rsidR="007557C3" w:rsidRDefault="007557C3" w:rsidP="00D22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30"/>
      <w:gridCol w:w="926"/>
    </w:tblGrid>
    <w:tr w:rsidR="00944B45">
      <w:tc>
        <w:tcPr>
          <w:tcW w:w="4500" w:type="pct"/>
          <w:tcBorders>
            <w:top w:val="single" w:sz="4" w:space="0" w:color="000000" w:themeColor="text1"/>
          </w:tcBorders>
        </w:tcPr>
        <w:p w:rsidR="00944B45" w:rsidRDefault="007557C3" w:rsidP="00944B45">
          <w:pPr>
            <w:pStyle w:val="Footer"/>
            <w:jc w:val="right"/>
          </w:pPr>
          <w:sdt>
            <w:sdtPr>
              <w:alias w:val="Company"/>
              <w:id w:val="75971759"/>
              <w:placeholder>
                <w:docPart w:val="4B687A990369430E80904D072979EE8C"/>
              </w:placeholder>
              <w:dataBinding w:prefixMappings="xmlns:ns0='http://schemas.openxmlformats.org/officeDocument/2006/extended-properties'" w:xpath="/ns0:Properties[1]/ns0:Company[1]" w:storeItemID="{6668398D-A668-4E3E-A5EB-62B293D839F1}"/>
              <w:text/>
            </w:sdtPr>
            <w:sdtEndPr/>
            <w:sdtContent>
              <w:r w:rsidR="00944B45">
                <w:rPr>
                  <w:lang w:val="en-US"/>
                </w:rPr>
                <w:t>AQAR 2014-15 Hinduja CON</w:t>
              </w:r>
            </w:sdtContent>
          </w:sdt>
          <w:r w:rsidR="00944B45">
            <w:t xml:space="preserve"> </w:t>
          </w:r>
        </w:p>
      </w:tc>
      <w:tc>
        <w:tcPr>
          <w:tcW w:w="500" w:type="pct"/>
          <w:tcBorders>
            <w:top w:val="single" w:sz="4" w:space="0" w:color="C0504D" w:themeColor="accent2"/>
          </w:tcBorders>
          <w:shd w:val="clear" w:color="auto" w:fill="943634" w:themeFill="accent2" w:themeFillShade="BF"/>
        </w:tcPr>
        <w:p w:rsidR="00944B45" w:rsidRDefault="00944B45">
          <w:pPr>
            <w:pStyle w:val="Header"/>
            <w:rPr>
              <w:color w:val="FFFFFF" w:themeColor="background1"/>
            </w:rPr>
          </w:pPr>
          <w:r>
            <w:fldChar w:fldCharType="begin"/>
          </w:r>
          <w:r>
            <w:instrText xml:space="preserve"> PAGE   \* MERGEFORMAT </w:instrText>
          </w:r>
          <w:r>
            <w:fldChar w:fldCharType="separate"/>
          </w:r>
          <w:r w:rsidR="00AB2B92" w:rsidRPr="00AB2B92">
            <w:rPr>
              <w:noProof/>
              <w:color w:val="FFFFFF" w:themeColor="background1"/>
            </w:rPr>
            <w:t>36</w:t>
          </w:r>
          <w:r>
            <w:rPr>
              <w:noProof/>
              <w:color w:val="FFFFFF" w:themeColor="background1"/>
            </w:rPr>
            <w:fldChar w:fldCharType="end"/>
          </w:r>
        </w:p>
      </w:tc>
    </w:tr>
  </w:tbl>
  <w:p w:rsidR="008520FC" w:rsidRDefault="008520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7C3" w:rsidRDefault="007557C3" w:rsidP="00D2289C">
      <w:pPr>
        <w:spacing w:after="0" w:line="240" w:lineRule="auto"/>
      </w:pPr>
      <w:r>
        <w:separator/>
      </w:r>
    </w:p>
  </w:footnote>
  <w:footnote w:type="continuationSeparator" w:id="0">
    <w:p w:rsidR="007557C3" w:rsidRDefault="007557C3" w:rsidP="00D228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FC" w:rsidRDefault="008520FC" w:rsidP="000E0BB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singleLevel"/>
    <w:tmpl w:val="00000003"/>
    <w:name w:val="WW8Num3"/>
    <w:lvl w:ilvl="0">
      <w:start w:val="1"/>
      <w:numFmt w:val="decimal"/>
      <w:lvlText w:val="%1."/>
      <w:lvlJc w:val="left"/>
      <w:pPr>
        <w:tabs>
          <w:tab w:val="num" w:pos="0"/>
        </w:tabs>
        <w:ind w:left="1437"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Wingdings 2" w:hAnsi="Wingdings 2" w:cs="Symbol"/>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5">
    <w:nsid w:val="00000006"/>
    <w:multiLevelType w:val="singleLevel"/>
    <w:tmpl w:val="00000006"/>
    <w:name w:val="WW8Num6"/>
    <w:lvl w:ilvl="0">
      <w:start w:val="1"/>
      <w:numFmt w:val="lowerLetter"/>
      <w:lvlText w:val="%1)"/>
      <w:lvlJc w:val="left"/>
      <w:pPr>
        <w:tabs>
          <w:tab w:val="num" w:pos="0"/>
        </w:tabs>
        <w:ind w:left="927" w:hanging="360"/>
      </w:p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rPr>
    </w:lvl>
  </w:abstractNum>
  <w:abstractNum w:abstractNumId="9">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rPr>
    </w:lvl>
  </w:abstractNum>
  <w:abstractNum w:abstractNumId="10">
    <w:nsid w:val="0000000B"/>
    <w:multiLevelType w:val="singleLevel"/>
    <w:tmpl w:val="0000000B"/>
    <w:name w:val="WW8Num11"/>
    <w:lvl w:ilvl="0">
      <w:start w:val="1"/>
      <w:numFmt w:val="decimal"/>
      <w:lvlText w:val="%1."/>
      <w:lvlJc w:val="left"/>
      <w:pPr>
        <w:tabs>
          <w:tab w:val="num" w:pos="0"/>
        </w:tabs>
        <w:ind w:left="360" w:hanging="360"/>
      </w:pPr>
    </w:lvl>
  </w:abstractNum>
  <w:abstractNum w:abstractNumId="11">
    <w:nsid w:val="0000000C"/>
    <w:multiLevelType w:val="singleLevel"/>
    <w:tmpl w:val="0000000C"/>
    <w:name w:val="WW8Num12"/>
    <w:lvl w:ilvl="0">
      <w:start w:val="1"/>
      <w:numFmt w:val="decimal"/>
      <w:lvlText w:val="%1."/>
      <w:lvlJc w:val="left"/>
      <w:pPr>
        <w:tabs>
          <w:tab w:val="num" w:pos="0"/>
        </w:tabs>
        <w:ind w:left="720" w:hanging="360"/>
      </w:pPr>
    </w:lvl>
  </w:abstractNum>
  <w:abstractNum w:abstractNumId="12">
    <w:nsid w:val="0000000D"/>
    <w:multiLevelType w:val="singleLevel"/>
    <w:tmpl w:val="0000000D"/>
    <w:name w:val="WW8Num13"/>
    <w:lvl w:ilvl="0">
      <w:start w:val="1"/>
      <w:numFmt w:val="decimal"/>
      <w:lvlText w:val="%1."/>
      <w:lvlJc w:val="left"/>
      <w:pPr>
        <w:tabs>
          <w:tab w:val="num" w:pos="0"/>
        </w:tabs>
        <w:ind w:left="720" w:hanging="360"/>
      </w:p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rPr>
    </w:lvl>
  </w:abstractNum>
  <w:abstractNum w:abstractNumId="14">
    <w:nsid w:val="0000000F"/>
    <w:multiLevelType w:val="singleLevel"/>
    <w:tmpl w:val="0000000F"/>
    <w:name w:val="WW8Num15"/>
    <w:lvl w:ilvl="0">
      <w:start w:val="1"/>
      <w:numFmt w:val="decimal"/>
      <w:lvlText w:val="%1."/>
      <w:lvlJc w:val="left"/>
      <w:pPr>
        <w:tabs>
          <w:tab w:val="num" w:pos="0"/>
        </w:tabs>
        <w:ind w:left="720" w:hanging="360"/>
      </w:pPr>
    </w:lvl>
  </w:abstractNum>
  <w:abstractNum w:abstractNumId="15">
    <w:nsid w:val="00000010"/>
    <w:multiLevelType w:val="singleLevel"/>
    <w:tmpl w:val="00000010"/>
    <w:name w:val="WW8Num16"/>
    <w:lvl w:ilvl="0">
      <w:start w:val="1"/>
      <w:numFmt w:val="decimal"/>
      <w:lvlText w:val="%1."/>
      <w:lvlJc w:val="left"/>
      <w:pPr>
        <w:tabs>
          <w:tab w:val="num" w:pos="0"/>
        </w:tabs>
        <w:ind w:left="360" w:hanging="360"/>
      </w:pPr>
    </w:lvl>
  </w:abstractNum>
  <w:abstractNum w:abstractNumId="16">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rPr>
    </w:lvl>
  </w:abstractNum>
  <w:abstractNum w:abstractNumId="17">
    <w:nsid w:val="00000012"/>
    <w:multiLevelType w:val="singleLevel"/>
    <w:tmpl w:val="00000012"/>
    <w:name w:val="WW8Num18"/>
    <w:lvl w:ilvl="0">
      <w:start w:val="1"/>
      <w:numFmt w:val="bullet"/>
      <w:lvlText w:val=""/>
      <w:lvlJc w:val="left"/>
      <w:pPr>
        <w:tabs>
          <w:tab w:val="num" w:pos="0"/>
        </w:tabs>
        <w:ind w:left="720" w:hanging="360"/>
      </w:pPr>
      <w:rPr>
        <w:rFonts w:ascii="Symbol" w:hAnsi="Symbol" w:cs="Symbol"/>
      </w:rPr>
    </w:lvl>
  </w:abstractNum>
  <w:abstractNum w:abstractNumId="18">
    <w:nsid w:val="00000013"/>
    <w:multiLevelType w:val="singleLevel"/>
    <w:tmpl w:val="00000013"/>
    <w:name w:val="WW8Num19"/>
    <w:lvl w:ilvl="0">
      <w:start w:val="1"/>
      <w:numFmt w:val="bullet"/>
      <w:lvlText w:val=""/>
      <w:lvlJc w:val="left"/>
      <w:pPr>
        <w:tabs>
          <w:tab w:val="num" w:pos="0"/>
        </w:tabs>
        <w:ind w:left="720" w:hanging="360"/>
      </w:pPr>
      <w:rPr>
        <w:rFonts w:ascii="Symbol" w:hAnsi="Symbol" w:cs="Symbol"/>
      </w:rPr>
    </w:lvl>
  </w:abstractNum>
  <w:abstractNum w:abstractNumId="19">
    <w:nsid w:val="00000014"/>
    <w:multiLevelType w:val="singleLevel"/>
    <w:tmpl w:val="00000014"/>
    <w:name w:val="WW8Num20"/>
    <w:lvl w:ilvl="0">
      <w:start w:val="1"/>
      <w:numFmt w:val="decimal"/>
      <w:lvlText w:val="%1."/>
      <w:lvlJc w:val="left"/>
      <w:pPr>
        <w:tabs>
          <w:tab w:val="num" w:pos="0"/>
        </w:tabs>
        <w:ind w:left="720" w:hanging="360"/>
      </w:pPr>
    </w:lvl>
  </w:abstractNum>
  <w:abstractNum w:abstractNumId="20">
    <w:nsid w:val="00000015"/>
    <w:multiLevelType w:val="singleLevel"/>
    <w:tmpl w:val="00000015"/>
    <w:name w:val="WW8Num21"/>
    <w:lvl w:ilvl="0">
      <w:start w:val="1"/>
      <w:numFmt w:val="bullet"/>
      <w:lvlText w:val=""/>
      <w:lvlJc w:val="left"/>
      <w:pPr>
        <w:tabs>
          <w:tab w:val="num" w:pos="0"/>
        </w:tabs>
        <w:ind w:left="720" w:hanging="360"/>
      </w:pPr>
      <w:rPr>
        <w:rFonts w:ascii="Wingdings 3" w:hAnsi="Wingdings 3" w:cs="Wingdings 3"/>
      </w:rPr>
    </w:lvl>
  </w:abstractNum>
  <w:abstractNum w:abstractNumId="21">
    <w:nsid w:val="00000016"/>
    <w:multiLevelType w:val="singleLevel"/>
    <w:tmpl w:val="00000016"/>
    <w:name w:val="WW8Num22"/>
    <w:lvl w:ilvl="0">
      <w:start w:val="1"/>
      <w:numFmt w:val="decimal"/>
      <w:lvlText w:val="%1."/>
      <w:lvlJc w:val="left"/>
      <w:pPr>
        <w:tabs>
          <w:tab w:val="num" w:pos="0"/>
        </w:tabs>
        <w:ind w:left="720" w:hanging="360"/>
      </w:pPr>
    </w:lvl>
  </w:abstractNum>
  <w:abstractNum w:abstractNumId="22">
    <w:nsid w:val="00000017"/>
    <w:multiLevelType w:val="singleLevel"/>
    <w:tmpl w:val="00000017"/>
    <w:name w:val="WW8Num23"/>
    <w:lvl w:ilvl="0">
      <w:start w:val="1"/>
      <w:numFmt w:val="lowerRoman"/>
      <w:lvlText w:val="%1."/>
      <w:lvlJc w:val="right"/>
      <w:pPr>
        <w:tabs>
          <w:tab w:val="num" w:pos="0"/>
        </w:tabs>
        <w:ind w:left="720" w:hanging="360"/>
      </w:pPr>
      <w:rPr>
        <w:rFonts w:ascii="Symbol" w:hAnsi="Symbol" w:cs="Symbol"/>
      </w:rPr>
    </w:lvl>
  </w:abstractNum>
  <w:abstractNum w:abstractNumId="23">
    <w:nsid w:val="00000018"/>
    <w:multiLevelType w:val="singleLevel"/>
    <w:tmpl w:val="00000018"/>
    <w:name w:val="WW8Num24"/>
    <w:lvl w:ilvl="0">
      <w:start w:val="1"/>
      <w:numFmt w:val="bullet"/>
      <w:lvlText w:val=""/>
      <w:lvlJc w:val="left"/>
      <w:pPr>
        <w:tabs>
          <w:tab w:val="num" w:pos="0"/>
        </w:tabs>
        <w:ind w:left="720" w:hanging="360"/>
      </w:pPr>
      <w:rPr>
        <w:rFonts w:ascii="Symbol" w:hAnsi="Symbol" w:cs="Symbol"/>
      </w:rPr>
    </w:lvl>
  </w:abstractNum>
  <w:abstractNum w:abstractNumId="24">
    <w:nsid w:val="00000019"/>
    <w:multiLevelType w:val="singleLevel"/>
    <w:tmpl w:val="00000019"/>
    <w:name w:val="WW8Num25"/>
    <w:lvl w:ilvl="0">
      <w:start w:val="1"/>
      <w:numFmt w:val="bullet"/>
      <w:lvlText w:val=""/>
      <w:lvlJc w:val="left"/>
      <w:pPr>
        <w:tabs>
          <w:tab w:val="num" w:pos="0"/>
        </w:tabs>
        <w:ind w:left="720" w:hanging="360"/>
      </w:pPr>
      <w:rPr>
        <w:rFonts w:ascii="Symbol" w:hAnsi="Symbol" w:cs="Symbol"/>
      </w:rPr>
    </w:lvl>
  </w:abstractNum>
  <w:abstractNum w:abstractNumId="25">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rPr>
    </w:lvl>
  </w:abstractNum>
  <w:abstractNum w:abstractNumId="26">
    <w:nsid w:val="0000001B"/>
    <w:multiLevelType w:val="singleLevel"/>
    <w:tmpl w:val="0000001B"/>
    <w:name w:val="WW8Num27"/>
    <w:lvl w:ilvl="0">
      <w:start w:val="1"/>
      <w:numFmt w:val="decimal"/>
      <w:lvlText w:val="%1."/>
      <w:lvlJc w:val="left"/>
      <w:pPr>
        <w:tabs>
          <w:tab w:val="num" w:pos="0"/>
        </w:tabs>
        <w:ind w:left="720" w:hanging="360"/>
      </w:pPr>
    </w:lvl>
  </w:abstractNum>
  <w:abstractNum w:abstractNumId="27">
    <w:nsid w:val="0000001C"/>
    <w:multiLevelType w:val="singleLevel"/>
    <w:tmpl w:val="0000001C"/>
    <w:name w:val="WW8Num28"/>
    <w:lvl w:ilvl="0">
      <w:start w:val="1"/>
      <w:numFmt w:val="decimal"/>
      <w:lvlText w:val="%1."/>
      <w:lvlJc w:val="left"/>
      <w:pPr>
        <w:tabs>
          <w:tab w:val="num" w:pos="0"/>
        </w:tabs>
        <w:ind w:left="360" w:hanging="360"/>
      </w:pPr>
    </w:lvl>
  </w:abstractNum>
  <w:abstractNum w:abstractNumId="28">
    <w:nsid w:val="0000001D"/>
    <w:multiLevelType w:val="singleLevel"/>
    <w:tmpl w:val="0000001D"/>
    <w:name w:val="WW8Num29"/>
    <w:lvl w:ilvl="0">
      <w:start w:val="1"/>
      <w:numFmt w:val="decimal"/>
      <w:lvlText w:val="%1."/>
      <w:lvlJc w:val="left"/>
      <w:pPr>
        <w:tabs>
          <w:tab w:val="num" w:pos="0"/>
        </w:tabs>
        <w:ind w:left="720" w:hanging="360"/>
      </w:pPr>
    </w:lvl>
  </w:abstractNum>
  <w:abstractNum w:abstractNumId="29">
    <w:nsid w:val="0000001E"/>
    <w:multiLevelType w:val="singleLevel"/>
    <w:tmpl w:val="0000001E"/>
    <w:name w:val="WW8Num30"/>
    <w:lvl w:ilvl="0">
      <w:start w:val="1"/>
      <w:numFmt w:val="bullet"/>
      <w:lvlText w:val=""/>
      <w:lvlJc w:val="left"/>
      <w:pPr>
        <w:tabs>
          <w:tab w:val="num" w:pos="0"/>
        </w:tabs>
        <w:ind w:left="720" w:hanging="360"/>
      </w:pPr>
      <w:rPr>
        <w:rFonts w:ascii="Symbol" w:hAnsi="Symbol" w:cs="Symbol"/>
      </w:rPr>
    </w:lvl>
  </w:abstractNum>
  <w:abstractNum w:abstractNumId="30">
    <w:nsid w:val="0000001F"/>
    <w:multiLevelType w:val="singleLevel"/>
    <w:tmpl w:val="0000001F"/>
    <w:name w:val="WW8Num31"/>
    <w:lvl w:ilvl="0">
      <w:start w:val="1"/>
      <w:numFmt w:val="lowerLetter"/>
      <w:lvlText w:val="%1)"/>
      <w:lvlJc w:val="left"/>
      <w:pPr>
        <w:tabs>
          <w:tab w:val="num" w:pos="0"/>
        </w:tabs>
        <w:ind w:left="927" w:hanging="360"/>
      </w:pPr>
    </w:lvl>
  </w:abstractNum>
  <w:abstractNum w:abstractNumId="31">
    <w:nsid w:val="00000020"/>
    <w:multiLevelType w:val="singleLevel"/>
    <w:tmpl w:val="00000020"/>
    <w:name w:val="WW8Num32"/>
    <w:lvl w:ilvl="0">
      <w:start w:val="1"/>
      <w:numFmt w:val="bullet"/>
      <w:lvlText w:val=""/>
      <w:lvlJc w:val="left"/>
      <w:pPr>
        <w:tabs>
          <w:tab w:val="num" w:pos="1080"/>
        </w:tabs>
        <w:ind w:left="1080" w:hanging="360"/>
      </w:pPr>
      <w:rPr>
        <w:rFonts w:ascii="Wingdings" w:hAnsi="Wingdings" w:cs="Wingdings"/>
      </w:rPr>
    </w:lvl>
  </w:abstractNum>
  <w:abstractNum w:abstractNumId="32">
    <w:nsid w:val="00000021"/>
    <w:multiLevelType w:val="singleLevel"/>
    <w:tmpl w:val="00000004"/>
    <w:lvl w:ilvl="0">
      <w:start w:val="1"/>
      <w:numFmt w:val="bullet"/>
      <w:lvlText w:val=""/>
      <w:lvlJc w:val="left"/>
      <w:pPr>
        <w:ind w:left="720" w:hanging="360"/>
      </w:pPr>
      <w:rPr>
        <w:rFonts w:ascii="Wingdings 2" w:hAnsi="Wingdings 2" w:cs="Symbol"/>
      </w:rPr>
    </w:lvl>
  </w:abstractNum>
  <w:abstractNum w:abstractNumId="33">
    <w:nsid w:val="00000022"/>
    <w:multiLevelType w:val="singleLevel"/>
    <w:tmpl w:val="00000022"/>
    <w:name w:val="WW8Num34"/>
    <w:lvl w:ilvl="0">
      <w:start w:val="1"/>
      <w:numFmt w:val="decimal"/>
      <w:lvlText w:val="%1."/>
      <w:lvlJc w:val="left"/>
      <w:pPr>
        <w:tabs>
          <w:tab w:val="num" w:pos="0"/>
        </w:tabs>
        <w:ind w:left="720" w:hanging="360"/>
      </w:pPr>
    </w:lvl>
  </w:abstractNum>
  <w:abstractNum w:abstractNumId="34">
    <w:nsid w:val="00000023"/>
    <w:multiLevelType w:val="singleLevel"/>
    <w:tmpl w:val="00000023"/>
    <w:name w:val="WW8Num35"/>
    <w:lvl w:ilvl="0">
      <w:start w:val="1"/>
      <w:numFmt w:val="decimal"/>
      <w:lvlText w:val="%1."/>
      <w:lvlJc w:val="left"/>
      <w:pPr>
        <w:tabs>
          <w:tab w:val="num" w:pos="0"/>
        </w:tabs>
        <w:ind w:left="720" w:hanging="360"/>
      </w:pPr>
    </w:lvl>
  </w:abstractNum>
  <w:abstractNum w:abstractNumId="35">
    <w:nsid w:val="00000024"/>
    <w:multiLevelType w:val="singleLevel"/>
    <w:tmpl w:val="00000024"/>
    <w:name w:val="WW8Num36"/>
    <w:lvl w:ilvl="0">
      <w:start w:val="1"/>
      <w:numFmt w:val="decimal"/>
      <w:lvlText w:val="%1."/>
      <w:lvlJc w:val="left"/>
      <w:pPr>
        <w:tabs>
          <w:tab w:val="num" w:pos="0"/>
        </w:tabs>
        <w:ind w:left="720" w:hanging="360"/>
      </w:pPr>
    </w:lvl>
  </w:abstractNum>
  <w:abstractNum w:abstractNumId="36">
    <w:nsid w:val="00000025"/>
    <w:multiLevelType w:val="singleLevel"/>
    <w:tmpl w:val="00000025"/>
    <w:name w:val="WW8Num37"/>
    <w:lvl w:ilvl="0">
      <w:start w:val="1"/>
      <w:numFmt w:val="bullet"/>
      <w:lvlText w:val=""/>
      <w:lvlJc w:val="left"/>
      <w:pPr>
        <w:tabs>
          <w:tab w:val="num" w:pos="0"/>
        </w:tabs>
        <w:ind w:left="720" w:hanging="360"/>
      </w:pPr>
      <w:rPr>
        <w:rFonts w:ascii="Symbol" w:hAnsi="Symbol" w:cs="Symbol"/>
      </w:rPr>
    </w:lvl>
  </w:abstractNum>
  <w:abstractNum w:abstractNumId="37">
    <w:nsid w:val="00000026"/>
    <w:multiLevelType w:val="singleLevel"/>
    <w:tmpl w:val="00000026"/>
    <w:name w:val="WW8Num38"/>
    <w:lvl w:ilvl="0">
      <w:start w:val="1"/>
      <w:numFmt w:val="decimal"/>
      <w:lvlText w:val="%1."/>
      <w:lvlJc w:val="left"/>
      <w:pPr>
        <w:tabs>
          <w:tab w:val="num" w:pos="0"/>
        </w:tabs>
        <w:ind w:left="720" w:hanging="360"/>
      </w:pPr>
    </w:lvl>
  </w:abstractNum>
  <w:abstractNum w:abstractNumId="38">
    <w:nsid w:val="00000027"/>
    <w:multiLevelType w:val="multilevel"/>
    <w:tmpl w:val="00000027"/>
    <w:name w:val="WW8Num39"/>
    <w:lvl w:ilvl="0">
      <w:start w:val="2"/>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9">
    <w:nsid w:val="00000028"/>
    <w:multiLevelType w:val="multilevel"/>
    <w:tmpl w:val="00000028"/>
    <w:name w:val="WW8Num40"/>
    <w:lvl w:ilvl="0">
      <w:start w:val="1"/>
      <w:numFmt w:val="decimal"/>
      <w:lvlText w:val="%1."/>
      <w:lvlJc w:val="left"/>
      <w:pPr>
        <w:tabs>
          <w:tab w:val="num" w:pos="720"/>
        </w:tabs>
        <w:ind w:left="720" w:hanging="360"/>
      </w:pPr>
    </w:lvl>
    <w:lvl w:ilvl="1">
      <w:start w:val="2"/>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9"/>
    <w:multiLevelType w:val="multilevel"/>
    <w:tmpl w:val="00000029"/>
    <w:name w:val="WW8Num41"/>
    <w:lvl w:ilvl="0">
      <w:start w:val="2"/>
      <w:numFmt w:val="decimal"/>
      <w:lvlText w:val="%1."/>
      <w:lvlJc w:val="left"/>
      <w:pPr>
        <w:tabs>
          <w:tab w:val="num" w:pos="720"/>
        </w:tabs>
        <w:ind w:left="720" w:hanging="360"/>
      </w:pPr>
    </w:lvl>
    <w:lvl w:ilvl="1">
      <w:start w:val="1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1">
    <w:nsid w:val="0000002A"/>
    <w:multiLevelType w:val="multilevel"/>
    <w:tmpl w:val="0000002A"/>
    <w:name w:val="WW8Num42"/>
    <w:lvl w:ilvl="0">
      <w:start w:val="1"/>
      <w:numFmt w:val="decimal"/>
      <w:lvlText w:val="%1."/>
      <w:lvlJc w:val="left"/>
      <w:pPr>
        <w:tabs>
          <w:tab w:val="num" w:pos="720"/>
        </w:tabs>
        <w:ind w:left="720" w:hanging="360"/>
      </w:pPr>
    </w:lvl>
    <w:lvl w:ilvl="1">
      <w:start w:val="2"/>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B"/>
    <w:multiLevelType w:val="multilevel"/>
    <w:tmpl w:val="0000002B"/>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3">
    <w:nsid w:val="0000002C"/>
    <w:multiLevelType w:val="multilevel"/>
    <w:tmpl w:val="0000002C"/>
    <w:name w:val="WW8Num4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nsid w:val="0000002D"/>
    <w:multiLevelType w:val="multilevel"/>
    <w:tmpl w:val="99748B72"/>
    <w:name w:val="WW8Num46"/>
    <w:lvl w:ilvl="0">
      <w:start w:val="1"/>
      <w:numFmt w:val="decimal"/>
      <w:lvlText w:val="%1."/>
      <w:lvlJc w:val="left"/>
      <w:pPr>
        <w:tabs>
          <w:tab w:val="num" w:pos="1440"/>
        </w:tabs>
        <w:ind w:left="1440" w:hanging="360"/>
      </w:p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45">
    <w:nsid w:val="0000002E"/>
    <w:multiLevelType w:val="multilevel"/>
    <w:tmpl w:val="0000002E"/>
    <w:name w:val="WW8Num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044335E1"/>
    <w:multiLevelType w:val="hybridMultilevel"/>
    <w:tmpl w:val="880814D8"/>
    <w:lvl w:ilvl="0" w:tplc="00000009">
      <w:start w:val="1"/>
      <w:numFmt w:val="bullet"/>
      <w:lvlText w:val=""/>
      <w:lvlJc w:val="left"/>
      <w:pPr>
        <w:ind w:left="720" w:hanging="360"/>
      </w:pPr>
      <w:rPr>
        <w:rFonts w:ascii="Symbol" w:hAnsi="Symbol"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8B379DC"/>
    <w:multiLevelType w:val="hybridMultilevel"/>
    <w:tmpl w:val="76484D00"/>
    <w:lvl w:ilvl="0" w:tplc="00000004">
      <w:start w:val="1"/>
      <w:numFmt w:val="bullet"/>
      <w:lvlText w:val=""/>
      <w:lvlJc w:val="left"/>
      <w:pPr>
        <w:ind w:left="1080" w:hanging="360"/>
      </w:pPr>
      <w:rPr>
        <w:rFonts w:ascii="Wingdings 2" w:hAnsi="Wingdings 2" w:cs="Symbo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0AC01919"/>
    <w:multiLevelType w:val="hybridMultilevel"/>
    <w:tmpl w:val="1062DC60"/>
    <w:lvl w:ilvl="0" w:tplc="00000004">
      <w:start w:val="1"/>
      <w:numFmt w:val="bullet"/>
      <w:lvlText w:val=""/>
      <w:lvlJc w:val="left"/>
      <w:pPr>
        <w:ind w:left="720" w:hanging="360"/>
      </w:pPr>
      <w:rPr>
        <w:rFonts w:ascii="Wingdings 2" w:hAnsi="Wingdings 2"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DB34EAA"/>
    <w:multiLevelType w:val="hybridMultilevel"/>
    <w:tmpl w:val="17DA89E0"/>
    <w:lvl w:ilvl="0" w:tplc="00000004">
      <w:start w:val="1"/>
      <w:numFmt w:val="bullet"/>
      <w:lvlText w:val=""/>
      <w:lvlJc w:val="left"/>
      <w:pPr>
        <w:ind w:left="720" w:hanging="360"/>
      </w:pPr>
      <w:rPr>
        <w:rFonts w:ascii="Wingdings 2" w:hAnsi="Wingdings 2"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1189607D"/>
    <w:multiLevelType w:val="multilevel"/>
    <w:tmpl w:val="B3A0B9A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129B74D9"/>
    <w:multiLevelType w:val="hybridMultilevel"/>
    <w:tmpl w:val="EF60D22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2">
    <w:nsid w:val="139906C7"/>
    <w:multiLevelType w:val="hybridMultilevel"/>
    <w:tmpl w:val="6ED0AA5C"/>
    <w:lvl w:ilvl="0" w:tplc="00000004">
      <w:start w:val="1"/>
      <w:numFmt w:val="bullet"/>
      <w:lvlText w:val=""/>
      <w:lvlJc w:val="left"/>
      <w:pPr>
        <w:ind w:left="720" w:hanging="360"/>
      </w:pPr>
      <w:rPr>
        <w:rFonts w:ascii="Wingdings 2" w:hAnsi="Wingdings 2"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4A250AC"/>
    <w:multiLevelType w:val="hybridMultilevel"/>
    <w:tmpl w:val="1D48D666"/>
    <w:lvl w:ilvl="0" w:tplc="00000004">
      <w:start w:val="1"/>
      <w:numFmt w:val="bullet"/>
      <w:lvlText w:val=""/>
      <w:lvlJc w:val="left"/>
      <w:pPr>
        <w:ind w:left="720" w:hanging="360"/>
      </w:pPr>
      <w:rPr>
        <w:rFonts w:ascii="Wingdings 2" w:hAnsi="Wingdings 2"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7862582"/>
    <w:multiLevelType w:val="hybridMultilevel"/>
    <w:tmpl w:val="28165DC2"/>
    <w:lvl w:ilvl="0" w:tplc="00000004">
      <w:start w:val="1"/>
      <w:numFmt w:val="bullet"/>
      <w:lvlText w:val=""/>
      <w:lvlJc w:val="left"/>
      <w:pPr>
        <w:ind w:left="720" w:hanging="360"/>
      </w:pPr>
      <w:rPr>
        <w:rFonts w:ascii="Wingdings 2" w:hAnsi="Wingdings 2"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8176E14"/>
    <w:multiLevelType w:val="hybridMultilevel"/>
    <w:tmpl w:val="A700563C"/>
    <w:lvl w:ilvl="0" w:tplc="00000009">
      <w:start w:val="1"/>
      <w:numFmt w:val="bullet"/>
      <w:lvlText w:val=""/>
      <w:lvlJc w:val="left"/>
      <w:pPr>
        <w:ind w:left="720" w:hanging="360"/>
      </w:pPr>
      <w:rPr>
        <w:rFonts w:ascii="Symbol" w:hAnsi="Symbol"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19D64E82"/>
    <w:multiLevelType w:val="hybridMultilevel"/>
    <w:tmpl w:val="505C3526"/>
    <w:lvl w:ilvl="0" w:tplc="00000004">
      <w:start w:val="1"/>
      <w:numFmt w:val="bullet"/>
      <w:lvlText w:val=""/>
      <w:lvlJc w:val="left"/>
      <w:pPr>
        <w:ind w:left="1080" w:hanging="360"/>
      </w:pPr>
      <w:rPr>
        <w:rFonts w:ascii="Wingdings 2" w:hAnsi="Wingdings 2" w:cs="Symbo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1A99130C"/>
    <w:multiLevelType w:val="hybridMultilevel"/>
    <w:tmpl w:val="AEF2051E"/>
    <w:lvl w:ilvl="0" w:tplc="00000004">
      <w:start w:val="1"/>
      <w:numFmt w:val="bullet"/>
      <w:lvlText w:val=""/>
      <w:lvlJc w:val="left"/>
      <w:pPr>
        <w:ind w:left="720" w:hanging="360"/>
      </w:pPr>
      <w:rPr>
        <w:rFonts w:ascii="Wingdings 2" w:hAnsi="Wingdings 2"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1CF22CE7"/>
    <w:multiLevelType w:val="hybridMultilevel"/>
    <w:tmpl w:val="B9325CE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9">
    <w:nsid w:val="1DA20A3D"/>
    <w:multiLevelType w:val="hybridMultilevel"/>
    <w:tmpl w:val="EDAEBEC6"/>
    <w:lvl w:ilvl="0" w:tplc="00000004">
      <w:start w:val="1"/>
      <w:numFmt w:val="bullet"/>
      <w:lvlText w:val=""/>
      <w:lvlJc w:val="left"/>
      <w:pPr>
        <w:ind w:left="720" w:hanging="360"/>
      </w:pPr>
      <w:rPr>
        <w:rFonts w:ascii="Wingdings 2" w:hAnsi="Wingdings 2"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EA37AD0"/>
    <w:multiLevelType w:val="hybridMultilevel"/>
    <w:tmpl w:val="7D22F19E"/>
    <w:lvl w:ilvl="0" w:tplc="04090001">
      <w:start w:val="1"/>
      <w:numFmt w:val="bullet"/>
      <w:lvlText w:val=""/>
      <w:lvlJc w:val="left"/>
      <w:pPr>
        <w:ind w:left="509" w:hanging="360"/>
      </w:pPr>
      <w:rPr>
        <w:rFonts w:ascii="Symbol" w:hAnsi="Symbol" w:hint="default"/>
      </w:rPr>
    </w:lvl>
    <w:lvl w:ilvl="1" w:tplc="04090003" w:tentative="1">
      <w:start w:val="1"/>
      <w:numFmt w:val="bullet"/>
      <w:lvlText w:val="o"/>
      <w:lvlJc w:val="left"/>
      <w:pPr>
        <w:ind w:left="1229" w:hanging="360"/>
      </w:pPr>
      <w:rPr>
        <w:rFonts w:ascii="Courier New" w:hAnsi="Courier New" w:cs="Courier New" w:hint="default"/>
      </w:rPr>
    </w:lvl>
    <w:lvl w:ilvl="2" w:tplc="04090005" w:tentative="1">
      <w:start w:val="1"/>
      <w:numFmt w:val="bullet"/>
      <w:lvlText w:val=""/>
      <w:lvlJc w:val="left"/>
      <w:pPr>
        <w:ind w:left="1949" w:hanging="360"/>
      </w:pPr>
      <w:rPr>
        <w:rFonts w:ascii="Wingdings" w:hAnsi="Wingdings" w:hint="default"/>
      </w:rPr>
    </w:lvl>
    <w:lvl w:ilvl="3" w:tplc="04090001" w:tentative="1">
      <w:start w:val="1"/>
      <w:numFmt w:val="bullet"/>
      <w:lvlText w:val=""/>
      <w:lvlJc w:val="left"/>
      <w:pPr>
        <w:ind w:left="2669" w:hanging="360"/>
      </w:pPr>
      <w:rPr>
        <w:rFonts w:ascii="Symbol" w:hAnsi="Symbol" w:hint="default"/>
      </w:rPr>
    </w:lvl>
    <w:lvl w:ilvl="4" w:tplc="04090003" w:tentative="1">
      <w:start w:val="1"/>
      <w:numFmt w:val="bullet"/>
      <w:lvlText w:val="o"/>
      <w:lvlJc w:val="left"/>
      <w:pPr>
        <w:ind w:left="3389" w:hanging="360"/>
      </w:pPr>
      <w:rPr>
        <w:rFonts w:ascii="Courier New" w:hAnsi="Courier New" w:cs="Courier New" w:hint="default"/>
      </w:rPr>
    </w:lvl>
    <w:lvl w:ilvl="5" w:tplc="04090005" w:tentative="1">
      <w:start w:val="1"/>
      <w:numFmt w:val="bullet"/>
      <w:lvlText w:val=""/>
      <w:lvlJc w:val="left"/>
      <w:pPr>
        <w:ind w:left="4109" w:hanging="360"/>
      </w:pPr>
      <w:rPr>
        <w:rFonts w:ascii="Wingdings" w:hAnsi="Wingdings" w:hint="default"/>
      </w:rPr>
    </w:lvl>
    <w:lvl w:ilvl="6" w:tplc="04090001" w:tentative="1">
      <w:start w:val="1"/>
      <w:numFmt w:val="bullet"/>
      <w:lvlText w:val=""/>
      <w:lvlJc w:val="left"/>
      <w:pPr>
        <w:ind w:left="4829" w:hanging="360"/>
      </w:pPr>
      <w:rPr>
        <w:rFonts w:ascii="Symbol" w:hAnsi="Symbol" w:hint="default"/>
      </w:rPr>
    </w:lvl>
    <w:lvl w:ilvl="7" w:tplc="04090003" w:tentative="1">
      <w:start w:val="1"/>
      <w:numFmt w:val="bullet"/>
      <w:lvlText w:val="o"/>
      <w:lvlJc w:val="left"/>
      <w:pPr>
        <w:ind w:left="5549" w:hanging="360"/>
      </w:pPr>
      <w:rPr>
        <w:rFonts w:ascii="Courier New" w:hAnsi="Courier New" w:cs="Courier New" w:hint="default"/>
      </w:rPr>
    </w:lvl>
    <w:lvl w:ilvl="8" w:tplc="04090005" w:tentative="1">
      <w:start w:val="1"/>
      <w:numFmt w:val="bullet"/>
      <w:lvlText w:val=""/>
      <w:lvlJc w:val="left"/>
      <w:pPr>
        <w:ind w:left="6269" w:hanging="360"/>
      </w:pPr>
      <w:rPr>
        <w:rFonts w:ascii="Wingdings" w:hAnsi="Wingdings" w:hint="default"/>
      </w:rPr>
    </w:lvl>
  </w:abstractNum>
  <w:abstractNum w:abstractNumId="61">
    <w:nsid w:val="229C74CA"/>
    <w:multiLevelType w:val="hybridMultilevel"/>
    <w:tmpl w:val="9B70A22A"/>
    <w:lvl w:ilvl="0" w:tplc="00000004">
      <w:start w:val="1"/>
      <w:numFmt w:val="bullet"/>
      <w:lvlText w:val=""/>
      <w:lvlJc w:val="left"/>
      <w:pPr>
        <w:ind w:left="720" w:hanging="360"/>
      </w:pPr>
      <w:rPr>
        <w:rFonts w:ascii="Wingdings 2" w:hAnsi="Wingdings 2"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5EE515D"/>
    <w:multiLevelType w:val="multilevel"/>
    <w:tmpl w:val="6778ED54"/>
    <w:lvl w:ilvl="0">
      <w:start w:val="2"/>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2C782ED4"/>
    <w:multiLevelType w:val="hybridMultilevel"/>
    <w:tmpl w:val="6C94FE5E"/>
    <w:lvl w:ilvl="0" w:tplc="00000004">
      <w:start w:val="1"/>
      <w:numFmt w:val="bullet"/>
      <w:lvlText w:val=""/>
      <w:lvlJc w:val="left"/>
      <w:pPr>
        <w:ind w:left="360" w:hanging="360"/>
      </w:pPr>
      <w:rPr>
        <w:rFonts w:ascii="Wingdings 2" w:hAnsi="Wingdings 2" w:cs="Symbo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2CC66E3E"/>
    <w:multiLevelType w:val="hybridMultilevel"/>
    <w:tmpl w:val="1206D01E"/>
    <w:lvl w:ilvl="0" w:tplc="0000001A">
      <w:start w:val="1"/>
      <w:numFmt w:val="bullet"/>
      <w:lvlText w:val=""/>
      <w:lvlJc w:val="left"/>
      <w:pPr>
        <w:ind w:left="720" w:hanging="360"/>
      </w:pPr>
      <w:rPr>
        <w:rFonts w:ascii="Symbol" w:hAnsi="Symbol"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DD7507C"/>
    <w:multiLevelType w:val="hybridMultilevel"/>
    <w:tmpl w:val="FBDEFC28"/>
    <w:lvl w:ilvl="0" w:tplc="00000004">
      <w:start w:val="1"/>
      <w:numFmt w:val="bullet"/>
      <w:lvlText w:val=""/>
      <w:lvlJc w:val="left"/>
      <w:pPr>
        <w:ind w:left="630" w:hanging="360"/>
      </w:pPr>
      <w:rPr>
        <w:rFonts w:ascii="Wingdings 2" w:hAnsi="Wingdings 2" w:cs="Symbol"/>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6">
    <w:nsid w:val="32F51D8E"/>
    <w:multiLevelType w:val="hybridMultilevel"/>
    <w:tmpl w:val="0A4088B0"/>
    <w:lvl w:ilvl="0" w:tplc="00000004">
      <w:start w:val="1"/>
      <w:numFmt w:val="bullet"/>
      <w:lvlText w:val=""/>
      <w:lvlJc w:val="left"/>
      <w:pPr>
        <w:ind w:left="720" w:hanging="360"/>
      </w:pPr>
      <w:rPr>
        <w:rFonts w:ascii="Wingdings 2" w:hAnsi="Wingdings 2"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3CB402E"/>
    <w:multiLevelType w:val="hybridMultilevel"/>
    <w:tmpl w:val="DBAA9744"/>
    <w:lvl w:ilvl="0" w:tplc="0000001A">
      <w:start w:val="1"/>
      <w:numFmt w:val="bullet"/>
      <w:lvlText w:val=""/>
      <w:lvlJc w:val="left"/>
      <w:pPr>
        <w:ind w:left="720" w:hanging="360"/>
      </w:pPr>
      <w:rPr>
        <w:rFonts w:ascii="Symbol" w:hAnsi="Symbol"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6C0155C"/>
    <w:multiLevelType w:val="hybridMultilevel"/>
    <w:tmpl w:val="223E118A"/>
    <w:lvl w:ilvl="0" w:tplc="00000004">
      <w:start w:val="1"/>
      <w:numFmt w:val="bullet"/>
      <w:lvlText w:val=""/>
      <w:lvlJc w:val="left"/>
      <w:pPr>
        <w:ind w:left="720" w:hanging="360"/>
      </w:pPr>
      <w:rPr>
        <w:rFonts w:ascii="Wingdings 2" w:hAnsi="Wingdings 2"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7742B2F"/>
    <w:multiLevelType w:val="hybridMultilevel"/>
    <w:tmpl w:val="BB8C9B8C"/>
    <w:lvl w:ilvl="0" w:tplc="00000004">
      <w:start w:val="1"/>
      <w:numFmt w:val="bullet"/>
      <w:lvlText w:val=""/>
      <w:lvlJc w:val="left"/>
      <w:pPr>
        <w:ind w:left="720" w:hanging="360"/>
      </w:pPr>
      <w:rPr>
        <w:rFonts w:ascii="Wingdings 2" w:hAnsi="Wingdings 2"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7851A5E"/>
    <w:multiLevelType w:val="hybridMultilevel"/>
    <w:tmpl w:val="8256C342"/>
    <w:lvl w:ilvl="0" w:tplc="00000004">
      <w:start w:val="1"/>
      <w:numFmt w:val="bullet"/>
      <w:lvlText w:val=""/>
      <w:lvlJc w:val="left"/>
      <w:pPr>
        <w:ind w:left="720" w:hanging="360"/>
      </w:pPr>
      <w:rPr>
        <w:rFonts w:ascii="Wingdings 2" w:hAnsi="Wingdings 2"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9593B73"/>
    <w:multiLevelType w:val="hybridMultilevel"/>
    <w:tmpl w:val="DB807218"/>
    <w:lvl w:ilvl="0" w:tplc="00000004">
      <w:start w:val="1"/>
      <w:numFmt w:val="bullet"/>
      <w:lvlText w:val=""/>
      <w:lvlJc w:val="left"/>
      <w:pPr>
        <w:ind w:left="1080" w:hanging="360"/>
      </w:pPr>
      <w:rPr>
        <w:rFonts w:ascii="Wingdings 2" w:hAnsi="Wingdings 2" w:cs="Symbo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3A593A0A"/>
    <w:multiLevelType w:val="hybridMultilevel"/>
    <w:tmpl w:val="A60A6484"/>
    <w:lvl w:ilvl="0" w:tplc="00000004">
      <w:start w:val="1"/>
      <w:numFmt w:val="bullet"/>
      <w:lvlText w:val=""/>
      <w:lvlJc w:val="left"/>
      <w:pPr>
        <w:ind w:left="720" w:hanging="360"/>
      </w:pPr>
      <w:rPr>
        <w:rFonts w:ascii="Wingdings 2" w:hAnsi="Wingdings 2"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EE94097"/>
    <w:multiLevelType w:val="hybridMultilevel"/>
    <w:tmpl w:val="2010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F153A68"/>
    <w:multiLevelType w:val="hybridMultilevel"/>
    <w:tmpl w:val="E80E0EC4"/>
    <w:lvl w:ilvl="0" w:tplc="00000004">
      <w:start w:val="1"/>
      <w:numFmt w:val="bullet"/>
      <w:lvlText w:val=""/>
      <w:lvlJc w:val="left"/>
      <w:pPr>
        <w:ind w:left="720" w:hanging="360"/>
      </w:pPr>
      <w:rPr>
        <w:rFonts w:ascii="Wingdings 2" w:hAnsi="Wingdings 2"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6783D2B"/>
    <w:multiLevelType w:val="hybridMultilevel"/>
    <w:tmpl w:val="BA666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C633D84"/>
    <w:multiLevelType w:val="hybridMultilevel"/>
    <w:tmpl w:val="626A1AA6"/>
    <w:lvl w:ilvl="0" w:tplc="00000004">
      <w:start w:val="1"/>
      <w:numFmt w:val="bullet"/>
      <w:lvlText w:val=""/>
      <w:lvlJc w:val="left"/>
      <w:pPr>
        <w:ind w:left="720" w:hanging="360"/>
      </w:pPr>
      <w:rPr>
        <w:rFonts w:ascii="Wingdings 2" w:hAnsi="Wingdings 2"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CAD3D41"/>
    <w:multiLevelType w:val="hybridMultilevel"/>
    <w:tmpl w:val="3B303058"/>
    <w:lvl w:ilvl="0" w:tplc="00000009">
      <w:start w:val="1"/>
      <w:numFmt w:val="bullet"/>
      <w:lvlText w:val=""/>
      <w:lvlJc w:val="left"/>
      <w:pPr>
        <w:ind w:left="720" w:hanging="360"/>
      </w:pPr>
      <w:rPr>
        <w:rFonts w:ascii="Symbol" w:hAnsi="Symbol"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EC17A26"/>
    <w:multiLevelType w:val="hybridMultilevel"/>
    <w:tmpl w:val="999A11B6"/>
    <w:lvl w:ilvl="0" w:tplc="00000004">
      <w:start w:val="1"/>
      <w:numFmt w:val="bullet"/>
      <w:lvlText w:val=""/>
      <w:lvlJc w:val="left"/>
      <w:pPr>
        <w:ind w:left="720" w:hanging="360"/>
      </w:pPr>
      <w:rPr>
        <w:rFonts w:ascii="Wingdings 2" w:hAnsi="Wingdings 2"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10C0F14"/>
    <w:multiLevelType w:val="hybridMultilevel"/>
    <w:tmpl w:val="615EC676"/>
    <w:lvl w:ilvl="0" w:tplc="00000004">
      <w:start w:val="1"/>
      <w:numFmt w:val="bullet"/>
      <w:lvlText w:val=""/>
      <w:lvlJc w:val="left"/>
      <w:pPr>
        <w:ind w:left="720" w:hanging="360"/>
      </w:pPr>
      <w:rPr>
        <w:rFonts w:ascii="Wingdings 2" w:hAnsi="Wingdings 2"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6182883"/>
    <w:multiLevelType w:val="hybridMultilevel"/>
    <w:tmpl w:val="A50AF498"/>
    <w:lvl w:ilvl="0" w:tplc="00000004">
      <w:start w:val="1"/>
      <w:numFmt w:val="bullet"/>
      <w:lvlText w:val=""/>
      <w:lvlJc w:val="left"/>
      <w:pPr>
        <w:ind w:left="1080" w:hanging="360"/>
      </w:pPr>
      <w:rPr>
        <w:rFonts w:ascii="Wingdings 2" w:hAnsi="Wingdings 2" w:cs="Symbo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nsid w:val="57064106"/>
    <w:multiLevelType w:val="hybridMultilevel"/>
    <w:tmpl w:val="72C6B4D4"/>
    <w:lvl w:ilvl="0" w:tplc="00000004">
      <w:start w:val="1"/>
      <w:numFmt w:val="bullet"/>
      <w:lvlText w:val=""/>
      <w:lvlJc w:val="left"/>
      <w:pPr>
        <w:ind w:left="360" w:hanging="360"/>
      </w:pPr>
      <w:rPr>
        <w:rFonts w:ascii="Wingdings 2" w:hAnsi="Wingdings 2" w:cs="Symbo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57BF014A"/>
    <w:multiLevelType w:val="hybridMultilevel"/>
    <w:tmpl w:val="618CC964"/>
    <w:lvl w:ilvl="0" w:tplc="00000004">
      <w:start w:val="1"/>
      <w:numFmt w:val="bullet"/>
      <w:lvlText w:val=""/>
      <w:lvlJc w:val="left"/>
      <w:pPr>
        <w:ind w:left="720" w:hanging="360"/>
      </w:pPr>
      <w:rPr>
        <w:rFonts w:ascii="Wingdings 2" w:hAnsi="Wingdings 2"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BAC2365"/>
    <w:multiLevelType w:val="multilevel"/>
    <w:tmpl w:val="03BCAE32"/>
    <w:lvl w:ilvl="0">
      <w:start w:val="1"/>
      <w:numFmt w:val="bullet"/>
      <w:lvlText w:val=""/>
      <w:lvlJc w:val="left"/>
      <w:pPr>
        <w:tabs>
          <w:tab w:val="num" w:pos="720"/>
        </w:tabs>
        <w:ind w:left="720" w:hanging="360"/>
      </w:pPr>
      <w:rPr>
        <w:rFonts w:ascii="Wingdings 2" w:hAnsi="Wingdings 2"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nsid w:val="5EAB008F"/>
    <w:multiLevelType w:val="hybridMultilevel"/>
    <w:tmpl w:val="4B9E4E2C"/>
    <w:lvl w:ilvl="0" w:tplc="00000004">
      <w:start w:val="1"/>
      <w:numFmt w:val="bullet"/>
      <w:lvlText w:val=""/>
      <w:lvlJc w:val="left"/>
      <w:pPr>
        <w:ind w:left="1080" w:hanging="360"/>
      </w:pPr>
      <w:rPr>
        <w:rFonts w:ascii="Wingdings 2" w:hAnsi="Wingdings 2" w:cs="Symbo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nsid w:val="5EFF1E52"/>
    <w:multiLevelType w:val="hybridMultilevel"/>
    <w:tmpl w:val="F16ECB76"/>
    <w:lvl w:ilvl="0" w:tplc="00000004">
      <w:start w:val="1"/>
      <w:numFmt w:val="bullet"/>
      <w:lvlText w:val=""/>
      <w:lvlJc w:val="left"/>
      <w:pPr>
        <w:ind w:left="720" w:hanging="360"/>
      </w:pPr>
      <w:rPr>
        <w:rFonts w:ascii="Wingdings 2" w:hAnsi="Wingdings 2"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1A2441C"/>
    <w:multiLevelType w:val="hybridMultilevel"/>
    <w:tmpl w:val="475E67E4"/>
    <w:lvl w:ilvl="0" w:tplc="00000004">
      <w:start w:val="1"/>
      <w:numFmt w:val="bullet"/>
      <w:lvlText w:val=""/>
      <w:lvlJc w:val="left"/>
      <w:pPr>
        <w:ind w:left="900" w:hanging="360"/>
      </w:pPr>
      <w:rPr>
        <w:rFonts w:ascii="Wingdings 2" w:hAnsi="Wingdings 2" w:cs="Symbol"/>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7">
    <w:nsid w:val="6786600A"/>
    <w:multiLevelType w:val="hybridMultilevel"/>
    <w:tmpl w:val="33A00DB8"/>
    <w:lvl w:ilvl="0" w:tplc="0000001A">
      <w:start w:val="1"/>
      <w:numFmt w:val="bullet"/>
      <w:lvlText w:val=""/>
      <w:lvlJc w:val="left"/>
      <w:pPr>
        <w:ind w:left="720" w:hanging="360"/>
      </w:pPr>
      <w:rPr>
        <w:rFonts w:ascii="Symbol" w:hAnsi="Symbol"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8AC57B4"/>
    <w:multiLevelType w:val="hybridMultilevel"/>
    <w:tmpl w:val="BDBC705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9">
    <w:nsid w:val="6B9512B1"/>
    <w:multiLevelType w:val="hybridMultilevel"/>
    <w:tmpl w:val="AA0E8E58"/>
    <w:lvl w:ilvl="0" w:tplc="00000004">
      <w:start w:val="1"/>
      <w:numFmt w:val="bullet"/>
      <w:lvlText w:val=""/>
      <w:lvlJc w:val="left"/>
      <w:pPr>
        <w:ind w:left="720" w:hanging="360"/>
      </w:pPr>
      <w:rPr>
        <w:rFonts w:ascii="Wingdings 2" w:hAnsi="Wingdings 2"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BFF5C95"/>
    <w:multiLevelType w:val="hybridMultilevel"/>
    <w:tmpl w:val="1BB2CAA0"/>
    <w:lvl w:ilvl="0" w:tplc="00000004">
      <w:start w:val="1"/>
      <w:numFmt w:val="bullet"/>
      <w:lvlText w:val=""/>
      <w:lvlJc w:val="left"/>
      <w:pPr>
        <w:ind w:left="720" w:hanging="360"/>
      </w:pPr>
      <w:rPr>
        <w:rFonts w:ascii="Wingdings 2" w:hAnsi="Wingdings 2"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E630F45"/>
    <w:multiLevelType w:val="hybridMultilevel"/>
    <w:tmpl w:val="D546864C"/>
    <w:lvl w:ilvl="0" w:tplc="00000009">
      <w:start w:val="1"/>
      <w:numFmt w:val="bullet"/>
      <w:lvlText w:val=""/>
      <w:lvlJc w:val="left"/>
      <w:pPr>
        <w:ind w:left="720" w:hanging="360"/>
      </w:pPr>
      <w:rPr>
        <w:rFonts w:ascii="Symbol" w:hAnsi="Symbol"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5B57E7C"/>
    <w:multiLevelType w:val="hybridMultilevel"/>
    <w:tmpl w:val="C554D1E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3">
    <w:nsid w:val="77C17017"/>
    <w:multiLevelType w:val="hybridMultilevel"/>
    <w:tmpl w:val="FACADA10"/>
    <w:lvl w:ilvl="0" w:tplc="00000004">
      <w:start w:val="1"/>
      <w:numFmt w:val="bullet"/>
      <w:lvlText w:val=""/>
      <w:lvlJc w:val="left"/>
      <w:pPr>
        <w:ind w:left="720" w:hanging="360"/>
      </w:pPr>
      <w:rPr>
        <w:rFonts w:ascii="Wingdings 2" w:hAnsi="Wingdings 2"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DA91341"/>
    <w:multiLevelType w:val="hybridMultilevel"/>
    <w:tmpl w:val="8FE485E8"/>
    <w:lvl w:ilvl="0" w:tplc="00000004">
      <w:start w:val="1"/>
      <w:numFmt w:val="bullet"/>
      <w:lvlText w:val=""/>
      <w:lvlJc w:val="left"/>
      <w:pPr>
        <w:ind w:left="720" w:hanging="360"/>
      </w:pPr>
      <w:rPr>
        <w:rFonts w:ascii="Wingdings 2" w:hAnsi="Wingdings 2"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2"/>
  </w:num>
  <w:num w:numId="7">
    <w:abstractNumId w:val="16"/>
  </w:num>
  <w:num w:numId="8">
    <w:abstractNumId w:val="20"/>
  </w:num>
  <w:num w:numId="9">
    <w:abstractNumId w:val="25"/>
  </w:num>
  <w:num w:numId="10">
    <w:abstractNumId w:val="30"/>
  </w:num>
  <w:num w:numId="11">
    <w:abstractNumId w:val="31"/>
  </w:num>
  <w:num w:numId="12">
    <w:abstractNumId w:val="32"/>
  </w:num>
  <w:num w:numId="13">
    <w:abstractNumId w:val="34"/>
  </w:num>
  <w:num w:numId="14">
    <w:abstractNumId w:val="35"/>
  </w:num>
  <w:num w:numId="15">
    <w:abstractNumId w:val="41"/>
  </w:num>
  <w:num w:numId="16">
    <w:abstractNumId w:val="42"/>
  </w:num>
  <w:num w:numId="17">
    <w:abstractNumId w:val="48"/>
  </w:num>
  <w:num w:numId="18">
    <w:abstractNumId w:val="90"/>
  </w:num>
  <w:num w:numId="19">
    <w:abstractNumId w:val="68"/>
  </w:num>
  <w:num w:numId="20">
    <w:abstractNumId w:val="87"/>
  </w:num>
  <w:num w:numId="21">
    <w:abstractNumId w:val="64"/>
  </w:num>
  <w:num w:numId="22">
    <w:abstractNumId w:val="74"/>
  </w:num>
  <w:num w:numId="23">
    <w:abstractNumId w:val="62"/>
  </w:num>
  <w:num w:numId="24">
    <w:abstractNumId w:val="67"/>
  </w:num>
  <w:num w:numId="25">
    <w:abstractNumId w:val="50"/>
  </w:num>
  <w:num w:numId="26">
    <w:abstractNumId w:val="91"/>
  </w:num>
  <w:num w:numId="27">
    <w:abstractNumId w:val="46"/>
  </w:num>
  <w:num w:numId="28">
    <w:abstractNumId w:val="77"/>
  </w:num>
  <w:num w:numId="29">
    <w:abstractNumId w:val="55"/>
  </w:num>
  <w:num w:numId="30">
    <w:abstractNumId w:val="76"/>
  </w:num>
  <w:num w:numId="31">
    <w:abstractNumId w:val="89"/>
  </w:num>
  <w:num w:numId="32">
    <w:abstractNumId w:val="86"/>
  </w:num>
  <w:num w:numId="33">
    <w:abstractNumId w:val="56"/>
  </w:num>
  <w:num w:numId="34">
    <w:abstractNumId w:val="70"/>
  </w:num>
  <w:num w:numId="35">
    <w:abstractNumId w:val="54"/>
  </w:num>
  <w:num w:numId="36">
    <w:abstractNumId w:val="49"/>
  </w:num>
  <w:num w:numId="37">
    <w:abstractNumId w:val="63"/>
  </w:num>
  <w:num w:numId="38">
    <w:abstractNumId w:val="69"/>
  </w:num>
  <w:num w:numId="39">
    <w:abstractNumId w:val="81"/>
  </w:num>
  <w:num w:numId="40">
    <w:abstractNumId w:val="94"/>
  </w:num>
  <w:num w:numId="41">
    <w:abstractNumId w:val="61"/>
  </w:num>
  <w:num w:numId="42">
    <w:abstractNumId w:val="57"/>
  </w:num>
  <w:num w:numId="43">
    <w:abstractNumId w:val="72"/>
  </w:num>
  <w:num w:numId="44">
    <w:abstractNumId w:val="52"/>
  </w:num>
  <w:num w:numId="45">
    <w:abstractNumId w:val="47"/>
  </w:num>
  <w:num w:numId="46">
    <w:abstractNumId w:val="59"/>
  </w:num>
  <w:num w:numId="47">
    <w:abstractNumId w:val="71"/>
  </w:num>
  <w:num w:numId="48">
    <w:abstractNumId w:val="79"/>
  </w:num>
  <w:num w:numId="49">
    <w:abstractNumId w:val="93"/>
  </w:num>
  <w:num w:numId="50">
    <w:abstractNumId w:val="84"/>
  </w:num>
  <w:num w:numId="51">
    <w:abstractNumId w:val="80"/>
  </w:num>
  <w:num w:numId="52">
    <w:abstractNumId w:val="53"/>
  </w:num>
  <w:num w:numId="53">
    <w:abstractNumId w:val="66"/>
  </w:num>
  <w:num w:numId="54">
    <w:abstractNumId w:val="83"/>
  </w:num>
  <w:num w:numId="55">
    <w:abstractNumId w:val="85"/>
  </w:num>
  <w:num w:numId="56">
    <w:abstractNumId w:val="82"/>
  </w:num>
  <w:num w:numId="57">
    <w:abstractNumId w:val="73"/>
  </w:num>
  <w:num w:numId="58">
    <w:abstractNumId w:val="60"/>
  </w:num>
  <w:num w:numId="59">
    <w:abstractNumId w:val="65"/>
  </w:num>
  <w:num w:numId="60">
    <w:abstractNumId w:val="78"/>
  </w:num>
  <w:num w:numId="61">
    <w:abstractNumId w:val="75"/>
  </w:num>
  <w:num w:numId="62">
    <w:abstractNumId w:val="51"/>
  </w:num>
  <w:num w:numId="63">
    <w:abstractNumId w:val="88"/>
  </w:num>
  <w:num w:numId="64">
    <w:abstractNumId w:val="58"/>
  </w:num>
  <w:num w:numId="65">
    <w:abstractNumId w:val="9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04"/>
    <w:rsid w:val="00005140"/>
    <w:rsid w:val="0002084A"/>
    <w:rsid w:val="000256FB"/>
    <w:rsid w:val="00026F69"/>
    <w:rsid w:val="00032BB9"/>
    <w:rsid w:val="00033AD1"/>
    <w:rsid w:val="00043BF0"/>
    <w:rsid w:val="00056889"/>
    <w:rsid w:val="00062DE3"/>
    <w:rsid w:val="000632A7"/>
    <w:rsid w:val="00077B15"/>
    <w:rsid w:val="0008347A"/>
    <w:rsid w:val="00096A8C"/>
    <w:rsid w:val="000D5355"/>
    <w:rsid w:val="000E0BB2"/>
    <w:rsid w:val="000E14B6"/>
    <w:rsid w:val="000F12BF"/>
    <w:rsid w:val="001018DB"/>
    <w:rsid w:val="0011141C"/>
    <w:rsid w:val="001120E3"/>
    <w:rsid w:val="00112C2F"/>
    <w:rsid w:val="00140CAF"/>
    <w:rsid w:val="00142131"/>
    <w:rsid w:val="0014305C"/>
    <w:rsid w:val="00147B5C"/>
    <w:rsid w:val="00156304"/>
    <w:rsid w:val="00157147"/>
    <w:rsid w:val="0016043D"/>
    <w:rsid w:val="001679C1"/>
    <w:rsid w:val="001734B6"/>
    <w:rsid w:val="001831A2"/>
    <w:rsid w:val="0018341D"/>
    <w:rsid w:val="001A0FEE"/>
    <w:rsid w:val="001A6B96"/>
    <w:rsid w:val="001C52A1"/>
    <w:rsid w:val="001D0872"/>
    <w:rsid w:val="001E3B27"/>
    <w:rsid w:val="001E67D6"/>
    <w:rsid w:val="001F3CF7"/>
    <w:rsid w:val="00210925"/>
    <w:rsid w:val="00211A9C"/>
    <w:rsid w:val="002240CA"/>
    <w:rsid w:val="00232838"/>
    <w:rsid w:val="002437C4"/>
    <w:rsid w:val="00247FCD"/>
    <w:rsid w:val="0026307A"/>
    <w:rsid w:val="002709F4"/>
    <w:rsid w:val="00275AA4"/>
    <w:rsid w:val="00283F11"/>
    <w:rsid w:val="00284EB0"/>
    <w:rsid w:val="002927E0"/>
    <w:rsid w:val="002977A7"/>
    <w:rsid w:val="002A62D0"/>
    <w:rsid w:val="002B49C3"/>
    <w:rsid w:val="002B7C97"/>
    <w:rsid w:val="002D7295"/>
    <w:rsid w:val="002E5C68"/>
    <w:rsid w:val="002F6DFD"/>
    <w:rsid w:val="0030644F"/>
    <w:rsid w:val="00325ECC"/>
    <w:rsid w:val="003308BE"/>
    <w:rsid w:val="00336716"/>
    <w:rsid w:val="003421EC"/>
    <w:rsid w:val="0034702D"/>
    <w:rsid w:val="003544D4"/>
    <w:rsid w:val="00354D4D"/>
    <w:rsid w:val="00356020"/>
    <w:rsid w:val="00357F44"/>
    <w:rsid w:val="003605C7"/>
    <w:rsid w:val="00373FA4"/>
    <w:rsid w:val="003754F4"/>
    <w:rsid w:val="00375A17"/>
    <w:rsid w:val="0038623F"/>
    <w:rsid w:val="00387A37"/>
    <w:rsid w:val="00394259"/>
    <w:rsid w:val="003B157A"/>
    <w:rsid w:val="003C6EFF"/>
    <w:rsid w:val="003D5281"/>
    <w:rsid w:val="003D5FA4"/>
    <w:rsid w:val="003E02A5"/>
    <w:rsid w:val="003E292D"/>
    <w:rsid w:val="003F1C62"/>
    <w:rsid w:val="00400E12"/>
    <w:rsid w:val="0040124A"/>
    <w:rsid w:val="0040417C"/>
    <w:rsid w:val="00456830"/>
    <w:rsid w:val="00460DB8"/>
    <w:rsid w:val="00461D6A"/>
    <w:rsid w:val="00464BFC"/>
    <w:rsid w:val="00492A85"/>
    <w:rsid w:val="004A4D6B"/>
    <w:rsid w:val="004A4DAA"/>
    <w:rsid w:val="004B364E"/>
    <w:rsid w:val="004C265F"/>
    <w:rsid w:val="004C64F6"/>
    <w:rsid w:val="004D390D"/>
    <w:rsid w:val="004F35D5"/>
    <w:rsid w:val="004F6D51"/>
    <w:rsid w:val="004F7C6A"/>
    <w:rsid w:val="00502A35"/>
    <w:rsid w:val="00503130"/>
    <w:rsid w:val="00530EF3"/>
    <w:rsid w:val="00551F4B"/>
    <w:rsid w:val="00553AA1"/>
    <w:rsid w:val="00560190"/>
    <w:rsid w:val="00572BBC"/>
    <w:rsid w:val="005766F0"/>
    <w:rsid w:val="00582799"/>
    <w:rsid w:val="00593111"/>
    <w:rsid w:val="00595501"/>
    <w:rsid w:val="00595CE9"/>
    <w:rsid w:val="0059612A"/>
    <w:rsid w:val="005B373C"/>
    <w:rsid w:val="005B438B"/>
    <w:rsid w:val="005E70BE"/>
    <w:rsid w:val="005E766C"/>
    <w:rsid w:val="005F6833"/>
    <w:rsid w:val="00603624"/>
    <w:rsid w:val="00610DD7"/>
    <w:rsid w:val="00611913"/>
    <w:rsid w:val="00613A92"/>
    <w:rsid w:val="00617CFD"/>
    <w:rsid w:val="00620325"/>
    <w:rsid w:val="0064263D"/>
    <w:rsid w:val="00654DCC"/>
    <w:rsid w:val="00676B09"/>
    <w:rsid w:val="00676DF5"/>
    <w:rsid w:val="00691833"/>
    <w:rsid w:val="00696031"/>
    <w:rsid w:val="006A0911"/>
    <w:rsid w:val="006A25A7"/>
    <w:rsid w:val="006C37BC"/>
    <w:rsid w:val="006D13CF"/>
    <w:rsid w:val="006E153D"/>
    <w:rsid w:val="006E60D0"/>
    <w:rsid w:val="006E7C06"/>
    <w:rsid w:val="006F4C23"/>
    <w:rsid w:val="006F5E2F"/>
    <w:rsid w:val="00703906"/>
    <w:rsid w:val="0072582E"/>
    <w:rsid w:val="007410FC"/>
    <w:rsid w:val="007557C3"/>
    <w:rsid w:val="007602FE"/>
    <w:rsid w:val="007805F1"/>
    <w:rsid w:val="00787510"/>
    <w:rsid w:val="007A2077"/>
    <w:rsid w:val="007A4C73"/>
    <w:rsid w:val="007A7A98"/>
    <w:rsid w:val="007B0864"/>
    <w:rsid w:val="007D34B3"/>
    <w:rsid w:val="007E2259"/>
    <w:rsid w:val="00806530"/>
    <w:rsid w:val="0082331A"/>
    <w:rsid w:val="00831F60"/>
    <w:rsid w:val="008444B4"/>
    <w:rsid w:val="008476E2"/>
    <w:rsid w:val="00850E7E"/>
    <w:rsid w:val="008520FC"/>
    <w:rsid w:val="00887A4C"/>
    <w:rsid w:val="00895BFF"/>
    <w:rsid w:val="00896906"/>
    <w:rsid w:val="00897112"/>
    <w:rsid w:val="008A6B3B"/>
    <w:rsid w:val="008A77AB"/>
    <w:rsid w:val="008B73C1"/>
    <w:rsid w:val="008D1BA9"/>
    <w:rsid w:val="008E04DA"/>
    <w:rsid w:val="008E0A85"/>
    <w:rsid w:val="008E1072"/>
    <w:rsid w:val="008E32AC"/>
    <w:rsid w:val="0091638A"/>
    <w:rsid w:val="00924E89"/>
    <w:rsid w:val="00927076"/>
    <w:rsid w:val="00944B45"/>
    <w:rsid w:val="009653C8"/>
    <w:rsid w:val="00983B94"/>
    <w:rsid w:val="00987E65"/>
    <w:rsid w:val="00993685"/>
    <w:rsid w:val="00995812"/>
    <w:rsid w:val="009B02A0"/>
    <w:rsid w:val="009E15B7"/>
    <w:rsid w:val="009F3D6E"/>
    <w:rsid w:val="00A04D50"/>
    <w:rsid w:val="00A07D7F"/>
    <w:rsid w:val="00A1211C"/>
    <w:rsid w:val="00A140EC"/>
    <w:rsid w:val="00A41BD1"/>
    <w:rsid w:val="00A535B6"/>
    <w:rsid w:val="00A6609C"/>
    <w:rsid w:val="00A75260"/>
    <w:rsid w:val="00A92F6C"/>
    <w:rsid w:val="00A9663A"/>
    <w:rsid w:val="00AB2B92"/>
    <w:rsid w:val="00AC16DB"/>
    <w:rsid w:val="00AC22FA"/>
    <w:rsid w:val="00B10BCE"/>
    <w:rsid w:val="00B24C64"/>
    <w:rsid w:val="00B408C8"/>
    <w:rsid w:val="00B560D2"/>
    <w:rsid w:val="00B62168"/>
    <w:rsid w:val="00B65D66"/>
    <w:rsid w:val="00B65FDA"/>
    <w:rsid w:val="00B661C8"/>
    <w:rsid w:val="00BA0976"/>
    <w:rsid w:val="00BA71DF"/>
    <w:rsid w:val="00BB27CD"/>
    <w:rsid w:val="00BE089A"/>
    <w:rsid w:val="00BF7C06"/>
    <w:rsid w:val="00C00A88"/>
    <w:rsid w:val="00C073A5"/>
    <w:rsid w:val="00C152DC"/>
    <w:rsid w:val="00C169E7"/>
    <w:rsid w:val="00C16F80"/>
    <w:rsid w:val="00C17A44"/>
    <w:rsid w:val="00C17BE3"/>
    <w:rsid w:val="00C37283"/>
    <w:rsid w:val="00C44073"/>
    <w:rsid w:val="00C47645"/>
    <w:rsid w:val="00C64209"/>
    <w:rsid w:val="00C65709"/>
    <w:rsid w:val="00C95048"/>
    <w:rsid w:val="00CA02BB"/>
    <w:rsid w:val="00CA78DC"/>
    <w:rsid w:val="00CB3534"/>
    <w:rsid w:val="00CE12D3"/>
    <w:rsid w:val="00CF386A"/>
    <w:rsid w:val="00D005AE"/>
    <w:rsid w:val="00D11F47"/>
    <w:rsid w:val="00D13819"/>
    <w:rsid w:val="00D16593"/>
    <w:rsid w:val="00D2289C"/>
    <w:rsid w:val="00D257CE"/>
    <w:rsid w:val="00D27B1B"/>
    <w:rsid w:val="00D35E28"/>
    <w:rsid w:val="00D367BB"/>
    <w:rsid w:val="00D412A3"/>
    <w:rsid w:val="00D424D3"/>
    <w:rsid w:val="00D53C4B"/>
    <w:rsid w:val="00D6247C"/>
    <w:rsid w:val="00D62BF9"/>
    <w:rsid w:val="00D718D5"/>
    <w:rsid w:val="00D72D19"/>
    <w:rsid w:val="00D77930"/>
    <w:rsid w:val="00D830C1"/>
    <w:rsid w:val="00DA4E5E"/>
    <w:rsid w:val="00DE4468"/>
    <w:rsid w:val="00E008D6"/>
    <w:rsid w:val="00E04DF6"/>
    <w:rsid w:val="00E26DA9"/>
    <w:rsid w:val="00E42826"/>
    <w:rsid w:val="00E5138D"/>
    <w:rsid w:val="00EA0D23"/>
    <w:rsid w:val="00EA0DEA"/>
    <w:rsid w:val="00EC3371"/>
    <w:rsid w:val="00EC45E4"/>
    <w:rsid w:val="00EF4F3C"/>
    <w:rsid w:val="00EF6E2B"/>
    <w:rsid w:val="00F13D8F"/>
    <w:rsid w:val="00F164E0"/>
    <w:rsid w:val="00F17253"/>
    <w:rsid w:val="00F36D2E"/>
    <w:rsid w:val="00F43EA9"/>
    <w:rsid w:val="00F83BA5"/>
    <w:rsid w:val="00F84010"/>
    <w:rsid w:val="00F867D2"/>
    <w:rsid w:val="00F86989"/>
    <w:rsid w:val="00F86C8C"/>
    <w:rsid w:val="00F86DBE"/>
    <w:rsid w:val="00FA41F8"/>
    <w:rsid w:val="00FB1F8D"/>
    <w:rsid w:val="00FB4BE8"/>
    <w:rsid w:val="00FE2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Balloo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4B3"/>
    <w:pPr>
      <w:suppressAutoHyphens/>
    </w:pPr>
    <w:rPr>
      <w:rFonts w:ascii="Calibri" w:eastAsia="Times New Roman" w:hAnsi="Calibri" w:cs="Times New Roman"/>
      <w:lang w:val="en-IN" w:eastAsia="ar-SA"/>
    </w:rPr>
  </w:style>
  <w:style w:type="paragraph" w:styleId="Heading1">
    <w:name w:val="heading 1"/>
    <w:basedOn w:val="Normal"/>
    <w:next w:val="Normal"/>
    <w:link w:val="Heading1Char"/>
    <w:qFormat/>
    <w:rsid w:val="007D34B3"/>
    <w:pPr>
      <w:keepNext/>
      <w:keepLines/>
      <w:numPr>
        <w:numId w:val="1"/>
      </w:numPr>
      <w:spacing w:before="480" w:after="0"/>
      <w:outlineLvl w:val="0"/>
    </w:pPr>
    <w:rPr>
      <w:rFonts w:ascii="Cambria" w:hAnsi="Cambria" w:cs="Cambria"/>
      <w:b/>
      <w:bCs/>
      <w:color w:val="365F91"/>
      <w:sz w:val="28"/>
      <w:szCs w:val="28"/>
      <w:lang w:val="x-none"/>
    </w:rPr>
  </w:style>
  <w:style w:type="paragraph" w:styleId="Heading2">
    <w:name w:val="heading 2"/>
    <w:basedOn w:val="Normal"/>
    <w:next w:val="Normal"/>
    <w:link w:val="Heading2Char"/>
    <w:qFormat/>
    <w:rsid w:val="007D34B3"/>
    <w:pPr>
      <w:keepNext/>
      <w:numPr>
        <w:ilvl w:val="1"/>
        <w:numId w:val="1"/>
      </w:numPr>
      <w:spacing w:before="240" w:after="60" w:line="240" w:lineRule="auto"/>
      <w:outlineLvl w:val="1"/>
    </w:pPr>
    <w:rPr>
      <w:rFonts w:ascii="Arial" w:hAnsi="Arial" w:cs="Arial"/>
      <w:b/>
      <w:bCs/>
      <w:i/>
      <w:iCs/>
      <w:sz w:val="28"/>
      <w:szCs w:val="28"/>
      <w:lang w:val="en-US"/>
    </w:rPr>
  </w:style>
  <w:style w:type="paragraph" w:styleId="Heading4">
    <w:name w:val="heading 4"/>
    <w:basedOn w:val="Normal"/>
    <w:next w:val="Normal"/>
    <w:link w:val="Heading4Char"/>
    <w:qFormat/>
    <w:rsid w:val="007D34B3"/>
    <w:pPr>
      <w:keepNext/>
      <w:numPr>
        <w:ilvl w:val="3"/>
        <w:numId w:val="1"/>
      </w:numPr>
      <w:spacing w:before="240" w:after="60"/>
      <w:outlineLvl w:val="3"/>
    </w:pPr>
    <w:rPr>
      <w:b/>
      <w:bCs/>
      <w:sz w:val="28"/>
      <w:szCs w:val="28"/>
      <w:lang w:val="x-none"/>
    </w:rPr>
  </w:style>
  <w:style w:type="paragraph" w:styleId="Heading6">
    <w:name w:val="heading 6"/>
    <w:basedOn w:val="Normal"/>
    <w:next w:val="Normal"/>
    <w:link w:val="Heading6Char"/>
    <w:qFormat/>
    <w:rsid w:val="007D34B3"/>
    <w:pPr>
      <w:numPr>
        <w:ilvl w:val="5"/>
        <w:numId w:val="1"/>
      </w:numPr>
      <w:spacing w:before="240" w:after="60"/>
      <w:outlineLvl w:val="5"/>
    </w:pPr>
    <w:rPr>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34B3"/>
    <w:rPr>
      <w:rFonts w:ascii="Cambria" w:eastAsia="Times New Roman" w:hAnsi="Cambria" w:cs="Cambria"/>
      <w:b/>
      <w:bCs/>
      <w:color w:val="365F91"/>
      <w:sz w:val="28"/>
      <w:szCs w:val="28"/>
      <w:lang w:val="x-none" w:eastAsia="ar-SA"/>
    </w:rPr>
  </w:style>
  <w:style w:type="character" w:customStyle="1" w:styleId="Heading2Char">
    <w:name w:val="Heading 2 Char"/>
    <w:basedOn w:val="DefaultParagraphFont"/>
    <w:link w:val="Heading2"/>
    <w:rsid w:val="007D34B3"/>
    <w:rPr>
      <w:rFonts w:ascii="Arial" w:eastAsia="Times New Roman" w:hAnsi="Arial" w:cs="Arial"/>
      <w:b/>
      <w:bCs/>
      <w:i/>
      <w:iCs/>
      <w:sz w:val="28"/>
      <w:szCs w:val="28"/>
      <w:lang w:eastAsia="ar-SA"/>
    </w:rPr>
  </w:style>
  <w:style w:type="character" w:customStyle="1" w:styleId="Heading4Char">
    <w:name w:val="Heading 4 Char"/>
    <w:basedOn w:val="DefaultParagraphFont"/>
    <w:link w:val="Heading4"/>
    <w:rsid w:val="007D34B3"/>
    <w:rPr>
      <w:rFonts w:ascii="Calibri" w:eastAsia="Times New Roman" w:hAnsi="Calibri" w:cs="Times New Roman"/>
      <w:b/>
      <w:bCs/>
      <w:sz w:val="28"/>
      <w:szCs w:val="28"/>
      <w:lang w:val="x-none" w:eastAsia="ar-SA"/>
    </w:rPr>
  </w:style>
  <w:style w:type="character" w:customStyle="1" w:styleId="Heading6Char">
    <w:name w:val="Heading 6 Char"/>
    <w:basedOn w:val="DefaultParagraphFont"/>
    <w:link w:val="Heading6"/>
    <w:rsid w:val="007D34B3"/>
    <w:rPr>
      <w:rFonts w:ascii="Calibri" w:eastAsia="Times New Roman" w:hAnsi="Calibri" w:cs="Times New Roman"/>
      <w:b/>
      <w:bCs/>
      <w:lang w:val="x-none" w:eastAsia="ar-SA"/>
    </w:rPr>
  </w:style>
  <w:style w:type="character" w:customStyle="1" w:styleId="WW8Num4z0">
    <w:name w:val="WW8Num4z0"/>
    <w:rsid w:val="007D34B3"/>
    <w:rPr>
      <w:rFonts w:ascii="Symbol" w:hAnsi="Symbol" w:cs="Symbol"/>
    </w:rPr>
  </w:style>
  <w:style w:type="character" w:customStyle="1" w:styleId="WW8Num5z0">
    <w:name w:val="WW8Num5z0"/>
    <w:rsid w:val="007D34B3"/>
    <w:rPr>
      <w:rFonts w:ascii="Symbol" w:hAnsi="Symbol" w:cs="Symbol"/>
    </w:rPr>
  </w:style>
  <w:style w:type="character" w:customStyle="1" w:styleId="WW8Num9z0">
    <w:name w:val="WW8Num9z0"/>
    <w:rsid w:val="007D34B3"/>
    <w:rPr>
      <w:rFonts w:ascii="Symbol" w:hAnsi="Symbol" w:cs="Symbol"/>
    </w:rPr>
  </w:style>
  <w:style w:type="character" w:customStyle="1" w:styleId="WW8Num10z0">
    <w:name w:val="WW8Num10z0"/>
    <w:rsid w:val="007D34B3"/>
    <w:rPr>
      <w:rFonts w:ascii="Symbol" w:hAnsi="Symbol" w:cs="Symbol"/>
    </w:rPr>
  </w:style>
  <w:style w:type="character" w:customStyle="1" w:styleId="WW8Num14z0">
    <w:name w:val="WW8Num14z0"/>
    <w:rsid w:val="007D34B3"/>
    <w:rPr>
      <w:rFonts w:ascii="Symbol" w:hAnsi="Symbol" w:cs="Symbol"/>
    </w:rPr>
  </w:style>
  <w:style w:type="character" w:customStyle="1" w:styleId="WW8Num17z0">
    <w:name w:val="WW8Num17z0"/>
    <w:rsid w:val="007D34B3"/>
    <w:rPr>
      <w:rFonts w:ascii="Symbol" w:hAnsi="Symbol" w:cs="Symbol"/>
    </w:rPr>
  </w:style>
  <w:style w:type="character" w:customStyle="1" w:styleId="WW8Num18z0">
    <w:name w:val="WW8Num18z0"/>
    <w:rsid w:val="007D34B3"/>
    <w:rPr>
      <w:rFonts w:ascii="Symbol" w:hAnsi="Symbol" w:cs="Symbol"/>
    </w:rPr>
  </w:style>
  <w:style w:type="character" w:customStyle="1" w:styleId="WW8Num19z0">
    <w:name w:val="WW8Num19z0"/>
    <w:rsid w:val="007D34B3"/>
    <w:rPr>
      <w:rFonts w:ascii="Symbol" w:hAnsi="Symbol" w:cs="Symbol"/>
    </w:rPr>
  </w:style>
  <w:style w:type="character" w:customStyle="1" w:styleId="WW8Num21z0">
    <w:name w:val="WW8Num21z0"/>
    <w:rsid w:val="007D34B3"/>
    <w:rPr>
      <w:rFonts w:ascii="Wingdings 3" w:hAnsi="Wingdings 3" w:cs="Wingdings 3"/>
    </w:rPr>
  </w:style>
  <w:style w:type="character" w:customStyle="1" w:styleId="WW8Num23z0">
    <w:name w:val="WW8Num23z0"/>
    <w:rsid w:val="007D34B3"/>
    <w:rPr>
      <w:rFonts w:ascii="Symbol" w:hAnsi="Symbol" w:cs="Symbol"/>
    </w:rPr>
  </w:style>
  <w:style w:type="character" w:customStyle="1" w:styleId="WW8Num24z0">
    <w:name w:val="WW8Num24z0"/>
    <w:rsid w:val="007D34B3"/>
    <w:rPr>
      <w:rFonts w:ascii="Symbol" w:hAnsi="Symbol" w:cs="Symbol"/>
    </w:rPr>
  </w:style>
  <w:style w:type="character" w:customStyle="1" w:styleId="WW8Num25z0">
    <w:name w:val="WW8Num25z0"/>
    <w:rsid w:val="007D34B3"/>
    <w:rPr>
      <w:rFonts w:ascii="Symbol" w:hAnsi="Symbol" w:cs="Symbol"/>
    </w:rPr>
  </w:style>
  <w:style w:type="character" w:customStyle="1" w:styleId="WW8Num26z0">
    <w:name w:val="WW8Num26z0"/>
    <w:rsid w:val="007D34B3"/>
    <w:rPr>
      <w:rFonts w:ascii="Symbol" w:hAnsi="Symbol" w:cs="Symbol"/>
    </w:rPr>
  </w:style>
  <w:style w:type="character" w:customStyle="1" w:styleId="WW8Num30z0">
    <w:name w:val="WW8Num30z0"/>
    <w:rsid w:val="007D34B3"/>
    <w:rPr>
      <w:rFonts w:ascii="Symbol" w:hAnsi="Symbol" w:cs="Symbol"/>
    </w:rPr>
  </w:style>
  <w:style w:type="character" w:customStyle="1" w:styleId="WW8Num32z0">
    <w:name w:val="WW8Num32z0"/>
    <w:rsid w:val="007D34B3"/>
    <w:rPr>
      <w:rFonts w:ascii="Wingdings" w:hAnsi="Wingdings" w:cs="Wingdings"/>
    </w:rPr>
  </w:style>
  <w:style w:type="character" w:customStyle="1" w:styleId="WW8Num33z0">
    <w:name w:val="WW8Num33z0"/>
    <w:rsid w:val="007D34B3"/>
    <w:rPr>
      <w:rFonts w:ascii="Symbol" w:hAnsi="Symbol" w:cs="Symbol"/>
    </w:rPr>
  </w:style>
  <w:style w:type="character" w:customStyle="1" w:styleId="WW8Num37z0">
    <w:name w:val="WW8Num37z0"/>
    <w:rsid w:val="007D34B3"/>
    <w:rPr>
      <w:rFonts w:ascii="Symbol" w:hAnsi="Symbol" w:cs="Symbol"/>
    </w:rPr>
  </w:style>
  <w:style w:type="character" w:customStyle="1" w:styleId="WW8Num44z0">
    <w:name w:val="WW8Num44z0"/>
    <w:rsid w:val="007D34B3"/>
    <w:rPr>
      <w:rFonts w:ascii="Symbol" w:hAnsi="Symbol" w:cs="OpenSymbol"/>
    </w:rPr>
  </w:style>
  <w:style w:type="character" w:customStyle="1" w:styleId="WW8Num44z1">
    <w:name w:val="WW8Num44z1"/>
    <w:rsid w:val="007D34B3"/>
    <w:rPr>
      <w:rFonts w:ascii="OpenSymbol" w:hAnsi="OpenSymbol" w:cs="OpenSymbol"/>
    </w:rPr>
  </w:style>
  <w:style w:type="character" w:customStyle="1" w:styleId="WW8Num45z0">
    <w:name w:val="WW8Num45z0"/>
    <w:rsid w:val="007D34B3"/>
    <w:rPr>
      <w:rFonts w:ascii="Symbol" w:hAnsi="Symbol" w:cs="OpenSymbol"/>
    </w:rPr>
  </w:style>
  <w:style w:type="character" w:customStyle="1" w:styleId="WW8Num46z0">
    <w:name w:val="WW8Num46z0"/>
    <w:rsid w:val="007D34B3"/>
    <w:rPr>
      <w:rFonts w:ascii="Symbol" w:hAnsi="Symbol" w:cs="OpenSymbol"/>
    </w:rPr>
  </w:style>
  <w:style w:type="character" w:customStyle="1" w:styleId="WW8Num46z1">
    <w:name w:val="WW8Num46z1"/>
    <w:rsid w:val="007D34B3"/>
    <w:rPr>
      <w:rFonts w:ascii="OpenSymbol" w:hAnsi="OpenSymbol" w:cs="OpenSymbol"/>
    </w:rPr>
  </w:style>
  <w:style w:type="character" w:customStyle="1" w:styleId="WW8Num47z0">
    <w:name w:val="WW8Num47z0"/>
    <w:rsid w:val="007D34B3"/>
    <w:rPr>
      <w:rFonts w:ascii="Symbol" w:hAnsi="Symbol" w:cs="OpenSymbol"/>
    </w:rPr>
  </w:style>
  <w:style w:type="character" w:customStyle="1" w:styleId="WW8Num27z0">
    <w:name w:val="WW8Num27z0"/>
    <w:rsid w:val="007D34B3"/>
    <w:rPr>
      <w:rFonts w:ascii="Symbol" w:hAnsi="Symbol" w:cs="Symbol"/>
    </w:rPr>
  </w:style>
  <w:style w:type="character" w:customStyle="1" w:styleId="WW8Num31z0">
    <w:name w:val="WW8Num31z0"/>
    <w:rsid w:val="007D34B3"/>
    <w:rPr>
      <w:rFonts w:ascii="Symbol" w:hAnsi="Symbol" w:cs="Symbol"/>
    </w:rPr>
  </w:style>
  <w:style w:type="character" w:customStyle="1" w:styleId="WW8Num34z0">
    <w:name w:val="WW8Num34z0"/>
    <w:rsid w:val="007D34B3"/>
    <w:rPr>
      <w:rFonts w:ascii="Symbol" w:hAnsi="Symbol" w:cs="Symbol"/>
    </w:rPr>
  </w:style>
  <w:style w:type="character" w:customStyle="1" w:styleId="WW8Num38z0">
    <w:name w:val="WW8Num38z0"/>
    <w:rsid w:val="007D34B3"/>
    <w:rPr>
      <w:rFonts w:ascii="Symbol" w:hAnsi="Symbol" w:cs="Symbol"/>
    </w:rPr>
  </w:style>
  <w:style w:type="character" w:customStyle="1" w:styleId="WW8Num3z0">
    <w:name w:val="WW8Num3z0"/>
    <w:rsid w:val="007D34B3"/>
    <w:rPr>
      <w:rFonts w:ascii="Wingdings 2" w:hAnsi="Wingdings 2" w:cs="Wingdings 2"/>
    </w:rPr>
  </w:style>
  <w:style w:type="character" w:customStyle="1" w:styleId="WW8Num3z2">
    <w:name w:val="WW8Num3z2"/>
    <w:rsid w:val="007D34B3"/>
    <w:rPr>
      <w:rFonts w:ascii="Wingdings" w:hAnsi="Wingdings" w:cs="Wingdings"/>
    </w:rPr>
  </w:style>
  <w:style w:type="character" w:customStyle="1" w:styleId="WW8Num3z3">
    <w:name w:val="WW8Num3z3"/>
    <w:rsid w:val="007D34B3"/>
    <w:rPr>
      <w:rFonts w:ascii="Symbol" w:hAnsi="Symbol" w:cs="Symbol"/>
    </w:rPr>
  </w:style>
  <w:style w:type="character" w:customStyle="1" w:styleId="WW8Num3z4">
    <w:name w:val="WW8Num3z4"/>
    <w:rsid w:val="007D34B3"/>
    <w:rPr>
      <w:rFonts w:ascii="Courier New" w:hAnsi="Courier New" w:cs="Courier New"/>
    </w:rPr>
  </w:style>
  <w:style w:type="character" w:customStyle="1" w:styleId="WW8Num4z1">
    <w:name w:val="WW8Num4z1"/>
    <w:rsid w:val="007D34B3"/>
    <w:rPr>
      <w:rFonts w:ascii="Courier New" w:hAnsi="Courier New" w:cs="Courier New"/>
    </w:rPr>
  </w:style>
  <w:style w:type="character" w:customStyle="1" w:styleId="WW8Num4z2">
    <w:name w:val="WW8Num4z2"/>
    <w:rsid w:val="007D34B3"/>
    <w:rPr>
      <w:rFonts w:ascii="Wingdings" w:hAnsi="Wingdings" w:cs="Wingdings"/>
    </w:rPr>
  </w:style>
  <w:style w:type="character" w:customStyle="1" w:styleId="WW8Num8z0">
    <w:name w:val="WW8Num8z0"/>
    <w:rsid w:val="007D34B3"/>
    <w:rPr>
      <w:rFonts w:ascii="Symbol" w:hAnsi="Symbol" w:cs="Symbol"/>
    </w:rPr>
  </w:style>
  <w:style w:type="character" w:customStyle="1" w:styleId="WW8Num8z1">
    <w:name w:val="WW8Num8z1"/>
    <w:rsid w:val="007D34B3"/>
    <w:rPr>
      <w:rFonts w:ascii="Courier New" w:hAnsi="Courier New" w:cs="Courier New"/>
    </w:rPr>
  </w:style>
  <w:style w:type="character" w:customStyle="1" w:styleId="WW8Num8z2">
    <w:name w:val="WW8Num8z2"/>
    <w:rsid w:val="007D34B3"/>
    <w:rPr>
      <w:rFonts w:ascii="Wingdings" w:hAnsi="Wingdings" w:cs="Wingdings"/>
    </w:rPr>
  </w:style>
  <w:style w:type="character" w:customStyle="1" w:styleId="WW8Num9z1">
    <w:name w:val="WW8Num9z1"/>
    <w:rsid w:val="007D34B3"/>
    <w:rPr>
      <w:rFonts w:ascii="Courier New" w:hAnsi="Courier New" w:cs="Courier New"/>
    </w:rPr>
  </w:style>
  <w:style w:type="character" w:customStyle="1" w:styleId="WW8Num9z2">
    <w:name w:val="WW8Num9z2"/>
    <w:rsid w:val="007D34B3"/>
    <w:rPr>
      <w:rFonts w:ascii="Wingdings" w:hAnsi="Wingdings" w:cs="Wingdings"/>
    </w:rPr>
  </w:style>
  <w:style w:type="character" w:customStyle="1" w:styleId="WW8Num12z1">
    <w:name w:val="WW8Num12z1"/>
    <w:rsid w:val="007D34B3"/>
    <w:rPr>
      <w:rFonts w:ascii="Courier New" w:hAnsi="Courier New" w:cs="Courier New"/>
    </w:rPr>
  </w:style>
  <w:style w:type="character" w:customStyle="1" w:styleId="WW8Num12z2">
    <w:name w:val="WW8Num12z2"/>
    <w:rsid w:val="007D34B3"/>
    <w:rPr>
      <w:rFonts w:ascii="Wingdings" w:hAnsi="Wingdings" w:cs="Wingdings"/>
    </w:rPr>
  </w:style>
  <w:style w:type="character" w:customStyle="1" w:styleId="WW8Num12z3">
    <w:name w:val="WW8Num12z3"/>
    <w:rsid w:val="007D34B3"/>
    <w:rPr>
      <w:rFonts w:ascii="Symbol" w:hAnsi="Symbol" w:cs="Symbol"/>
    </w:rPr>
  </w:style>
  <w:style w:type="character" w:customStyle="1" w:styleId="WW8Num13z0">
    <w:name w:val="WW8Num13z0"/>
    <w:rsid w:val="007D34B3"/>
    <w:rPr>
      <w:rFonts w:ascii="Symbol" w:hAnsi="Symbol" w:cs="Symbol"/>
    </w:rPr>
  </w:style>
  <w:style w:type="character" w:customStyle="1" w:styleId="WW8Num13z1">
    <w:name w:val="WW8Num13z1"/>
    <w:rsid w:val="007D34B3"/>
    <w:rPr>
      <w:rFonts w:ascii="Courier New" w:hAnsi="Courier New" w:cs="Courier New"/>
    </w:rPr>
  </w:style>
  <w:style w:type="character" w:customStyle="1" w:styleId="WW8Num13z2">
    <w:name w:val="WW8Num13z2"/>
    <w:rsid w:val="007D34B3"/>
    <w:rPr>
      <w:rFonts w:ascii="Wingdings" w:hAnsi="Wingdings" w:cs="Wingdings"/>
    </w:rPr>
  </w:style>
  <w:style w:type="character" w:customStyle="1" w:styleId="WW8Num14z1">
    <w:name w:val="WW8Num14z1"/>
    <w:rsid w:val="007D34B3"/>
    <w:rPr>
      <w:rFonts w:ascii="Courier New" w:hAnsi="Courier New" w:cs="Courier New"/>
    </w:rPr>
  </w:style>
  <w:style w:type="character" w:customStyle="1" w:styleId="WW8Num14z2">
    <w:name w:val="WW8Num14z2"/>
    <w:rsid w:val="007D34B3"/>
    <w:rPr>
      <w:rFonts w:ascii="Wingdings" w:hAnsi="Wingdings" w:cs="Wingdings"/>
    </w:rPr>
  </w:style>
  <w:style w:type="character" w:customStyle="1" w:styleId="WW8Num14z3">
    <w:name w:val="WW8Num14z3"/>
    <w:rsid w:val="007D34B3"/>
    <w:rPr>
      <w:rFonts w:ascii="Symbol" w:hAnsi="Symbol" w:cs="Symbol"/>
    </w:rPr>
  </w:style>
  <w:style w:type="character" w:customStyle="1" w:styleId="WW8Num16z0">
    <w:name w:val="WW8Num16z0"/>
    <w:rsid w:val="007D34B3"/>
    <w:rPr>
      <w:rFonts w:ascii="Symbol" w:hAnsi="Symbol" w:cs="Symbol"/>
    </w:rPr>
  </w:style>
  <w:style w:type="character" w:customStyle="1" w:styleId="WW8Num16z1">
    <w:name w:val="WW8Num16z1"/>
    <w:rsid w:val="007D34B3"/>
    <w:rPr>
      <w:rFonts w:ascii="Courier New" w:hAnsi="Courier New" w:cs="Courier New"/>
    </w:rPr>
  </w:style>
  <w:style w:type="character" w:customStyle="1" w:styleId="WW8Num16z2">
    <w:name w:val="WW8Num16z2"/>
    <w:rsid w:val="007D34B3"/>
    <w:rPr>
      <w:rFonts w:ascii="Wingdings" w:hAnsi="Wingdings" w:cs="Wingdings"/>
    </w:rPr>
  </w:style>
  <w:style w:type="character" w:customStyle="1" w:styleId="WW8Num17z1">
    <w:name w:val="WW8Num17z1"/>
    <w:rsid w:val="007D34B3"/>
    <w:rPr>
      <w:rFonts w:ascii="Courier New" w:hAnsi="Courier New" w:cs="Courier New"/>
    </w:rPr>
  </w:style>
  <w:style w:type="character" w:customStyle="1" w:styleId="WW8Num17z2">
    <w:name w:val="WW8Num17z2"/>
    <w:rsid w:val="007D34B3"/>
    <w:rPr>
      <w:rFonts w:ascii="Wingdings" w:hAnsi="Wingdings" w:cs="Wingdings"/>
    </w:rPr>
  </w:style>
  <w:style w:type="character" w:customStyle="1" w:styleId="WW8Num18z1">
    <w:name w:val="WW8Num18z1"/>
    <w:rsid w:val="007D34B3"/>
    <w:rPr>
      <w:rFonts w:ascii="Courier New" w:hAnsi="Courier New" w:cs="Courier New"/>
    </w:rPr>
  </w:style>
  <w:style w:type="character" w:customStyle="1" w:styleId="WW8Num18z2">
    <w:name w:val="WW8Num18z2"/>
    <w:rsid w:val="007D34B3"/>
    <w:rPr>
      <w:rFonts w:ascii="Wingdings" w:hAnsi="Wingdings" w:cs="Wingdings"/>
    </w:rPr>
  </w:style>
  <w:style w:type="character" w:customStyle="1" w:styleId="WW8Num20z0">
    <w:name w:val="WW8Num20z0"/>
    <w:rsid w:val="007D34B3"/>
    <w:rPr>
      <w:rFonts w:ascii="Wingdings 3" w:hAnsi="Wingdings 3" w:cs="Wingdings 3"/>
    </w:rPr>
  </w:style>
  <w:style w:type="character" w:customStyle="1" w:styleId="WW8Num20z1">
    <w:name w:val="WW8Num20z1"/>
    <w:rsid w:val="007D34B3"/>
    <w:rPr>
      <w:rFonts w:ascii="Courier New" w:hAnsi="Courier New" w:cs="Courier New"/>
    </w:rPr>
  </w:style>
  <w:style w:type="character" w:customStyle="1" w:styleId="WW8Num20z2">
    <w:name w:val="WW8Num20z2"/>
    <w:rsid w:val="007D34B3"/>
    <w:rPr>
      <w:rFonts w:ascii="Wingdings" w:hAnsi="Wingdings" w:cs="Wingdings"/>
    </w:rPr>
  </w:style>
  <w:style w:type="character" w:customStyle="1" w:styleId="WW8Num20z3">
    <w:name w:val="WW8Num20z3"/>
    <w:rsid w:val="007D34B3"/>
    <w:rPr>
      <w:rFonts w:ascii="Symbol" w:hAnsi="Symbol" w:cs="Symbol"/>
    </w:rPr>
  </w:style>
  <w:style w:type="character" w:customStyle="1" w:styleId="WW8Num22z0">
    <w:name w:val="WW8Num22z0"/>
    <w:rsid w:val="007D34B3"/>
    <w:rPr>
      <w:b w:val="0"/>
    </w:rPr>
  </w:style>
  <w:style w:type="character" w:customStyle="1" w:styleId="WW8Num23z1">
    <w:name w:val="WW8Num23z1"/>
    <w:rsid w:val="007D34B3"/>
    <w:rPr>
      <w:rFonts w:ascii="Courier New" w:hAnsi="Courier New" w:cs="Courier New"/>
    </w:rPr>
  </w:style>
  <w:style w:type="character" w:customStyle="1" w:styleId="WW8Num23z2">
    <w:name w:val="WW8Num23z2"/>
    <w:rsid w:val="007D34B3"/>
    <w:rPr>
      <w:rFonts w:ascii="Wingdings" w:hAnsi="Wingdings" w:cs="Wingdings"/>
    </w:rPr>
  </w:style>
  <w:style w:type="character" w:customStyle="1" w:styleId="WW8Num24z1">
    <w:name w:val="WW8Num24z1"/>
    <w:rsid w:val="007D34B3"/>
    <w:rPr>
      <w:rFonts w:ascii="Courier New" w:hAnsi="Courier New" w:cs="Courier New"/>
    </w:rPr>
  </w:style>
  <w:style w:type="character" w:customStyle="1" w:styleId="WW8Num24z2">
    <w:name w:val="WW8Num24z2"/>
    <w:rsid w:val="007D34B3"/>
    <w:rPr>
      <w:rFonts w:ascii="Wingdings" w:hAnsi="Wingdings" w:cs="Wingdings"/>
    </w:rPr>
  </w:style>
  <w:style w:type="character" w:customStyle="1" w:styleId="WW8Num25z1">
    <w:name w:val="WW8Num25z1"/>
    <w:rsid w:val="007D34B3"/>
    <w:rPr>
      <w:rFonts w:ascii="Courier New" w:hAnsi="Courier New" w:cs="Courier New"/>
    </w:rPr>
  </w:style>
  <w:style w:type="character" w:customStyle="1" w:styleId="WW8Num25z2">
    <w:name w:val="WW8Num25z2"/>
    <w:rsid w:val="007D34B3"/>
    <w:rPr>
      <w:rFonts w:ascii="Wingdings" w:hAnsi="Wingdings" w:cs="Wingdings"/>
    </w:rPr>
  </w:style>
  <w:style w:type="character" w:customStyle="1" w:styleId="WW8Num26z1">
    <w:name w:val="WW8Num26z1"/>
    <w:rsid w:val="007D34B3"/>
    <w:rPr>
      <w:rFonts w:ascii="Courier New" w:hAnsi="Courier New" w:cs="Courier New"/>
    </w:rPr>
  </w:style>
  <w:style w:type="character" w:customStyle="1" w:styleId="WW8Num26z2">
    <w:name w:val="WW8Num26z2"/>
    <w:rsid w:val="007D34B3"/>
    <w:rPr>
      <w:rFonts w:ascii="Wingdings" w:hAnsi="Wingdings" w:cs="Wingdings"/>
    </w:rPr>
  </w:style>
  <w:style w:type="character" w:customStyle="1" w:styleId="WW8Num30z1">
    <w:name w:val="WW8Num30z1"/>
    <w:rsid w:val="007D34B3"/>
    <w:rPr>
      <w:rFonts w:ascii="Courier New" w:hAnsi="Courier New" w:cs="Courier New"/>
    </w:rPr>
  </w:style>
  <w:style w:type="character" w:customStyle="1" w:styleId="WW8Num30z2">
    <w:name w:val="WW8Num30z2"/>
    <w:rsid w:val="007D34B3"/>
    <w:rPr>
      <w:rFonts w:ascii="Wingdings" w:hAnsi="Wingdings" w:cs="Wingdings"/>
    </w:rPr>
  </w:style>
  <w:style w:type="character" w:customStyle="1" w:styleId="WW8Num32z1">
    <w:name w:val="WW8Num32z1"/>
    <w:rsid w:val="007D34B3"/>
    <w:rPr>
      <w:rFonts w:ascii="Courier New" w:hAnsi="Courier New" w:cs="Courier New"/>
    </w:rPr>
  </w:style>
  <w:style w:type="character" w:customStyle="1" w:styleId="WW8Num32z3">
    <w:name w:val="WW8Num32z3"/>
    <w:rsid w:val="007D34B3"/>
    <w:rPr>
      <w:rFonts w:ascii="Symbol" w:hAnsi="Symbol" w:cs="Symbol"/>
    </w:rPr>
  </w:style>
  <w:style w:type="character" w:customStyle="1" w:styleId="WW8Num33z1">
    <w:name w:val="WW8Num33z1"/>
    <w:rsid w:val="007D34B3"/>
    <w:rPr>
      <w:rFonts w:ascii="Courier New" w:hAnsi="Courier New" w:cs="Courier New"/>
    </w:rPr>
  </w:style>
  <w:style w:type="character" w:customStyle="1" w:styleId="WW8Num33z2">
    <w:name w:val="WW8Num33z2"/>
    <w:rsid w:val="007D34B3"/>
    <w:rPr>
      <w:rFonts w:ascii="Wingdings" w:hAnsi="Wingdings" w:cs="Wingdings"/>
    </w:rPr>
  </w:style>
  <w:style w:type="character" w:customStyle="1" w:styleId="WW8Num37z1">
    <w:name w:val="WW8Num37z1"/>
    <w:rsid w:val="007D34B3"/>
    <w:rPr>
      <w:rFonts w:ascii="Courier New" w:hAnsi="Courier New" w:cs="Courier New"/>
    </w:rPr>
  </w:style>
  <w:style w:type="character" w:customStyle="1" w:styleId="WW8Num37z2">
    <w:name w:val="WW8Num37z2"/>
    <w:rsid w:val="007D34B3"/>
    <w:rPr>
      <w:rFonts w:ascii="Wingdings" w:hAnsi="Wingdings" w:cs="Wingdings"/>
    </w:rPr>
  </w:style>
  <w:style w:type="character" w:customStyle="1" w:styleId="BalloonTextChar">
    <w:name w:val="Balloon Text Char"/>
    <w:rsid w:val="007D34B3"/>
    <w:rPr>
      <w:rFonts w:ascii="Tahoma" w:hAnsi="Tahoma" w:cs="Tahoma"/>
      <w:sz w:val="16"/>
      <w:szCs w:val="16"/>
    </w:rPr>
  </w:style>
  <w:style w:type="character" w:styleId="PlaceholderText">
    <w:name w:val="Placeholder Text"/>
    <w:rsid w:val="007D34B3"/>
    <w:rPr>
      <w:color w:val="808080"/>
    </w:rPr>
  </w:style>
  <w:style w:type="character" w:customStyle="1" w:styleId="HeaderChar">
    <w:name w:val="Header Char"/>
    <w:basedOn w:val="DefaultParagraphFont"/>
    <w:uiPriority w:val="99"/>
    <w:rsid w:val="007D34B3"/>
  </w:style>
  <w:style w:type="character" w:customStyle="1" w:styleId="FooterChar">
    <w:name w:val="Footer Char"/>
    <w:basedOn w:val="DefaultParagraphFont"/>
    <w:uiPriority w:val="99"/>
    <w:rsid w:val="007D34B3"/>
  </w:style>
  <w:style w:type="character" w:customStyle="1" w:styleId="BodyTextChar">
    <w:name w:val="Body Text Char"/>
    <w:rsid w:val="007D34B3"/>
    <w:rPr>
      <w:rFonts w:ascii="Book Antiqua" w:hAnsi="Book Antiqua" w:cs="Book Antiqua"/>
      <w:sz w:val="24"/>
      <w:szCs w:val="24"/>
      <w:lang w:val="en-US"/>
    </w:rPr>
  </w:style>
  <w:style w:type="character" w:styleId="Hyperlink">
    <w:name w:val="Hyperlink"/>
    <w:rsid w:val="007D34B3"/>
    <w:rPr>
      <w:color w:val="0000FF"/>
      <w:u w:val="single"/>
    </w:rPr>
  </w:style>
  <w:style w:type="character" w:customStyle="1" w:styleId="BodyTextIndent2Char">
    <w:name w:val="Body Text Indent 2 Char"/>
    <w:rsid w:val="007D34B3"/>
    <w:rPr>
      <w:sz w:val="22"/>
      <w:szCs w:val="22"/>
    </w:rPr>
  </w:style>
  <w:style w:type="character" w:customStyle="1" w:styleId="TitleChar">
    <w:name w:val="Title Char"/>
    <w:rsid w:val="007D34B3"/>
    <w:rPr>
      <w:rFonts w:ascii="Times New Roman" w:hAnsi="Times New Roman" w:cs="Times New Roman"/>
      <w:b/>
      <w:bCs/>
      <w:sz w:val="28"/>
      <w:szCs w:val="24"/>
      <w:lang w:val="en-US"/>
    </w:rPr>
  </w:style>
  <w:style w:type="character" w:customStyle="1" w:styleId="z-TopofFormChar">
    <w:name w:val="z-Top of Form Char"/>
    <w:rsid w:val="007D34B3"/>
    <w:rPr>
      <w:rFonts w:ascii="Arial" w:hAnsi="Arial" w:cs="Arial"/>
      <w:vanish/>
      <w:sz w:val="16"/>
      <w:szCs w:val="16"/>
    </w:rPr>
  </w:style>
  <w:style w:type="character" w:customStyle="1" w:styleId="z-BottomofFormChar">
    <w:name w:val="z-Bottom of Form Char"/>
    <w:rsid w:val="007D34B3"/>
    <w:rPr>
      <w:rFonts w:ascii="Arial" w:hAnsi="Arial" w:cs="Arial"/>
      <w:vanish/>
      <w:sz w:val="16"/>
      <w:szCs w:val="16"/>
    </w:rPr>
  </w:style>
  <w:style w:type="character" w:styleId="Strong">
    <w:name w:val="Strong"/>
    <w:qFormat/>
    <w:rsid w:val="007D34B3"/>
    <w:rPr>
      <w:b/>
      <w:bCs/>
    </w:rPr>
  </w:style>
  <w:style w:type="character" w:customStyle="1" w:styleId="NumberingSymbols">
    <w:name w:val="Numbering Symbols"/>
    <w:rsid w:val="007D34B3"/>
  </w:style>
  <w:style w:type="character" w:customStyle="1" w:styleId="Bullets">
    <w:name w:val="Bullets"/>
    <w:rsid w:val="007D34B3"/>
    <w:rPr>
      <w:rFonts w:ascii="OpenSymbol" w:eastAsia="OpenSymbol" w:hAnsi="OpenSymbol" w:cs="OpenSymbol"/>
    </w:rPr>
  </w:style>
  <w:style w:type="paragraph" w:customStyle="1" w:styleId="Heading">
    <w:name w:val="Heading"/>
    <w:basedOn w:val="Normal"/>
    <w:next w:val="BodyText"/>
    <w:rsid w:val="007D34B3"/>
    <w:pPr>
      <w:keepNext/>
      <w:spacing w:before="240" w:after="120"/>
    </w:pPr>
    <w:rPr>
      <w:rFonts w:ascii="Arial" w:eastAsia="Microsoft YaHei" w:hAnsi="Arial" w:cs="Mangal"/>
      <w:sz w:val="28"/>
      <w:szCs w:val="28"/>
    </w:rPr>
  </w:style>
  <w:style w:type="paragraph" w:styleId="BodyText">
    <w:name w:val="Body Text"/>
    <w:basedOn w:val="Normal"/>
    <w:link w:val="BodyTextChar1"/>
    <w:rsid w:val="007D34B3"/>
    <w:pPr>
      <w:autoSpaceDE w:val="0"/>
      <w:spacing w:after="0" w:line="240" w:lineRule="auto"/>
      <w:jc w:val="both"/>
    </w:pPr>
    <w:rPr>
      <w:rFonts w:ascii="Book Antiqua" w:hAnsi="Book Antiqua" w:cs="Book Antiqua"/>
      <w:sz w:val="24"/>
      <w:szCs w:val="24"/>
      <w:lang w:val="en-US"/>
    </w:rPr>
  </w:style>
  <w:style w:type="character" w:customStyle="1" w:styleId="BodyTextChar1">
    <w:name w:val="Body Text Char1"/>
    <w:basedOn w:val="DefaultParagraphFont"/>
    <w:link w:val="BodyText"/>
    <w:rsid w:val="007D34B3"/>
    <w:rPr>
      <w:rFonts w:ascii="Book Antiqua" w:eastAsia="Times New Roman" w:hAnsi="Book Antiqua" w:cs="Book Antiqua"/>
      <w:sz w:val="24"/>
      <w:szCs w:val="24"/>
      <w:lang w:eastAsia="ar-SA"/>
    </w:rPr>
  </w:style>
  <w:style w:type="paragraph" w:styleId="List">
    <w:name w:val="List"/>
    <w:basedOn w:val="BodyText"/>
    <w:rsid w:val="007D34B3"/>
    <w:rPr>
      <w:rFonts w:cs="Mangal"/>
    </w:rPr>
  </w:style>
  <w:style w:type="paragraph" w:styleId="Caption">
    <w:name w:val="caption"/>
    <w:basedOn w:val="Normal"/>
    <w:qFormat/>
    <w:rsid w:val="007D34B3"/>
    <w:pPr>
      <w:suppressLineNumbers/>
      <w:spacing w:before="120" w:after="120"/>
    </w:pPr>
    <w:rPr>
      <w:rFonts w:cs="Mangal"/>
      <w:i/>
      <w:iCs/>
      <w:sz w:val="24"/>
      <w:szCs w:val="24"/>
    </w:rPr>
  </w:style>
  <w:style w:type="paragraph" w:customStyle="1" w:styleId="Index">
    <w:name w:val="Index"/>
    <w:basedOn w:val="Normal"/>
    <w:rsid w:val="007D34B3"/>
    <w:pPr>
      <w:suppressLineNumbers/>
    </w:pPr>
    <w:rPr>
      <w:rFonts w:cs="Mangal"/>
    </w:rPr>
  </w:style>
  <w:style w:type="paragraph" w:styleId="BalloonText">
    <w:name w:val="Balloon Text"/>
    <w:basedOn w:val="Normal"/>
    <w:link w:val="BalloonTextChar1"/>
    <w:rsid w:val="007D34B3"/>
    <w:pPr>
      <w:spacing w:after="0" w:line="240" w:lineRule="auto"/>
    </w:pPr>
    <w:rPr>
      <w:rFonts w:ascii="Tahoma" w:hAnsi="Tahoma" w:cs="Tahoma"/>
      <w:sz w:val="16"/>
      <w:szCs w:val="16"/>
      <w:lang w:val="x-none"/>
    </w:rPr>
  </w:style>
  <w:style w:type="character" w:customStyle="1" w:styleId="BalloonTextChar1">
    <w:name w:val="Balloon Text Char1"/>
    <w:basedOn w:val="DefaultParagraphFont"/>
    <w:link w:val="BalloonText"/>
    <w:rsid w:val="007D34B3"/>
    <w:rPr>
      <w:rFonts w:ascii="Tahoma" w:eastAsia="Times New Roman" w:hAnsi="Tahoma" w:cs="Tahoma"/>
      <w:sz w:val="16"/>
      <w:szCs w:val="16"/>
      <w:lang w:val="x-none" w:eastAsia="ar-SA"/>
    </w:rPr>
  </w:style>
  <w:style w:type="paragraph" w:styleId="ListParagraph">
    <w:name w:val="List Paragraph"/>
    <w:basedOn w:val="Normal"/>
    <w:uiPriority w:val="34"/>
    <w:qFormat/>
    <w:rsid w:val="007D34B3"/>
    <w:pPr>
      <w:ind w:left="720"/>
    </w:pPr>
  </w:style>
  <w:style w:type="paragraph" w:styleId="Header">
    <w:name w:val="header"/>
    <w:basedOn w:val="Normal"/>
    <w:link w:val="HeaderChar1"/>
    <w:uiPriority w:val="99"/>
    <w:rsid w:val="007D34B3"/>
    <w:pPr>
      <w:spacing w:after="0" w:line="240" w:lineRule="auto"/>
    </w:pPr>
  </w:style>
  <w:style w:type="character" w:customStyle="1" w:styleId="HeaderChar1">
    <w:name w:val="Header Char1"/>
    <w:basedOn w:val="DefaultParagraphFont"/>
    <w:link w:val="Header"/>
    <w:rsid w:val="007D34B3"/>
    <w:rPr>
      <w:rFonts w:ascii="Calibri" w:eastAsia="Times New Roman" w:hAnsi="Calibri" w:cs="Times New Roman"/>
      <w:lang w:val="en-IN" w:eastAsia="ar-SA"/>
    </w:rPr>
  </w:style>
  <w:style w:type="paragraph" w:styleId="Footer">
    <w:name w:val="footer"/>
    <w:basedOn w:val="Normal"/>
    <w:link w:val="FooterChar1"/>
    <w:uiPriority w:val="99"/>
    <w:rsid w:val="007D34B3"/>
    <w:pPr>
      <w:spacing w:after="0" w:line="240" w:lineRule="auto"/>
    </w:pPr>
  </w:style>
  <w:style w:type="character" w:customStyle="1" w:styleId="FooterChar1">
    <w:name w:val="Footer Char1"/>
    <w:basedOn w:val="DefaultParagraphFont"/>
    <w:link w:val="Footer"/>
    <w:rsid w:val="007D34B3"/>
    <w:rPr>
      <w:rFonts w:ascii="Calibri" w:eastAsia="Times New Roman" w:hAnsi="Calibri" w:cs="Times New Roman"/>
      <w:lang w:val="en-IN" w:eastAsia="ar-SA"/>
    </w:rPr>
  </w:style>
  <w:style w:type="paragraph" w:styleId="NormalWeb">
    <w:name w:val="Normal (Web)"/>
    <w:basedOn w:val="Normal"/>
    <w:rsid w:val="007D34B3"/>
    <w:pPr>
      <w:spacing w:before="280" w:after="280" w:line="240" w:lineRule="auto"/>
    </w:pPr>
    <w:rPr>
      <w:rFonts w:ascii="Times New Roman" w:hAnsi="Times New Roman"/>
      <w:sz w:val="24"/>
      <w:szCs w:val="24"/>
    </w:rPr>
  </w:style>
  <w:style w:type="paragraph" w:styleId="NoSpacing">
    <w:name w:val="No Spacing"/>
    <w:qFormat/>
    <w:rsid w:val="007D34B3"/>
    <w:pPr>
      <w:suppressAutoHyphens/>
      <w:spacing w:after="0" w:line="240" w:lineRule="auto"/>
    </w:pPr>
    <w:rPr>
      <w:rFonts w:ascii="Calibri" w:eastAsia="Times New Roman" w:hAnsi="Calibri" w:cs="Times New Roman"/>
      <w:kern w:val="1"/>
      <w:lang w:val="en-IN" w:eastAsia="ar-SA"/>
    </w:rPr>
  </w:style>
  <w:style w:type="paragraph" w:customStyle="1" w:styleId="TableContents">
    <w:name w:val="Table Contents"/>
    <w:basedOn w:val="Normal"/>
    <w:rsid w:val="007D34B3"/>
    <w:pPr>
      <w:widowControl w:val="0"/>
      <w:suppressLineNumbers/>
      <w:spacing w:after="0" w:line="240" w:lineRule="auto"/>
    </w:pPr>
    <w:rPr>
      <w:rFonts w:ascii="Times New Roman" w:eastAsia="Arial Unicode MS" w:hAnsi="Times New Roman" w:cs="Arial Unicode MS"/>
      <w:kern w:val="1"/>
      <w:sz w:val="24"/>
      <w:szCs w:val="24"/>
      <w:lang w:eastAsia="hi-IN" w:bidi="hi-IN"/>
    </w:rPr>
  </w:style>
  <w:style w:type="paragraph" w:styleId="BodyTextIndent2">
    <w:name w:val="Body Text Indent 2"/>
    <w:basedOn w:val="Normal"/>
    <w:link w:val="BodyTextIndent2Char1"/>
    <w:rsid w:val="007D34B3"/>
    <w:pPr>
      <w:spacing w:after="120" w:line="480" w:lineRule="auto"/>
      <w:ind w:left="283"/>
    </w:pPr>
    <w:rPr>
      <w:lang w:val="x-none"/>
    </w:rPr>
  </w:style>
  <w:style w:type="character" w:customStyle="1" w:styleId="BodyTextIndent2Char1">
    <w:name w:val="Body Text Indent 2 Char1"/>
    <w:basedOn w:val="DefaultParagraphFont"/>
    <w:link w:val="BodyTextIndent2"/>
    <w:rsid w:val="007D34B3"/>
    <w:rPr>
      <w:rFonts w:ascii="Calibri" w:eastAsia="Times New Roman" w:hAnsi="Calibri" w:cs="Times New Roman"/>
      <w:lang w:val="x-none" w:eastAsia="ar-SA"/>
    </w:rPr>
  </w:style>
  <w:style w:type="paragraph" w:styleId="Title">
    <w:name w:val="Title"/>
    <w:basedOn w:val="Normal"/>
    <w:next w:val="Subtitle"/>
    <w:link w:val="TitleChar1"/>
    <w:qFormat/>
    <w:rsid w:val="007D34B3"/>
    <w:pPr>
      <w:spacing w:after="0" w:line="240" w:lineRule="auto"/>
      <w:jc w:val="center"/>
    </w:pPr>
    <w:rPr>
      <w:rFonts w:ascii="Times New Roman" w:hAnsi="Times New Roman"/>
      <w:b/>
      <w:bCs/>
      <w:sz w:val="28"/>
      <w:szCs w:val="24"/>
      <w:lang w:val="en-US"/>
    </w:rPr>
  </w:style>
  <w:style w:type="character" w:customStyle="1" w:styleId="TitleChar1">
    <w:name w:val="Title Char1"/>
    <w:basedOn w:val="DefaultParagraphFont"/>
    <w:link w:val="Title"/>
    <w:rsid w:val="007D34B3"/>
    <w:rPr>
      <w:rFonts w:ascii="Times New Roman" w:eastAsia="Times New Roman" w:hAnsi="Times New Roman" w:cs="Times New Roman"/>
      <w:b/>
      <w:bCs/>
      <w:sz w:val="28"/>
      <w:szCs w:val="24"/>
      <w:lang w:eastAsia="ar-SA"/>
    </w:rPr>
  </w:style>
  <w:style w:type="paragraph" w:styleId="Subtitle">
    <w:name w:val="Subtitle"/>
    <w:basedOn w:val="Heading"/>
    <w:next w:val="BodyText"/>
    <w:link w:val="SubtitleChar"/>
    <w:qFormat/>
    <w:rsid w:val="007D34B3"/>
    <w:pPr>
      <w:jc w:val="center"/>
    </w:pPr>
    <w:rPr>
      <w:i/>
      <w:iCs/>
    </w:rPr>
  </w:style>
  <w:style w:type="character" w:customStyle="1" w:styleId="SubtitleChar">
    <w:name w:val="Subtitle Char"/>
    <w:basedOn w:val="DefaultParagraphFont"/>
    <w:link w:val="Subtitle"/>
    <w:rsid w:val="007D34B3"/>
    <w:rPr>
      <w:rFonts w:ascii="Arial" w:eastAsia="Microsoft YaHei" w:hAnsi="Arial" w:cs="Mangal"/>
      <w:i/>
      <w:iCs/>
      <w:sz w:val="28"/>
      <w:szCs w:val="28"/>
      <w:lang w:val="en-IN" w:eastAsia="ar-SA"/>
    </w:rPr>
  </w:style>
  <w:style w:type="paragraph" w:customStyle="1" w:styleId="p16">
    <w:name w:val="p16"/>
    <w:basedOn w:val="Normal"/>
    <w:rsid w:val="007D34B3"/>
    <w:pPr>
      <w:widowControl w:val="0"/>
      <w:tabs>
        <w:tab w:val="left" w:pos="720"/>
      </w:tabs>
      <w:autoSpaceDE w:val="0"/>
      <w:spacing w:after="0" w:line="300" w:lineRule="auto"/>
      <w:jc w:val="both"/>
    </w:pPr>
    <w:rPr>
      <w:rFonts w:ascii="Times New Roman" w:hAnsi="Times New Roman"/>
      <w:sz w:val="24"/>
      <w:szCs w:val="24"/>
      <w:lang w:val="en-GB"/>
    </w:rPr>
  </w:style>
  <w:style w:type="paragraph" w:styleId="z-TopofForm">
    <w:name w:val="HTML Top of Form"/>
    <w:basedOn w:val="Normal"/>
    <w:next w:val="Normal"/>
    <w:link w:val="z-TopofFormChar1"/>
    <w:rsid w:val="007D34B3"/>
    <w:pPr>
      <w:pBdr>
        <w:bottom w:val="single" w:sz="4" w:space="1" w:color="000000"/>
      </w:pBdr>
      <w:spacing w:after="0"/>
      <w:jc w:val="center"/>
    </w:pPr>
    <w:rPr>
      <w:rFonts w:ascii="Arial" w:hAnsi="Arial" w:cs="Arial"/>
      <w:vanish/>
      <w:sz w:val="16"/>
      <w:szCs w:val="16"/>
      <w:lang w:val="x-none"/>
    </w:rPr>
  </w:style>
  <w:style w:type="character" w:customStyle="1" w:styleId="z-TopofFormChar1">
    <w:name w:val="z-Top of Form Char1"/>
    <w:basedOn w:val="DefaultParagraphFont"/>
    <w:link w:val="z-TopofForm"/>
    <w:rsid w:val="007D34B3"/>
    <w:rPr>
      <w:rFonts w:ascii="Arial" w:eastAsia="Times New Roman" w:hAnsi="Arial" w:cs="Arial"/>
      <w:vanish/>
      <w:sz w:val="16"/>
      <w:szCs w:val="16"/>
      <w:lang w:val="x-none" w:eastAsia="ar-SA"/>
    </w:rPr>
  </w:style>
  <w:style w:type="paragraph" w:styleId="z-BottomofForm">
    <w:name w:val="HTML Bottom of Form"/>
    <w:basedOn w:val="Normal"/>
    <w:next w:val="Normal"/>
    <w:link w:val="z-BottomofFormChar1"/>
    <w:rsid w:val="007D34B3"/>
    <w:pPr>
      <w:pBdr>
        <w:top w:val="single" w:sz="4" w:space="1" w:color="000000"/>
      </w:pBdr>
      <w:spacing w:after="0"/>
      <w:jc w:val="center"/>
    </w:pPr>
    <w:rPr>
      <w:rFonts w:ascii="Arial" w:hAnsi="Arial" w:cs="Arial"/>
      <w:vanish/>
      <w:sz w:val="16"/>
      <w:szCs w:val="16"/>
      <w:lang w:val="x-none"/>
    </w:rPr>
  </w:style>
  <w:style w:type="character" w:customStyle="1" w:styleId="z-BottomofFormChar1">
    <w:name w:val="z-Bottom of Form Char1"/>
    <w:basedOn w:val="DefaultParagraphFont"/>
    <w:link w:val="z-BottomofForm"/>
    <w:rsid w:val="007D34B3"/>
    <w:rPr>
      <w:rFonts w:ascii="Arial" w:eastAsia="Times New Roman" w:hAnsi="Arial" w:cs="Arial"/>
      <w:vanish/>
      <w:sz w:val="16"/>
      <w:szCs w:val="16"/>
      <w:lang w:val="x-none" w:eastAsia="ar-SA"/>
    </w:rPr>
  </w:style>
  <w:style w:type="paragraph" w:customStyle="1" w:styleId="Framecontents">
    <w:name w:val="Frame contents"/>
    <w:basedOn w:val="BodyText"/>
    <w:rsid w:val="007D34B3"/>
  </w:style>
  <w:style w:type="paragraph" w:customStyle="1" w:styleId="TableHeading">
    <w:name w:val="Table Heading"/>
    <w:basedOn w:val="TableContents"/>
    <w:rsid w:val="007D34B3"/>
    <w:pPr>
      <w:jc w:val="center"/>
    </w:pPr>
    <w:rPr>
      <w:b/>
      <w:bCs/>
    </w:rPr>
  </w:style>
  <w:style w:type="table" w:styleId="TableGrid">
    <w:name w:val="Table Grid"/>
    <w:basedOn w:val="TableNormal"/>
    <w:uiPriority w:val="59"/>
    <w:rsid w:val="007D34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3D528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2">
    <w:name w:val="Light Grid Accent 2"/>
    <w:basedOn w:val="TableNormal"/>
    <w:uiPriority w:val="62"/>
    <w:rsid w:val="003D528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Shading-Accent3">
    <w:name w:val="Light Shading Accent 3"/>
    <w:basedOn w:val="TableNormal"/>
    <w:uiPriority w:val="60"/>
    <w:rsid w:val="00FA41F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A41F8"/>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1-Accent2">
    <w:name w:val="Medium Shading 1 Accent 2"/>
    <w:basedOn w:val="TableNormal"/>
    <w:uiPriority w:val="63"/>
    <w:rsid w:val="00FA41F8"/>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Grid1-Accent2">
    <w:name w:val="Medium Grid 1 Accent 2"/>
    <w:basedOn w:val="TableNormal"/>
    <w:uiPriority w:val="67"/>
    <w:rsid w:val="00FA41F8"/>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2-Accent2">
    <w:name w:val="Medium Grid 2 Accent 2"/>
    <w:basedOn w:val="TableNormal"/>
    <w:uiPriority w:val="68"/>
    <w:rsid w:val="0056019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List-Accent6">
    <w:name w:val="Light List Accent 6"/>
    <w:basedOn w:val="TableNormal"/>
    <w:uiPriority w:val="61"/>
    <w:rsid w:val="0056019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1">
    <w:name w:val="Light Grid Accent 1"/>
    <w:basedOn w:val="TableNormal"/>
    <w:uiPriority w:val="62"/>
    <w:rsid w:val="0056019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Emphasis">
    <w:name w:val="Emphasis"/>
    <w:basedOn w:val="DefaultParagraphFont"/>
    <w:uiPriority w:val="20"/>
    <w:qFormat/>
    <w:rsid w:val="001E3B27"/>
    <w:rPr>
      <w:i/>
      <w:iCs/>
    </w:rPr>
  </w:style>
  <w:style w:type="table" w:styleId="LightShading">
    <w:name w:val="Light Shading"/>
    <w:basedOn w:val="TableNormal"/>
    <w:uiPriority w:val="60"/>
    <w:rsid w:val="00284EB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284EB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andard">
    <w:name w:val="Standard"/>
    <w:rsid w:val="00157147"/>
    <w:pPr>
      <w:widowControl w:val="0"/>
      <w:suppressAutoHyphens/>
      <w:autoSpaceDN w:val="0"/>
      <w:spacing w:after="0" w:line="240" w:lineRule="auto"/>
      <w:textAlignment w:val="baseline"/>
    </w:pPr>
    <w:rPr>
      <w:rFonts w:ascii="Times New Roman" w:eastAsia="SimSun" w:hAnsi="Times New Roman" w:cs="Mangal"/>
      <w:kern w:val="3"/>
      <w:sz w:val="24"/>
      <w:szCs w:val="24"/>
      <w:lang w:val="en-IN" w:eastAsia="zh-CN" w:bidi="hi-IN"/>
    </w:rPr>
  </w:style>
  <w:style w:type="table" w:styleId="MediumGrid1-Accent5">
    <w:name w:val="Medium Grid 1 Accent 5"/>
    <w:basedOn w:val="TableNormal"/>
    <w:uiPriority w:val="67"/>
    <w:rsid w:val="002977A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3">
    <w:name w:val="Medium Grid 1 Accent 3"/>
    <w:basedOn w:val="TableNormal"/>
    <w:uiPriority w:val="67"/>
    <w:rsid w:val="002977A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Balloo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4B3"/>
    <w:pPr>
      <w:suppressAutoHyphens/>
    </w:pPr>
    <w:rPr>
      <w:rFonts w:ascii="Calibri" w:eastAsia="Times New Roman" w:hAnsi="Calibri" w:cs="Times New Roman"/>
      <w:lang w:val="en-IN" w:eastAsia="ar-SA"/>
    </w:rPr>
  </w:style>
  <w:style w:type="paragraph" w:styleId="Heading1">
    <w:name w:val="heading 1"/>
    <w:basedOn w:val="Normal"/>
    <w:next w:val="Normal"/>
    <w:link w:val="Heading1Char"/>
    <w:qFormat/>
    <w:rsid w:val="007D34B3"/>
    <w:pPr>
      <w:keepNext/>
      <w:keepLines/>
      <w:numPr>
        <w:numId w:val="1"/>
      </w:numPr>
      <w:spacing w:before="480" w:after="0"/>
      <w:outlineLvl w:val="0"/>
    </w:pPr>
    <w:rPr>
      <w:rFonts w:ascii="Cambria" w:hAnsi="Cambria" w:cs="Cambria"/>
      <w:b/>
      <w:bCs/>
      <w:color w:val="365F91"/>
      <w:sz w:val="28"/>
      <w:szCs w:val="28"/>
      <w:lang w:val="x-none"/>
    </w:rPr>
  </w:style>
  <w:style w:type="paragraph" w:styleId="Heading2">
    <w:name w:val="heading 2"/>
    <w:basedOn w:val="Normal"/>
    <w:next w:val="Normal"/>
    <w:link w:val="Heading2Char"/>
    <w:qFormat/>
    <w:rsid w:val="007D34B3"/>
    <w:pPr>
      <w:keepNext/>
      <w:numPr>
        <w:ilvl w:val="1"/>
        <w:numId w:val="1"/>
      </w:numPr>
      <w:spacing w:before="240" w:after="60" w:line="240" w:lineRule="auto"/>
      <w:outlineLvl w:val="1"/>
    </w:pPr>
    <w:rPr>
      <w:rFonts w:ascii="Arial" w:hAnsi="Arial" w:cs="Arial"/>
      <w:b/>
      <w:bCs/>
      <w:i/>
      <w:iCs/>
      <w:sz w:val="28"/>
      <w:szCs w:val="28"/>
      <w:lang w:val="en-US"/>
    </w:rPr>
  </w:style>
  <w:style w:type="paragraph" w:styleId="Heading4">
    <w:name w:val="heading 4"/>
    <w:basedOn w:val="Normal"/>
    <w:next w:val="Normal"/>
    <w:link w:val="Heading4Char"/>
    <w:qFormat/>
    <w:rsid w:val="007D34B3"/>
    <w:pPr>
      <w:keepNext/>
      <w:numPr>
        <w:ilvl w:val="3"/>
        <w:numId w:val="1"/>
      </w:numPr>
      <w:spacing w:before="240" w:after="60"/>
      <w:outlineLvl w:val="3"/>
    </w:pPr>
    <w:rPr>
      <w:b/>
      <w:bCs/>
      <w:sz w:val="28"/>
      <w:szCs w:val="28"/>
      <w:lang w:val="x-none"/>
    </w:rPr>
  </w:style>
  <w:style w:type="paragraph" w:styleId="Heading6">
    <w:name w:val="heading 6"/>
    <w:basedOn w:val="Normal"/>
    <w:next w:val="Normal"/>
    <w:link w:val="Heading6Char"/>
    <w:qFormat/>
    <w:rsid w:val="007D34B3"/>
    <w:pPr>
      <w:numPr>
        <w:ilvl w:val="5"/>
        <w:numId w:val="1"/>
      </w:numPr>
      <w:spacing w:before="240" w:after="60"/>
      <w:outlineLvl w:val="5"/>
    </w:pPr>
    <w:rPr>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34B3"/>
    <w:rPr>
      <w:rFonts w:ascii="Cambria" w:eastAsia="Times New Roman" w:hAnsi="Cambria" w:cs="Cambria"/>
      <w:b/>
      <w:bCs/>
      <w:color w:val="365F91"/>
      <w:sz w:val="28"/>
      <w:szCs w:val="28"/>
      <w:lang w:val="x-none" w:eastAsia="ar-SA"/>
    </w:rPr>
  </w:style>
  <w:style w:type="character" w:customStyle="1" w:styleId="Heading2Char">
    <w:name w:val="Heading 2 Char"/>
    <w:basedOn w:val="DefaultParagraphFont"/>
    <w:link w:val="Heading2"/>
    <w:rsid w:val="007D34B3"/>
    <w:rPr>
      <w:rFonts w:ascii="Arial" w:eastAsia="Times New Roman" w:hAnsi="Arial" w:cs="Arial"/>
      <w:b/>
      <w:bCs/>
      <w:i/>
      <w:iCs/>
      <w:sz w:val="28"/>
      <w:szCs w:val="28"/>
      <w:lang w:eastAsia="ar-SA"/>
    </w:rPr>
  </w:style>
  <w:style w:type="character" w:customStyle="1" w:styleId="Heading4Char">
    <w:name w:val="Heading 4 Char"/>
    <w:basedOn w:val="DefaultParagraphFont"/>
    <w:link w:val="Heading4"/>
    <w:rsid w:val="007D34B3"/>
    <w:rPr>
      <w:rFonts w:ascii="Calibri" w:eastAsia="Times New Roman" w:hAnsi="Calibri" w:cs="Times New Roman"/>
      <w:b/>
      <w:bCs/>
      <w:sz w:val="28"/>
      <w:szCs w:val="28"/>
      <w:lang w:val="x-none" w:eastAsia="ar-SA"/>
    </w:rPr>
  </w:style>
  <w:style w:type="character" w:customStyle="1" w:styleId="Heading6Char">
    <w:name w:val="Heading 6 Char"/>
    <w:basedOn w:val="DefaultParagraphFont"/>
    <w:link w:val="Heading6"/>
    <w:rsid w:val="007D34B3"/>
    <w:rPr>
      <w:rFonts w:ascii="Calibri" w:eastAsia="Times New Roman" w:hAnsi="Calibri" w:cs="Times New Roman"/>
      <w:b/>
      <w:bCs/>
      <w:lang w:val="x-none" w:eastAsia="ar-SA"/>
    </w:rPr>
  </w:style>
  <w:style w:type="character" w:customStyle="1" w:styleId="WW8Num4z0">
    <w:name w:val="WW8Num4z0"/>
    <w:rsid w:val="007D34B3"/>
    <w:rPr>
      <w:rFonts w:ascii="Symbol" w:hAnsi="Symbol" w:cs="Symbol"/>
    </w:rPr>
  </w:style>
  <w:style w:type="character" w:customStyle="1" w:styleId="WW8Num5z0">
    <w:name w:val="WW8Num5z0"/>
    <w:rsid w:val="007D34B3"/>
    <w:rPr>
      <w:rFonts w:ascii="Symbol" w:hAnsi="Symbol" w:cs="Symbol"/>
    </w:rPr>
  </w:style>
  <w:style w:type="character" w:customStyle="1" w:styleId="WW8Num9z0">
    <w:name w:val="WW8Num9z0"/>
    <w:rsid w:val="007D34B3"/>
    <w:rPr>
      <w:rFonts w:ascii="Symbol" w:hAnsi="Symbol" w:cs="Symbol"/>
    </w:rPr>
  </w:style>
  <w:style w:type="character" w:customStyle="1" w:styleId="WW8Num10z0">
    <w:name w:val="WW8Num10z0"/>
    <w:rsid w:val="007D34B3"/>
    <w:rPr>
      <w:rFonts w:ascii="Symbol" w:hAnsi="Symbol" w:cs="Symbol"/>
    </w:rPr>
  </w:style>
  <w:style w:type="character" w:customStyle="1" w:styleId="WW8Num14z0">
    <w:name w:val="WW8Num14z0"/>
    <w:rsid w:val="007D34B3"/>
    <w:rPr>
      <w:rFonts w:ascii="Symbol" w:hAnsi="Symbol" w:cs="Symbol"/>
    </w:rPr>
  </w:style>
  <w:style w:type="character" w:customStyle="1" w:styleId="WW8Num17z0">
    <w:name w:val="WW8Num17z0"/>
    <w:rsid w:val="007D34B3"/>
    <w:rPr>
      <w:rFonts w:ascii="Symbol" w:hAnsi="Symbol" w:cs="Symbol"/>
    </w:rPr>
  </w:style>
  <w:style w:type="character" w:customStyle="1" w:styleId="WW8Num18z0">
    <w:name w:val="WW8Num18z0"/>
    <w:rsid w:val="007D34B3"/>
    <w:rPr>
      <w:rFonts w:ascii="Symbol" w:hAnsi="Symbol" w:cs="Symbol"/>
    </w:rPr>
  </w:style>
  <w:style w:type="character" w:customStyle="1" w:styleId="WW8Num19z0">
    <w:name w:val="WW8Num19z0"/>
    <w:rsid w:val="007D34B3"/>
    <w:rPr>
      <w:rFonts w:ascii="Symbol" w:hAnsi="Symbol" w:cs="Symbol"/>
    </w:rPr>
  </w:style>
  <w:style w:type="character" w:customStyle="1" w:styleId="WW8Num21z0">
    <w:name w:val="WW8Num21z0"/>
    <w:rsid w:val="007D34B3"/>
    <w:rPr>
      <w:rFonts w:ascii="Wingdings 3" w:hAnsi="Wingdings 3" w:cs="Wingdings 3"/>
    </w:rPr>
  </w:style>
  <w:style w:type="character" w:customStyle="1" w:styleId="WW8Num23z0">
    <w:name w:val="WW8Num23z0"/>
    <w:rsid w:val="007D34B3"/>
    <w:rPr>
      <w:rFonts w:ascii="Symbol" w:hAnsi="Symbol" w:cs="Symbol"/>
    </w:rPr>
  </w:style>
  <w:style w:type="character" w:customStyle="1" w:styleId="WW8Num24z0">
    <w:name w:val="WW8Num24z0"/>
    <w:rsid w:val="007D34B3"/>
    <w:rPr>
      <w:rFonts w:ascii="Symbol" w:hAnsi="Symbol" w:cs="Symbol"/>
    </w:rPr>
  </w:style>
  <w:style w:type="character" w:customStyle="1" w:styleId="WW8Num25z0">
    <w:name w:val="WW8Num25z0"/>
    <w:rsid w:val="007D34B3"/>
    <w:rPr>
      <w:rFonts w:ascii="Symbol" w:hAnsi="Symbol" w:cs="Symbol"/>
    </w:rPr>
  </w:style>
  <w:style w:type="character" w:customStyle="1" w:styleId="WW8Num26z0">
    <w:name w:val="WW8Num26z0"/>
    <w:rsid w:val="007D34B3"/>
    <w:rPr>
      <w:rFonts w:ascii="Symbol" w:hAnsi="Symbol" w:cs="Symbol"/>
    </w:rPr>
  </w:style>
  <w:style w:type="character" w:customStyle="1" w:styleId="WW8Num30z0">
    <w:name w:val="WW8Num30z0"/>
    <w:rsid w:val="007D34B3"/>
    <w:rPr>
      <w:rFonts w:ascii="Symbol" w:hAnsi="Symbol" w:cs="Symbol"/>
    </w:rPr>
  </w:style>
  <w:style w:type="character" w:customStyle="1" w:styleId="WW8Num32z0">
    <w:name w:val="WW8Num32z0"/>
    <w:rsid w:val="007D34B3"/>
    <w:rPr>
      <w:rFonts w:ascii="Wingdings" w:hAnsi="Wingdings" w:cs="Wingdings"/>
    </w:rPr>
  </w:style>
  <w:style w:type="character" w:customStyle="1" w:styleId="WW8Num33z0">
    <w:name w:val="WW8Num33z0"/>
    <w:rsid w:val="007D34B3"/>
    <w:rPr>
      <w:rFonts w:ascii="Symbol" w:hAnsi="Symbol" w:cs="Symbol"/>
    </w:rPr>
  </w:style>
  <w:style w:type="character" w:customStyle="1" w:styleId="WW8Num37z0">
    <w:name w:val="WW8Num37z0"/>
    <w:rsid w:val="007D34B3"/>
    <w:rPr>
      <w:rFonts w:ascii="Symbol" w:hAnsi="Symbol" w:cs="Symbol"/>
    </w:rPr>
  </w:style>
  <w:style w:type="character" w:customStyle="1" w:styleId="WW8Num44z0">
    <w:name w:val="WW8Num44z0"/>
    <w:rsid w:val="007D34B3"/>
    <w:rPr>
      <w:rFonts w:ascii="Symbol" w:hAnsi="Symbol" w:cs="OpenSymbol"/>
    </w:rPr>
  </w:style>
  <w:style w:type="character" w:customStyle="1" w:styleId="WW8Num44z1">
    <w:name w:val="WW8Num44z1"/>
    <w:rsid w:val="007D34B3"/>
    <w:rPr>
      <w:rFonts w:ascii="OpenSymbol" w:hAnsi="OpenSymbol" w:cs="OpenSymbol"/>
    </w:rPr>
  </w:style>
  <w:style w:type="character" w:customStyle="1" w:styleId="WW8Num45z0">
    <w:name w:val="WW8Num45z0"/>
    <w:rsid w:val="007D34B3"/>
    <w:rPr>
      <w:rFonts w:ascii="Symbol" w:hAnsi="Symbol" w:cs="OpenSymbol"/>
    </w:rPr>
  </w:style>
  <w:style w:type="character" w:customStyle="1" w:styleId="WW8Num46z0">
    <w:name w:val="WW8Num46z0"/>
    <w:rsid w:val="007D34B3"/>
    <w:rPr>
      <w:rFonts w:ascii="Symbol" w:hAnsi="Symbol" w:cs="OpenSymbol"/>
    </w:rPr>
  </w:style>
  <w:style w:type="character" w:customStyle="1" w:styleId="WW8Num46z1">
    <w:name w:val="WW8Num46z1"/>
    <w:rsid w:val="007D34B3"/>
    <w:rPr>
      <w:rFonts w:ascii="OpenSymbol" w:hAnsi="OpenSymbol" w:cs="OpenSymbol"/>
    </w:rPr>
  </w:style>
  <w:style w:type="character" w:customStyle="1" w:styleId="WW8Num47z0">
    <w:name w:val="WW8Num47z0"/>
    <w:rsid w:val="007D34B3"/>
    <w:rPr>
      <w:rFonts w:ascii="Symbol" w:hAnsi="Symbol" w:cs="OpenSymbol"/>
    </w:rPr>
  </w:style>
  <w:style w:type="character" w:customStyle="1" w:styleId="WW8Num27z0">
    <w:name w:val="WW8Num27z0"/>
    <w:rsid w:val="007D34B3"/>
    <w:rPr>
      <w:rFonts w:ascii="Symbol" w:hAnsi="Symbol" w:cs="Symbol"/>
    </w:rPr>
  </w:style>
  <w:style w:type="character" w:customStyle="1" w:styleId="WW8Num31z0">
    <w:name w:val="WW8Num31z0"/>
    <w:rsid w:val="007D34B3"/>
    <w:rPr>
      <w:rFonts w:ascii="Symbol" w:hAnsi="Symbol" w:cs="Symbol"/>
    </w:rPr>
  </w:style>
  <w:style w:type="character" w:customStyle="1" w:styleId="WW8Num34z0">
    <w:name w:val="WW8Num34z0"/>
    <w:rsid w:val="007D34B3"/>
    <w:rPr>
      <w:rFonts w:ascii="Symbol" w:hAnsi="Symbol" w:cs="Symbol"/>
    </w:rPr>
  </w:style>
  <w:style w:type="character" w:customStyle="1" w:styleId="WW8Num38z0">
    <w:name w:val="WW8Num38z0"/>
    <w:rsid w:val="007D34B3"/>
    <w:rPr>
      <w:rFonts w:ascii="Symbol" w:hAnsi="Symbol" w:cs="Symbol"/>
    </w:rPr>
  </w:style>
  <w:style w:type="character" w:customStyle="1" w:styleId="WW8Num3z0">
    <w:name w:val="WW8Num3z0"/>
    <w:rsid w:val="007D34B3"/>
    <w:rPr>
      <w:rFonts w:ascii="Wingdings 2" w:hAnsi="Wingdings 2" w:cs="Wingdings 2"/>
    </w:rPr>
  </w:style>
  <w:style w:type="character" w:customStyle="1" w:styleId="WW8Num3z2">
    <w:name w:val="WW8Num3z2"/>
    <w:rsid w:val="007D34B3"/>
    <w:rPr>
      <w:rFonts w:ascii="Wingdings" w:hAnsi="Wingdings" w:cs="Wingdings"/>
    </w:rPr>
  </w:style>
  <w:style w:type="character" w:customStyle="1" w:styleId="WW8Num3z3">
    <w:name w:val="WW8Num3z3"/>
    <w:rsid w:val="007D34B3"/>
    <w:rPr>
      <w:rFonts w:ascii="Symbol" w:hAnsi="Symbol" w:cs="Symbol"/>
    </w:rPr>
  </w:style>
  <w:style w:type="character" w:customStyle="1" w:styleId="WW8Num3z4">
    <w:name w:val="WW8Num3z4"/>
    <w:rsid w:val="007D34B3"/>
    <w:rPr>
      <w:rFonts w:ascii="Courier New" w:hAnsi="Courier New" w:cs="Courier New"/>
    </w:rPr>
  </w:style>
  <w:style w:type="character" w:customStyle="1" w:styleId="WW8Num4z1">
    <w:name w:val="WW8Num4z1"/>
    <w:rsid w:val="007D34B3"/>
    <w:rPr>
      <w:rFonts w:ascii="Courier New" w:hAnsi="Courier New" w:cs="Courier New"/>
    </w:rPr>
  </w:style>
  <w:style w:type="character" w:customStyle="1" w:styleId="WW8Num4z2">
    <w:name w:val="WW8Num4z2"/>
    <w:rsid w:val="007D34B3"/>
    <w:rPr>
      <w:rFonts w:ascii="Wingdings" w:hAnsi="Wingdings" w:cs="Wingdings"/>
    </w:rPr>
  </w:style>
  <w:style w:type="character" w:customStyle="1" w:styleId="WW8Num8z0">
    <w:name w:val="WW8Num8z0"/>
    <w:rsid w:val="007D34B3"/>
    <w:rPr>
      <w:rFonts w:ascii="Symbol" w:hAnsi="Symbol" w:cs="Symbol"/>
    </w:rPr>
  </w:style>
  <w:style w:type="character" w:customStyle="1" w:styleId="WW8Num8z1">
    <w:name w:val="WW8Num8z1"/>
    <w:rsid w:val="007D34B3"/>
    <w:rPr>
      <w:rFonts w:ascii="Courier New" w:hAnsi="Courier New" w:cs="Courier New"/>
    </w:rPr>
  </w:style>
  <w:style w:type="character" w:customStyle="1" w:styleId="WW8Num8z2">
    <w:name w:val="WW8Num8z2"/>
    <w:rsid w:val="007D34B3"/>
    <w:rPr>
      <w:rFonts w:ascii="Wingdings" w:hAnsi="Wingdings" w:cs="Wingdings"/>
    </w:rPr>
  </w:style>
  <w:style w:type="character" w:customStyle="1" w:styleId="WW8Num9z1">
    <w:name w:val="WW8Num9z1"/>
    <w:rsid w:val="007D34B3"/>
    <w:rPr>
      <w:rFonts w:ascii="Courier New" w:hAnsi="Courier New" w:cs="Courier New"/>
    </w:rPr>
  </w:style>
  <w:style w:type="character" w:customStyle="1" w:styleId="WW8Num9z2">
    <w:name w:val="WW8Num9z2"/>
    <w:rsid w:val="007D34B3"/>
    <w:rPr>
      <w:rFonts w:ascii="Wingdings" w:hAnsi="Wingdings" w:cs="Wingdings"/>
    </w:rPr>
  </w:style>
  <w:style w:type="character" w:customStyle="1" w:styleId="WW8Num12z1">
    <w:name w:val="WW8Num12z1"/>
    <w:rsid w:val="007D34B3"/>
    <w:rPr>
      <w:rFonts w:ascii="Courier New" w:hAnsi="Courier New" w:cs="Courier New"/>
    </w:rPr>
  </w:style>
  <w:style w:type="character" w:customStyle="1" w:styleId="WW8Num12z2">
    <w:name w:val="WW8Num12z2"/>
    <w:rsid w:val="007D34B3"/>
    <w:rPr>
      <w:rFonts w:ascii="Wingdings" w:hAnsi="Wingdings" w:cs="Wingdings"/>
    </w:rPr>
  </w:style>
  <w:style w:type="character" w:customStyle="1" w:styleId="WW8Num12z3">
    <w:name w:val="WW8Num12z3"/>
    <w:rsid w:val="007D34B3"/>
    <w:rPr>
      <w:rFonts w:ascii="Symbol" w:hAnsi="Symbol" w:cs="Symbol"/>
    </w:rPr>
  </w:style>
  <w:style w:type="character" w:customStyle="1" w:styleId="WW8Num13z0">
    <w:name w:val="WW8Num13z0"/>
    <w:rsid w:val="007D34B3"/>
    <w:rPr>
      <w:rFonts w:ascii="Symbol" w:hAnsi="Symbol" w:cs="Symbol"/>
    </w:rPr>
  </w:style>
  <w:style w:type="character" w:customStyle="1" w:styleId="WW8Num13z1">
    <w:name w:val="WW8Num13z1"/>
    <w:rsid w:val="007D34B3"/>
    <w:rPr>
      <w:rFonts w:ascii="Courier New" w:hAnsi="Courier New" w:cs="Courier New"/>
    </w:rPr>
  </w:style>
  <w:style w:type="character" w:customStyle="1" w:styleId="WW8Num13z2">
    <w:name w:val="WW8Num13z2"/>
    <w:rsid w:val="007D34B3"/>
    <w:rPr>
      <w:rFonts w:ascii="Wingdings" w:hAnsi="Wingdings" w:cs="Wingdings"/>
    </w:rPr>
  </w:style>
  <w:style w:type="character" w:customStyle="1" w:styleId="WW8Num14z1">
    <w:name w:val="WW8Num14z1"/>
    <w:rsid w:val="007D34B3"/>
    <w:rPr>
      <w:rFonts w:ascii="Courier New" w:hAnsi="Courier New" w:cs="Courier New"/>
    </w:rPr>
  </w:style>
  <w:style w:type="character" w:customStyle="1" w:styleId="WW8Num14z2">
    <w:name w:val="WW8Num14z2"/>
    <w:rsid w:val="007D34B3"/>
    <w:rPr>
      <w:rFonts w:ascii="Wingdings" w:hAnsi="Wingdings" w:cs="Wingdings"/>
    </w:rPr>
  </w:style>
  <w:style w:type="character" w:customStyle="1" w:styleId="WW8Num14z3">
    <w:name w:val="WW8Num14z3"/>
    <w:rsid w:val="007D34B3"/>
    <w:rPr>
      <w:rFonts w:ascii="Symbol" w:hAnsi="Symbol" w:cs="Symbol"/>
    </w:rPr>
  </w:style>
  <w:style w:type="character" w:customStyle="1" w:styleId="WW8Num16z0">
    <w:name w:val="WW8Num16z0"/>
    <w:rsid w:val="007D34B3"/>
    <w:rPr>
      <w:rFonts w:ascii="Symbol" w:hAnsi="Symbol" w:cs="Symbol"/>
    </w:rPr>
  </w:style>
  <w:style w:type="character" w:customStyle="1" w:styleId="WW8Num16z1">
    <w:name w:val="WW8Num16z1"/>
    <w:rsid w:val="007D34B3"/>
    <w:rPr>
      <w:rFonts w:ascii="Courier New" w:hAnsi="Courier New" w:cs="Courier New"/>
    </w:rPr>
  </w:style>
  <w:style w:type="character" w:customStyle="1" w:styleId="WW8Num16z2">
    <w:name w:val="WW8Num16z2"/>
    <w:rsid w:val="007D34B3"/>
    <w:rPr>
      <w:rFonts w:ascii="Wingdings" w:hAnsi="Wingdings" w:cs="Wingdings"/>
    </w:rPr>
  </w:style>
  <w:style w:type="character" w:customStyle="1" w:styleId="WW8Num17z1">
    <w:name w:val="WW8Num17z1"/>
    <w:rsid w:val="007D34B3"/>
    <w:rPr>
      <w:rFonts w:ascii="Courier New" w:hAnsi="Courier New" w:cs="Courier New"/>
    </w:rPr>
  </w:style>
  <w:style w:type="character" w:customStyle="1" w:styleId="WW8Num17z2">
    <w:name w:val="WW8Num17z2"/>
    <w:rsid w:val="007D34B3"/>
    <w:rPr>
      <w:rFonts w:ascii="Wingdings" w:hAnsi="Wingdings" w:cs="Wingdings"/>
    </w:rPr>
  </w:style>
  <w:style w:type="character" w:customStyle="1" w:styleId="WW8Num18z1">
    <w:name w:val="WW8Num18z1"/>
    <w:rsid w:val="007D34B3"/>
    <w:rPr>
      <w:rFonts w:ascii="Courier New" w:hAnsi="Courier New" w:cs="Courier New"/>
    </w:rPr>
  </w:style>
  <w:style w:type="character" w:customStyle="1" w:styleId="WW8Num18z2">
    <w:name w:val="WW8Num18z2"/>
    <w:rsid w:val="007D34B3"/>
    <w:rPr>
      <w:rFonts w:ascii="Wingdings" w:hAnsi="Wingdings" w:cs="Wingdings"/>
    </w:rPr>
  </w:style>
  <w:style w:type="character" w:customStyle="1" w:styleId="WW8Num20z0">
    <w:name w:val="WW8Num20z0"/>
    <w:rsid w:val="007D34B3"/>
    <w:rPr>
      <w:rFonts w:ascii="Wingdings 3" w:hAnsi="Wingdings 3" w:cs="Wingdings 3"/>
    </w:rPr>
  </w:style>
  <w:style w:type="character" w:customStyle="1" w:styleId="WW8Num20z1">
    <w:name w:val="WW8Num20z1"/>
    <w:rsid w:val="007D34B3"/>
    <w:rPr>
      <w:rFonts w:ascii="Courier New" w:hAnsi="Courier New" w:cs="Courier New"/>
    </w:rPr>
  </w:style>
  <w:style w:type="character" w:customStyle="1" w:styleId="WW8Num20z2">
    <w:name w:val="WW8Num20z2"/>
    <w:rsid w:val="007D34B3"/>
    <w:rPr>
      <w:rFonts w:ascii="Wingdings" w:hAnsi="Wingdings" w:cs="Wingdings"/>
    </w:rPr>
  </w:style>
  <w:style w:type="character" w:customStyle="1" w:styleId="WW8Num20z3">
    <w:name w:val="WW8Num20z3"/>
    <w:rsid w:val="007D34B3"/>
    <w:rPr>
      <w:rFonts w:ascii="Symbol" w:hAnsi="Symbol" w:cs="Symbol"/>
    </w:rPr>
  </w:style>
  <w:style w:type="character" w:customStyle="1" w:styleId="WW8Num22z0">
    <w:name w:val="WW8Num22z0"/>
    <w:rsid w:val="007D34B3"/>
    <w:rPr>
      <w:b w:val="0"/>
    </w:rPr>
  </w:style>
  <w:style w:type="character" w:customStyle="1" w:styleId="WW8Num23z1">
    <w:name w:val="WW8Num23z1"/>
    <w:rsid w:val="007D34B3"/>
    <w:rPr>
      <w:rFonts w:ascii="Courier New" w:hAnsi="Courier New" w:cs="Courier New"/>
    </w:rPr>
  </w:style>
  <w:style w:type="character" w:customStyle="1" w:styleId="WW8Num23z2">
    <w:name w:val="WW8Num23z2"/>
    <w:rsid w:val="007D34B3"/>
    <w:rPr>
      <w:rFonts w:ascii="Wingdings" w:hAnsi="Wingdings" w:cs="Wingdings"/>
    </w:rPr>
  </w:style>
  <w:style w:type="character" w:customStyle="1" w:styleId="WW8Num24z1">
    <w:name w:val="WW8Num24z1"/>
    <w:rsid w:val="007D34B3"/>
    <w:rPr>
      <w:rFonts w:ascii="Courier New" w:hAnsi="Courier New" w:cs="Courier New"/>
    </w:rPr>
  </w:style>
  <w:style w:type="character" w:customStyle="1" w:styleId="WW8Num24z2">
    <w:name w:val="WW8Num24z2"/>
    <w:rsid w:val="007D34B3"/>
    <w:rPr>
      <w:rFonts w:ascii="Wingdings" w:hAnsi="Wingdings" w:cs="Wingdings"/>
    </w:rPr>
  </w:style>
  <w:style w:type="character" w:customStyle="1" w:styleId="WW8Num25z1">
    <w:name w:val="WW8Num25z1"/>
    <w:rsid w:val="007D34B3"/>
    <w:rPr>
      <w:rFonts w:ascii="Courier New" w:hAnsi="Courier New" w:cs="Courier New"/>
    </w:rPr>
  </w:style>
  <w:style w:type="character" w:customStyle="1" w:styleId="WW8Num25z2">
    <w:name w:val="WW8Num25z2"/>
    <w:rsid w:val="007D34B3"/>
    <w:rPr>
      <w:rFonts w:ascii="Wingdings" w:hAnsi="Wingdings" w:cs="Wingdings"/>
    </w:rPr>
  </w:style>
  <w:style w:type="character" w:customStyle="1" w:styleId="WW8Num26z1">
    <w:name w:val="WW8Num26z1"/>
    <w:rsid w:val="007D34B3"/>
    <w:rPr>
      <w:rFonts w:ascii="Courier New" w:hAnsi="Courier New" w:cs="Courier New"/>
    </w:rPr>
  </w:style>
  <w:style w:type="character" w:customStyle="1" w:styleId="WW8Num26z2">
    <w:name w:val="WW8Num26z2"/>
    <w:rsid w:val="007D34B3"/>
    <w:rPr>
      <w:rFonts w:ascii="Wingdings" w:hAnsi="Wingdings" w:cs="Wingdings"/>
    </w:rPr>
  </w:style>
  <w:style w:type="character" w:customStyle="1" w:styleId="WW8Num30z1">
    <w:name w:val="WW8Num30z1"/>
    <w:rsid w:val="007D34B3"/>
    <w:rPr>
      <w:rFonts w:ascii="Courier New" w:hAnsi="Courier New" w:cs="Courier New"/>
    </w:rPr>
  </w:style>
  <w:style w:type="character" w:customStyle="1" w:styleId="WW8Num30z2">
    <w:name w:val="WW8Num30z2"/>
    <w:rsid w:val="007D34B3"/>
    <w:rPr>
      <w:rFonts w:ascii="Wingdings" w:hAnsi="Wingdings" w:cs="Wingdings"/>
    </w:rPr>
  </w:style>
  <w:style w:type="character" w:customStyle="1" w:styleId="WW8Num32z1">
    <w:name w:val="WW8Num32z1"/>
    <w:rsid w:val="007D34B3"/>
    <w:rPr>
      <w:rFonts w:ascii="Courier New" w:hAnsi="Courier New" w:cs="Courier New"/>
    </w:rPr>
  </w:style>
  <w:style w:type="character" w:customStyle="1" w:styleId="WW8Num32z3">
    <w:name w:val="WW8Num32z3"/>
    <w:rsid w:val="007D34B3"/>
    <w:rPr>
      <w:rFonts w:ascii="Symbol" w:hAnsi="Symbol" w:cs="Symbol"/>
    </w:rPr>
  </w:style>
  <w:style w:type="character" w:customStyle="1" w:styleId="WW8Num33z1">
    <w:name w:val="WW8Num33z1"/>
    <w:rsid w:val="007D34B3"/>
    <w:rPr>
      <w:rFonts w:ascii="Courier New" w:hAnsi="Courier New" w:cs="Courier New"/>
    </w:rPr>
  </w:style>
  <w:style w:type="character" w:customStyle="1" w:styleId="WW8Num33z2">
    <w:name w:val="WW8Num33z2"/>
    <w:rsid w:val="007D34B3"/>
    <w:rPr>
      <w:rFonts w:ascii="Wingdings" w:hAnsi="Wingdings" w:cs="Wingdings"/>
    </w:rPr>
  </w:style>
  <w:style w:type="character" w:customStyle="1" w:styleId="WW8Num37z1">
    <w:name w:val="WW8Num37z1"/>
    <w:rsid w:val="007D34B3"/>
    <w:rPr>
      <w:rFonts w:ascii="Courier New" w:hAnsi="Courier New" w:cs="Courier New"/>
    </w:rPr>
  </w:style>
  <w:style w:type="character" w:customStyle="1" w:styleId="WW8Num37z2">
    <w:name w:val="WW8Num37z2"/>
    <w:rsid w:val="007D34B3"/>
    <w:rPr>
      <w:rFonts w:ascii="Wingdings" w:hAnsi="Wingdings" w:cs="Wingdings"/>
    </w:rPr>
  </w:style>
  <w:style w:type="character" w:customStyle="1" w:styleId="BalloonTextChar">
    <w:name w:val="Balloon Text Char"/>
    <w:rsid w:val="007D34B3"/>
    <w:rPr>
      <w:rFonts w:ascii="Tahoma" w:hAnsi="Tahoma" w:cs="Tahoma"/>
      <w:sz w:val="16"/>
      <w:szCs w:val="16"/>
    </w:rPr>
  </w:style>
  <w:style w:type="character" w:styleId="PlaceholderText">
    <w:name w:val="Placeholder Text"/>
    <w:rsid w:val="007D34B3"/>
    <w:rPr>
      <w:color w:val="808080"/>
    </w:rPr>
  </w:style>
  <w:style w:type="character" w:customStyle="1" w:styleId="HeaderChar">
    <w:name w:val="Header Char"/>
    <w:basedOn w:val="DefaultParagraphFont"/>
    <w:uiPriority w:val="99"/>
    <w:rsid w:val="007D34B3"/>
  </w:style>
  <w:style w:type="character" w:customStyle="1" w:styleId="FooterChar">
    <w:name w:val="Footer Char"/>
    <w:basedOn w:val="DefaultParagraphFont"/>
    <w:uiPriority w:val="99"/>
    <w:rsid w:val="007D34B3"/>
  </w:style>
  <w:style w:type="character" w:customStyle="1" w:styleId="BodyTextChar">
    <w:name w:val="Body Text Char"/>
    <w:rsid w:val="007D34B3"/>
    <w:rPr>
      <w:rFonts w:ascii="Book Antiqua" w:hAnsi="Book Antiqua" w:cs="Book Antiqua"/>
      <w:sz w:val="24"/>
      <w:szCs w:val="24"/>
      <w:lang w:val="en-US"/>
    </w:rPr>
  </w:style>
  <w:style w:type="character" w:styleId="Hyperlink">
    <w:name w:val="Hyperlink"/>
    <w:rsid w:val="007D34B3"/>
    <w:rPr>
      <w:color w:val="0000FF"/>
      <w:u w:val="single"/>
    </w:rPr>
  </w:style>
  <w:style w:type="character" w:customStyle="1" w:styleId="BodyTextIndent2Char">
    <w:name w:val="Body Text Indent 2 Char"/>
    <w:rsid w:val="007D34B3"/>
    <w:rPr>
      <w:sz w:val="22"/>
      <w:szCs w:val="22"/>
    </w:rPr>
  </w:style>
  <w:style w:type="character" w:customStyle="1" w:styleId="TitleChar">
    <w:name w:val="Title Char"/>
    <w:rsid w:val="007D34B3"/>
    <w:rPr>
      <w:rFonts w:ascii="Times New Roman" w:hAnsi="Times New Roman" w:cs="Times New Roman"/>
      <w:b/>
      <w:bCs/>
      <w:sz w:val="28"/>
      <w:szCs w:val="24"/>
      <w:lang w:val="en-US"/>
    </w:rPr>
  </w:style>
  <w:style w:type="character" w:customStyle="1" w:styleId="z-TopofFormChar">
    <w:name w:val="z-Top of Form Char"/>
    <w:rsid w:val="007D34B3"/>
    <w:rPr>
      <w:rFonts w:ascii="Arial" w:hAnsi="Arial" w:cs="Arial"/>
      <w:vanish/>
      <w:sz w:val="16"/>
      <w:szCs w:val="16"/>
    </w:rPr>
  </w:style>
  <w:style w:type="character" w:customStyle="1" w:styleId="z-BottomofFormChar">
    <w:name w:val="z-Bottom of Form Char"/>
    <w:rsid w:val="007D34B3"/>
    <w:rPr>
      <w:rFonts w:ascii="Arial" w:hAnsi="Arial" w:cs="Arial"/>
      <w:vanish/>
      <w:sz w:val="16"/>
      <w:szCs w:val="16"/>
    </w:rPr>
  </w:style>
  <w:style w:type="character" w:styleId="Strong">
    <w:name w:val="Strong"/>
    <w:qFormat/>
    <w:rsid w:val="007D34B3"/>
    <w:rPr>
      <w:b/>
      <w:bCs/>
    </w:rPr>
  </w:style>
  <w:style w:type="character" w:customStyle="1" w:styleId="NumberingSymbols">
    <w:name w:val="Numbering Symbols"/>
    <w:rsid w:val="007D34B3"/>
  </w:style>
  <w:style w:type="character" w:customStyle="1" w:styleId="Bullets">
    <w:name w:val="Bullets"/>
    <w:rsid w:val="007D34B3"/>
    <w:rPr>
      <w:rFonts w:ascii="OpenSymbol" w:eastAsia="OpenSymbol" w:hAnsi="OpenSymbol" w:cs="OpenSymbol"/>
    </w:rPr>
  </w:style>
  <w:style w:type="paragraph" w:customStyle="1" w:styleId="Heading">
    <w:name w:val="Heading"/>
    <w:basedOn w:val="Normal"/>
    <w:next w:val="BodyText"/>
    <w:rsid w:val="007D34B3"/>
    <w:pPr>
      <w:keepNext/>
      <w:spacing w:before="240" w:after="120"/>
    </w:pPr>
    <w:rPr>
      <w:rFonts w:ascii="Arial" w:eastAsia="Microsoft YaHei" w:hAnsi="Arial" w:cs="Mangal"/>
      <w:sz w:val="28"/>
      <w:szCs w:val="28"/>
    </w:rPr>
  </w:style>
  <w:style w:type="paragraph" w:styleId="BodyText">
    <w:name w:val="Body Text"/>
    <w:basedOn w:val="Normal"/>
    <w:link w:val="BodyTextChar1"/>
    <w:rsid w:val="007D34B3"/>
    <w:pPr>
      <w:autoSpaceDE w:val="0"/>
      <w:spacing w:after="0" w:line="240" w:lineRule="auto"/>
      <w:jc w:val="both"/>
    </w:pPr>
    <w:rPr>
      <w:rFonts w:ascii="Book Antiqua" w:hAnsi="Book Antiqua" w:cs="Book Antiqua"/>
      <w:sz w:val="24"/>
      <w:szCs w:val="24"/>
      <w:lang w:val="en-US"/>
    </w:rPr>
  </w:style>
  <w:style w:type="character" w:customStyle="1" w:styleId="BodyTextChar1">
    <w:name w:val="Body Text Char1"/>
    <w:basedOn w:val="DefaultParagraphFont"/>
    <w:link w:val="BodyText"/>
    <w:rsid w:val="007D34B3"/>
    <w:rPr>
      <w:rFonts w:ascii="Book Antiqua" w:eastAsia="Times New Roman" w:hAnsi="Book Antiqua" w:cs="Book Antiqua"/>
      <w:sz w:val="24"/>
      <w:szCs w:val="24"/>
      <w:lang w:eastAsia="ar-SA"/>
    </w:rPr>
  </w:style>
  <w:style w:type="paragraph" w:styleId="List">
    <w:name w:val="List"/>
    <w:basedOn w:val="BodyText"/>
    <w:rsid w:val="007D34B3"/>
    <w:rPr>
      <w:rFonts w:cs="Mangal"/>
    </w:rPr>
  </w:style>
  <w:style w:type="paragraph" w:styleId="Caption">
    <w:name w:val="caption"/>
    <w:basedOn w:val="Normal"/>
    <w:qFormat/>
    <w:rsid w:val="007D34B3"/>
    <w:pPr>
      <w:suppressLineNumbers/>
      <w:spacing w:before="120" w:after="120"/>
    </w:pPr>
    <w:rPr>
      <w:rFonts w:cs="Mangal"/>
      <w:i/>
      <w:iCs/>
      <w:sz w:val="24"/>
      <w:szCs w:val="24"/>
    </w:rPr>
  </w:style>
  <w:style w:type="paragraph" w:customStyle="1" w:styleId="Index">
    <w:name w:val="Index"/>
    <w:basedOn w:val="Normal"/>
    <w:rsid w:val="007D34B3"/>
    <w:pPr>
      <w:suppressLineNumbers/>
    </w:pPr>
    <w:rPr>
      <w:rFonts w:cs="Mangal"/>
    </w:rPr>
  </w:style>
  <w:style w:type="paragraph" w:styleId="BalloonText">
    <w:name w:val="Balloon Text"/>
    <w:basedOn w:val="Normal"/>
    <w:link w:val="BalloonTextChar1"/>
    <w:rsid w:val="007D34B3"/>
    <w:pPr>
      <w:spacing w:after="0" w:line="240" w:lineRule="auto"/>
    </w:pPr>
    <w:rPr>
      <w:rFonts w:ascii="Tahoma" w:hAnsi="Tahoma" w:cs="Tahoma"/>
      <w:sz w:val="16"/>
      <w:szCs w:val="16"/>
      <w:lang w:val="x-none"/>
    </w:rPr>
  </w:style>
  <w:style w:type="character" w:customStyle="1" w:styleId="BalloonTextChar1">
    <w:name w:val="Balloon Text Char1"/>
    <w:basedOn w:val="DefaultParagraphFont"/>
    <w:link w:val="BalloonText"/>
    <w:rsid w:val="007D34B3"/>
    <w:rPr>
      <w:rFonts w:ascii="Tahoma" w:eastAsia="Times New Roman" w:hAnsi="Tahoma" w:cs="Tahoma"/>
      <w:sz w:val="16"/>
      <w:szCs w:val="16"/>
      <w:lang w:val="x-none" w:eastAsia="ar-SA"/>
    </w:rPr>
  </w:style>
  <w:style w:type="paragraph" w:styleId="ListParagraph">
    <w:name w:val="List Paragraph"/>
    <w:basedOn w:val="Normal"/>
    <w:uiPriority w:val="34"/>
    <w:qFormat/>
    <w:rsid w:val="007D34B3"/>
    <w:pPr>
      <w:ind w:left="720"/>
    </w:pPr>
  </w:style>
  <w:style w:type="paragraph" w:styleId="Header">
    <w:name w:val="header"/>
    <w:basedOn w:val="Normal"/>
    <w:link w:val="HeaderChar1"/>
    <w:uiPriority w:val="99"/>
    <w:rsid w:val="007D34B3"/>
    <w:pPr>
      <w:spacing w:after="0" w:line="240" w:lineRule="auto"/>
    </w:pPr>
  </w:style>
  <w:style w:type="character" w:customStyle="1" w:styleId="HeaderChar1">
    <w:name w:val="Header Char1"/>
    <w:basedOn w:val="DefaultParagraphFont"/>
    <w:link w:val="Header"/>
    <w:rsid w:val="007D34B3"/>
    <w:rPr>
      <w:rFonts w:ascii="Calibri" w:eastAsia="Times New Roman" w:hAnsi="Calibri" w:cs="Times New Roman"/>
      <w:lang w:val="en-IN" w:eastAsia="ar-SA"/>
    </w:rPr>
  </w:style>
  <w:style w:type="paragraph" w:styleId="Footer">
    <w:name w:val="footer"/>
    <w:basedOn w:val="Normal"/>
    <w:link w:val="FooterChar1"/>
    <w:uiPriority w:val="99"/>
    <w:rsid w:val="007D34B3"/>
    <w:pPr>
      <w:spacing w:after="0" w:line="240" w:lineRule="auto"/>
    </w:pPr>
  </w:style>
  <w:style w:type="character" w:customStyle="1" w:styleId="FooterChar1">
    <w:name w:val="Footer Char1"/>
    <w:basedOn w:val="DefaultParagraphFont"/>
    <w:link w:val="Footer"/>
    <w:rsid w:val="007D34B3"/>
    <w:rPr>
      <w:rFonts w:ascii="Calibri" w:eastAsia="Times New Roman" w:hAnsi="Calibri" w:cs="Times New Roman"/>
      <w:lang w:val="en-IN" w:eastAsia="ar-SA"/>
    </w:rPr>
  </w:style>
  <w:style w:type="paragraph" w:styleId="NormalWeb">
    <w:name w:val="Normal (Web)"/>
    <w:basedOn w:val="Normal"/>
    <w:rsid w:val="007D34B3"/>
    <w:pPr>
      <w:spacing w:before="280" w:after="280" w:line="240" w:lineRule="auto"/>
    </w:pPr>
    <w:rPr>
      <w:rFonts w:ascii="Times New Roman" w:hAnsi="Times New Roman"/>
      <w:sz w:val="24"/>
      <w:szCs w:val="24"/>
    </w:rPr>
  </w:style>
  <w:style w:type="paragraph" w:styleId="NoSpacing">
    <w:name w:val="No Spacing"/>
    <w:qFormat/>
    <w:rsid w:val="007D34B3"/>
    <w:pPr>
      <w:suppressAutoHyphens/>
      <w:spacing w:after="0" w:line="240" w:lineRule="auto"/>
    </w:pPr>
    <w:rPr>
      <w:rFonts w:ascii="Calibri" w:eastAsia="Times New Roman" w:hAnsi="Calibri" w:cs="Times New Roman"/>
      <w:kern w:val="1"/>
      <w:lang w:val="en-IN" w:eastAsia="ar-SA"/>
    </w:rPr>
  </w:style>
  <w:style w:type="paragraph" w:customStyle="1" w:styleId="TableContents">
    <w:name w:val="Table Contents"/>
    <w:basedOn w:val="Normal"/>
    <w:rsid w:val="007D34B3"/>
    <w:pPr>
      <w:widowControl w:val="0"/>
      <w:suppressLineNumbers/>
      <w:spacing w:after="0" w:line="240" w:lineRule="auto"/>
    </w:pPr>
    <w:rPr>
      <w:rFonts w:ascii="Times New Roman" w:eastAsia="Arial Unicode MS" w:hAnsi="Times New Roman" w:cs="Arial Unicode MS"/>
      <w:kern w:val="1"/>
      <w:sz w:val="24"/>
      <w:szCs w:val="24"/>
      <w:lang w:eastAsia="hi-IN" w:bidi="hi-IN"/>
    </w:rPr>
  </w:style>
  <w:style w:type="paragraph" w:styleId="BodyTextIndent2">
    <w:name w:val="Body Text Indent 2"/>
    <w:basedOn w:val="Normal"/>
    <w:link w:val="BodyTextIndent2Char1"/>
    <w:rsid w:val="007D34B3"/>
    <w:pPr>
      <w:spacing w:after="120" w:line="480" w:lineRule="auto"/>
      <w:ind w:left="283"/>
    </w:pPr>
    <w:rPr>
      <w:lang w:val="x-none"/>
    </w:rPr>
  </w:style>
  <w:style w:type="character" w:customStyle="1" w:styleId="BodyTextIndent2Char1">
    <w:name w:val="Body Text Indent 2 Char1"/>
    <w:basedOn w:val="DefaultParagraphFont"/>
    <w:link w:val="BodyTextIndent2"/>
    <w:rsid w:val="007D34B3"/>
    <w:rPr>
      <w:rFonts w:ascii="Calibri" w:eastAsia="Times New Roman" w:hAnsi="Calibri" w:cs="Times New Roman"/>
      <w:lang w:val="x-none" w:eastAsia="ar-SA"/>
    </w:rPr>
  </w:style>
  <w:style w:type="paragraph" w:styleId="Title">
    <w:name w:val="Title"/>
    <w:basedOn w:val="Normal"/>
    <w:next w:val="Subtitle"/>
    <w:link w:val="TitleChar1"/>
    <w:qFormat/>
    <w:rsid w:val="007D34B3"/>
    <w:pPr>
      <w:spacing w:after="0" w:line="240" w:lineRule="auto"/>
      <w:jc w:val="center"/>
    </w:pPr>
    <w:rPr>
      <w:rFonts w:ascii="Times New Roman" w:hAnsi="Times New Roman"/>
      <w:b/>
      <w:bCs/>
      <w:sz w:val="28"/>
      <w:szCs w:val="24"/>
      <w:lang w:val="en-US"/>
    </w:rPr>
  </w:style>
  <w:style w:type="character" w:customStyle="1" w:styleId="TitleChar1">
    <w:name w:val="Title Char1"/>
    <w:basedOn w:val="DefaultParagraphFont"/>
    <w:link w:val="Title"/>
    <w:rsid w:val="007D34B3"/>
    <w:rPr>
      <w:rFonts w:ascii="Times New Roman" w:eastAsia="Times New Roman" w:hAnsi="Times New Roman" w:cs="Times New Roman"/>
      <w:b/>
      <w:bCs/>
      <w:sz w:val="28"/>
      <w:szCs w:val="24"/>
      <w:lang w:eastAsia="ar-SA"/>
    </w:rPr>
  </w:style>
  <w:style w:type="paragraph" w:styleId="Subtitle">
    <w:name w:val="Subtitle"/>
    <w:basedOn w:val="Heading"/>
    <w:next w:val="BodyText"/>
    <w:link w:val="SubtitleChar"/>
    <w:qFormat/>
    <w:rsid w:val="007D34B3"/>
    <w:pPr>
      <w:jc w:val="center"/>
    </w:pPr>
    <w:rPr>
      <w:i/>
      <w:iCs/>
    </w:rPr>
  </w:style>
  <w:style w:type="character" w:customStyle="1" w:styleId="SubtitleChar">
    <w:name w:val="Subtitle Char"/>
    <w:basedOn w:val="DefaultParagraphFont"/>
    <w:link w:val="Subtitle"/>
    <w:rsid w:val="007D34B3"/>
    <w:rPr>
      <w:rFonts w:ascii="Arial" w:eastAsia="Microsoft YaHei" w:hAnsi="Arial" w:cs="Mangal"/>
      <w:i/>
      <w:iCs/>
      <w:sz w:val="28"/>
      <w:szCs w:val="28"/>
      <w:lang w:val="en-IN" w:eastAsia="ar-SA"/>
    </w:rPr>
  </w:style>
  <w:style w:type="paragraph" w:customStyle="1" w:styleId="p16">
    <w:name w:val="p16"/>
    <w:basedOn w:val="Normal"/>
    <w:rsid w:val="007D34B3"/>
    <w:pPr>
      <w:widowControl w:val="0"/>
      <w:tabs>
        <w:tab w:val="left" w:pos="720"/>
      </w:tabs>
      <w:autoSpaceDE w:val="0"/>
      <w:spacing w:after="0" w:line="300" w:lineRule="auto"/>
      <w:jc w:val="both"/>
    </w:pPr>
    <w:rPr>
      <w:rFonts w:ascii="Times New Roman" w:hAnsi="Times New Roman"/>
      <w:sz w:val="24"/>
      <w:szCs w:val="24"/>
      <w:lang w:val="en-GB"/>
    </w:rPr>
  </w:style>
  <w:style w:type="paragraph" w:styleId="z-TopofForm">
    <w:name w:val="HTML Top of Form"/>
    <w:basedOn w:val="Normal"/>
    <w:next w:val="Normal"/>
    <w:link w:val="z-TopofFormChar1"/>
    <w:rsid w:val="007D34B3"/>
    <w:pPr>
      <w:pBdr>
        <w:bottom w:val="single" w:sz="4" w:space="1" w:color="000000"/>
      </w:pBdr>
      <w:spacing w:after="0"/>
      <w:jc w:val="center"/>
    </w:pPr>
    <w:rPr>
      <w:rFonts w:ascii="Arial" w:hAnsi="Arial" w:cs="Arial"/>
      <w:vanish/>
      <w:sz w:val="16"/>
      <w:szCs w:val="16"/>
      <w:lang w:val="x-none"/>
    </w:rPr>
  </w:style>
  <w:style w:type="character" w:customStyle="1" w:styleId="z-TopofFormChar1">
    <w:name w:val="z-Top of Form Char1"/>
    <w:basedOn w:val="DefaultParagraphFont"/>
    <w:link w:val="z-TopofForm"/>
    <w:rsid w:val="007D34B3"/>
    <w:rPr>
      <w:rFonts w:ascii="Arial" w:eastAsia="Times New Roman" w:hAnsi="Arial" w:cs="Arial"/>
      <w:vanish/>
      <w:sz w:val="16"/>
      <w:szCs w:val="16"/>
      <w:lang w:val="x-none" w:eastAsia="ar-SA"/>
    </w:rPr>
  </w:style>
  <w:style w:type="paragraph" w:styleId="z-BottomofForm">
    <w:name w:val="HTML Bottom of Form"/>
    <w:basedOn w:val="Normal"/>
    <w:next w:val="Normal"/>
    <w:link w:val="z-BottomofFormChar1"/>
    <w:rsid w:val="007D34B3"/>
    <w:pPr>
      <w:pBdr>
        <w:top w:val="single" w:sz="4" w:space="1" w:color="000000"/>
      </w:pBdr>
      <w:spacing w:after="0"/>
      <w:jc w:val="center"/>
    </w:pPr>
    <w:rPr>
      <w:rFonts w:ascii="Arial" w:hAnsi="Arial" w:cs="Arial"/>
      <w:vanish/>
      <w:sz w:val="16"/>
      <w:szCs w:val="16"/>
      <w:lang w:val="x-none"/>
    </w:rPr>
  </w:style>
  <w:style w:type="character" w:customStyle="1" w:styleId="z-BottomofFormChar1">
    <w:name w:val="z-Bottom of Form Char1"/>
    <w:basedOn w:val="DefaultParagraphFont"/>
    <w:link w:val="z-BottomofForm"/>
    <w:rsid w:val="007D34B3"/>
    <w:rPr>
      <w:rFonts w:ascii="Arial" w:eastAsia="Times New Roman" w:hAnsi="Arial" w:cs="Arial"/>
      <w:vanish/>
      <w:sz w:val="16"/>
      <w:szCs w:val="16"/>
      <w:lang w:val="x-none" w:eastAsia="ar-SA"/>
    </w:rPr>
  </w:style>
  <w:style w:type="paragraph" w:customStyle="1" w:styleId="Framecontents">
    <w:name w:val="Frame contents"/>
    <w:basedOn w:val="BodyText"/>
    <w:rsid w:val="007D34B3"/>
  </w:style>
  <w:style w:type="paragraph" w:customStyle="1" w:styleId="TableHeading">
    <w:name w:val="Table Heading"/>
    <w:basedOn w:val="TableContents"/>
    <w:rsid w:val="007D34B3"/>
    <w:pPr>
      <w:jc w:val="center"/>
    </w:pPr>
    <w:rPr>
      <w:b/>
      <w:bCs/>
    </w:rPr>
  </w:style>
  <w:style w:type="table" w:styleId="TableGrid">
    <w:name w:val="Table Grid"/>
    <w:basedOn w:val="TableNormal"/>
    <w:uiPriority w:val="59"/>
    <w:rsid w:val="007D34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3D528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2">
    <w:name w:val="Light Grid Accent 2"/>
    <w:basedOn w:val="TableNormal"/>
    <w:uiPriority w:val="62"/>
    <w:rsid w:val="003D528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Shading-Accent3">
    <w:name w:val="Light Shading Accent 3"/>
    <w:basedOn w:val="TableNormal"/>
    <w:uiPriority w:val="60"/>
    <w:rsid w:val="00FA41F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A41F8"/>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1-Accent2">
    <w:name w:val="Medium Shading 1 Accent 2"/>
    <w:basedOn w:val="TableNormal"/>
    <w:uiPriority w:val="63"/>
    <w:rsid w:val="00FA41F8"/>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Grid1-Accent2">
    <w:name w:val="Medium Grid 1 Accent 2"/>
    <w:basedOn w:val="TableNormal"/>
    <w:uiPriority w:val="67"/>
    <w:rsid w:val="00FA41F8"/>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2-Accent2">
    <w:name w:val="Medium Grid 2 Accent 2"/>
    <w:basedOn w:val="TableNormal"/>
    <w:uiPriority w:val="68"/>
    <w:rsid w:val="0056019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List-Accent6">
    <w:name w:val="Light List Accent 6"/>
    <w:basedOn w:val="TableNormal"/>
    <w:uiPriority w:val="61"/>
    <w:rsid w:val="0056019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1">
    <w:name w:val="Light Grid Accent 1"/>
    <w:basedOn w:val="TableNormal"/>
    <w:uiPriority w:val="62"/>
    <w:rsid w:val="0056019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Emphasis">
    <w:name w:val="Emphasis"/>
    <w:basedOn w:val="DefaultParagraphFont"/>
    <w:uiPriority w:val="20"/>
    <w:qFormat/>
    <w:rsid w:val="001E3B27"/>
    <w:rPr>
      <w:i/>
      <w:iCs/>
    </w:rPr>
  </w:style>
  <w:style w:type="table" w:styleId="LightShading">
    <w:name w:val="Light Shading"/>
    <w:basedOn w:val="TableNormal"/>
    <w:uiPriority w:val="60"/>
    <w:rsid w:val="00284EB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284EB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andard">
    <w:name w:val="Standard"/>
    <w:rsid w:val="00157147"/>
    <w:pPr>
      <w:widowControl w:val="0"/>
      <w:suppressAutoHyphens/>
      <w:autoSpaceDN w:val="0"/>
      <w:spacing w:after="0" w:line="240" w:lineRule="auto"/>
      <w:textAlignment w:val="baseline"/>
    </w:pPr>
    <w:rPr>
      <w:rFonts w:ascii="Times New Roman" w:eastAsia="SimSun" w:hAnsi="Times New Roman" w:cs="Mangal"/>
      <w:kern w:val="3"/>
      <w:sz w:val="24"/>
      <w:szCs w:val="24"/>
      <w:lang w:val="en-IN" w:eastAsia="zh-CN" w:bidi="hi-IN"/>
    </w:rPr>
  </w:style>
  <w:style w:type="table" w:styleId="MediumGrid1-Accent5">
    <w:name w:val="Medium Grid 1 Accent 5"/>
    <w:basedOn w:val="TableNormal"/>
    <w:uiPriority w:val="67"/>
    <w:rsid w:val="002977A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3">
    <w:name w:val="Medium Grid 1 Accent 3"/>
    <w:basedOn w:val="TableNormal"/>
    <w:uiPriority w:val="67"/>
    <w:rsid w:val="002977A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ursingedu@hindujahospita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687A990369430E80904D072979EE8C"/>
        <w:category>
          <w:name w:val="General"/>
          <w:gallery w:val="placeholder"/>
        </w:category>
        <w:types>
          <w:type w:val="bbPlcHdr"/>
        </w:types>
        <w:behaviors>
          <w:behavior w:val="content"/>
        </w:behaviors>
        <w:guid w:val="{F1244D9F-D0ED-4199-9CC8-7CA2A079C544}"/>
      </w:docPartPr>
      <w:docPartBody>
        <w:p w:rsidR="00EF6079" w:rsidRDefault="00EE7557" w:rsidP="00EE7557">
          <w:pPr>
            <w:pStyle w:val="4B687A990369430E80904D072979EE8C"/>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2B8"/>
    <w:rsid w:val="000C1BF4"/>
    <w:rsid w:val="001373DA"/>
    <w:rsid w:val="001C62B8"/>
    <w:rsid w:val="002B6E0A"/>
    <w:rsid w:val="004931D1"/>
    <w:rsid w:val="006139CC"/>
    <w:rsid w:val="00690674"/>
    <w:rsid w:val="006A4BAF"/>
    <w:rsid w:val="007571AF"/>
    <w:rsid w:val="00810BD5"/>
    <w:rsid w:val="008A2C72"/>
    <w:rsid w:val="009B1022"/>
    <w:rsid w:val="00A23528"/>
    <w:rsid w:val="00B4011A"/>
    <w:rsid w:val="00B42BAD"/>
    <w:rsid w:val="00B550BB"/>
    <w:rsid w:val="00E31053"/>
    <w:rsid w:val="00EE7557"/>
    <w:rsid w:val="00EF6079"/>
    <w:rsid w:val="00F93E2D"/>
    <w:rsid w:val="00FA2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1E39FBB966468B8894E80BDCD444F4">
    <w:name w:val="2E1E39FBB966468B8894E80BDCD444F4"/>
    <w:rsid w:val="001C62B8"/>
  </w:style>
  <w:style w:type="paragraph" w:customStyle="1" w:styleId="E9D4FA20F81D4863AA1632376D98B10F">
    <w:name w:val="E9D4FA20F81D4863AA1632376D98B10F"/>
    <w:rsid w:val="001C62B8"/>
  </w:style>
  <w:style w:type="paragraph" w:customStyle="1" w:styleId="AB61EC5C89F74A2EBBE9A23239F27BCB">
    <w:name w:val="AB61EC5C89F74A2EBBE9A23239F27BCB"/>
    <w:rsid w:val="00EE7557"/>
  </w:style>
  <w:style w:type="paragraph" w:customStyle="1" w:styleId="4B687A990369430E80904D072979EE8C">
    <w:name w:val="4B687A990369430E80904D072979EE8C"/>
    <w:rsid w:val="00EE7557"/>
  </w:style>
  <w:style w:type="paragraph" w:customStyle="1" w:styleId="A7EDFA9812EA493083119CD01AE61350">
    <w:name w:val="A7EDFA9812EA493083119CD01AE61350"/>
    <w:rsid w:val="004931D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1E39FBB966468B8894E80BDCD444F4">
    <w:name w:val="2E1E39FBB966468B8894E80BDCD444F4"/>
    <w:rsid w:val="001C62B8"/>
  </w:style>
  <w:style w:type="paragraph" w:customStyle="1" w:styleId="E9D4FA20F81D4863AA1632376D98B10F">
    <w:name w:val="E9D4FA20F81D4863AA1632376D98B10F"/>
    <w:rsid w:val="001C62B8"/>
  </w:style>
  <w:style w:type="paragraph" w:customStyle="1" w:styleId="AB61EC5C89F74A2EBBE9A23239F27BCB">
    <w:name w:val="AB61EC5C89F74A2EBBE9A23239F27BCB"/>
    <w:rsid w:val="00EE7557"/>
  </w:style>
  <w:style w:type="paragraph" w:customStyle="1" w:styleId="4B687A990369430E80904D072979EE8C">
    <w:name w:val="4B687A990369430E80904D072979EE8C"/>
    <w:rsid w:val="00EE7557"/>
  </w:style>
  <w:style w:type="paragraph" w:customStyle="1" w:styleId="A7EDFA9812EA493083119CD01AE61350">
    <w:name w:val="A7EDFA9812EA493083119CD01AE61350"/>
    <w:rsid w:val="00493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65B36-02C2-4AE9-A5D4-95BC18A4F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5211</Words>
  <Characters>29708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AQAR 2014-15 Hinduja CON</Company>
  <LinksUpToDate>false</LinksUpToDate>
  <CharactersWithSpaces>34850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ncoffice-05</dc:creator>
  <cp:lastModifiedBy>ncoffice-03</cp:lastModifiedBy>
  <cp:revision>3</cp:revision>
  <cp:lastPrinted>2015-10-15T10:58:00Z</cp:lastPrinted>
  <dcterms:created xsi:type="dcterms:W3CDTF">2017-11-30T08:34:00Z</dcterms:created>
  <dcterms:modified xsi:type="dcterms:W3CDTF">2017-12-08T05:04:00Z</dcterms:modified>
</cp:coreProperties>
</file>